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C4" w:rsidRPr="00DA56EB" w:rsidRDefault="00903A2A" w:rsidP="004458DD">
      <w:pPr>
        <w:pStyle w:val="af2"/>
        <w:jc w:val="both"/>
        <w:rPr>
          <w:sz w:val="28"/>
          <w:szCs w:val="28"/>
        </w:rPr>
      </w:pPr>
      <w:r w:rsidRPr="00DA56EB">
        <w:rPr>
          <w:highlight w:val="yellow"/>
        </w:rPr>
        <w:t>/ПЕЧАТЬ 202</w:t>
      </w:r>
      <w:r w:rsidR="00A913B6" w:rsidRPr="00DA56EB">
        <w:rPr>
          <w:highlight w:val="yellow"/>
        </w:rPr>
        <w:t>5</w:t>
      </w:r>
      <w:r w:rsidR="007507C4" w:rsidRPr="00DA56EB">
        <w:rPr>
          <w:highlight w:val="yellow"/>
        </w:rPr>
        <w:t xml:space="preserve">/Постановления/ПРОЕКТ </w:t>
      </w:r>
      <w:r w:rsidR="00A77BED" w:rsidRPr="00DA56EB">
        <w:rPr>
          <w:highlight w:val="yellow"/>
        </w:rPr>
        <w:t>разрешение на строительство</w:t>
      </w:r>
    </w:p>
    <w:p w:rsidR="007507C4" w:rsidRPr="00DA56EB" w:rsidRDefault="007507C4" w:rsidP="004458DD">
      <w:pPr>
        <w:pStyle w:val="af2"/>
        <w:jc w:val="center"/>
        <w:rPr>
          <w:sz w:val="28"/>
          <w:szCs w:val="28"/>
        </w:rPr>
      </w:pPr>
    </w:p>
    <w:p w:rsidR="007507C4" w:rsidRPr="00DA56EB" w:rsidRDefault="007507C4" w:rsidP="004458DD">
      <w:pPr>
        <w:pStyle w:val="af2"/>
        <w:jc w:val="center"/>
        <w:rPr>
          <w:sz w:val="28"/>
          <w:szCs w:val="28"/>
        </w:rPr>
      </w:pPr>
      <w:r w:rsidRPr="00DA56EB">
        <w:rPr>
          <w:sz w:val="28"/>
          <w:szCs w:val="28"/>
        </w:rPr>
        <w:t>Администрация муниципального образования Пикалевское городское поселение</w:t>
      </w:r>
    </w:p>
    <w:p w:rsidR="007507C4" w:rsidRPr="00DA56EB" w:rsidRDefault="007507C4" w:rsidP="004458DD">
      <w:pPr>
        <w:pStyle w:val="af2"/>
        <w:jc w:val="center"/>
        <w:rPr>
          <w:sz w:val="28"/>
          <w:szCs w:val="28"/>
        </w:rPr>
      </w:pPr>
      <w:r w:rsidRPr="00DA56EB">
        <w:rPr>
          <w:sz w:val="28"/>
          <w:szCs w:val="28"/>
        </w:rPr>
        <w:t>Бокситогорского муниципального района Ленинградской области</w:t>
      </w:r>
    </w:p>
    <w:p w:rsidR="007507C4" w:rsidRPr="00DA56EB" w:rsidRDefault="007507C4" w:rsidP="004458DD">
      <w:pPr>
        <w:pStyle w:val="af2"/>
        <w:jc w:val="center"/>
        <w:rPr>
          <w:sz w:val="28"/>
          <w:szCs w:val="28"/>
        </w:rPr>
      </w:pPr>
    </w:p>
    <w:p w:rsidR="007507C4" w:rsidRPr="00DA56EB" w:rsidRDefault="007507C4" w:rsidP="004458DD">
      <w:pPr>
        <w:pStyle w:val="af2"/>
        <w:rPr>
          <w:b/>
          <w:bCs/>
          <w:spacing w:val="20"/>
          <w:sz w:val="28"/>
          <w:szCs w:val="28"/>
        </w:rPr>
      </w:pPr>
    </w:p>
    <w:p w:rsidR="007507C4" w:rsidRPr="00DA56EB" w:rsidRDefault="007507C4" w:rsidP="004458DD">
      <w:pPr>
        <w:pStyle w:val="af2"/>
        <w:rPr>
          <w:b/>
          <w:bCs/>
          <w:spacing w:val="20"/>
          <w:sz w:val="28"/>
          <w:szCs w:val="28"/>
        </w:rPr>
      </w:pPr>
    </w:p>
    <w:p w:rsidR="007507C4" w:rsidRPr="00DA56EB" w:rsidRDefault="007507C4" w:rsidP="004458DD">
      <w:pPr>
        <w:pStyle w:val="af2"/>
        <w:rPr>
          <w:b/>
          <w:bCs/>
          <w:spacing w:val="20"/>
          <w:sz w:val="28"/>
          <w:szCs w:val="28"/>
        </w:rPr>
      </w:pPr>
    </w:p>
    <w:p w:rsidR="007507C4" w:rsidRPr="00DA56EB" w:rsidRDefault="007507C4" w:rsidP="004458DD">
      <w:pPr>
        <w:pStyle w:val="af2"/>
        <w:jc w:val="center"/>
        <w:rPr>
          <w:b/>
          <w:bCs/>
          <w:spacing w:val="20"/>
          <w:sz w:val="28"/>
          <w:szCs w:val="28"/>
        </w:rPr>
      </w:pPr>
    </w:p>
    <w:p w:rsidR="007507C4" w:rsidRPr="00DA56EB" w:rsidRDefault="007507C4" w:rsidP="004458DD">
      <w:pPr>
        <w:pStyle w:val="af2"/>
        <w:jc w:val="center"/>
        <w:rPr>
          <w:b/>
          <w:bCs/>
          <w:spacing w:val="20"/>
          <w:sz w:val="28"/>
          <w:szCs w:val="28"/>
        </w:rPr>
      </w:pPr>
      <w:r w:rsidRPr="00DA56EB">
        <w:rPr>
          <w:b/>
          <w:bCs/>
          <w:spacing w:val="20"/>
          <w:sz w:val="28"/>
          <w:szCs w:val="28"/>
        </w:rPr>
        <w:t>ПОСТАНОВЛЕНИЕ</w:t>
      </w:r>
    </w:p>
    <w:p w:rsidR="007507C4" w:rsidRPr="00DA56EB" w:rsidRDefault="007507C4" w:rsidP="004458DD">
      <w:pPr>
        <w:pStyle w:val="af2"/>
        <w:jc w:val="center"/>
        <w:rPr>
          <w:sz w:val="28"/>
          <w:szCs w:val="28"/>
        </w:rPr>
      </w:pPr>
    </w:p>
    <w:p w:rsidR="007507C4" w:rsidRPr="00DA56EB" w:rsidRDefault="007507C4" w:rsidP="004458DD">
      <w:pPr>
        <w:pStyle w:val="af2"/>
        <w:jc w:val="center"/>
        <w:rPr>
          <w:sz w:val="28"/>
          <w:szCs w:val="28"/>
        </w:rPr>
      </w:pPr>
      <w:r w:rsidRPr="00DA56EB">
        <w:rPr>
          <w:sz w:val="28"/>
          <w:szCs w:val="28"/>
        </w:rPr>
        <w:t>от _____</w:t>
      </w:r>
      <w:r w:rsidR="00A913B6" w:rsidRPr="00DA56EB">
        <w:rPr>
          <w:sz w:val="28"/>
          <w:szCs w:val="28"/>
        </w:rPr>
        <w:t>апреля 2025 года</w:t>
      </w:r>
      <w:r w:rsidRPr="00DA56EB">
        <w:rPr>
          <w:sz w:val="28"/>
          <w:szCs w:val="28"/>
        </w:rPr>
        <w:t xml:space="preserve"> № _____</w:t>
      </w:r>
    </w:p>
    <w:p w:rsidR="00FB5530" w:rsidRPr="00DA56EB" w:rsidRDefault="00FB5530" w:rsidP="004458DD">
      <w:pPr>
        <w:pStyle w:val="af2"/>
        <w:rPr>
          <w:sz w:val="28"/>
          <w:szCs w:val="28"/>
        </w:rPr>
      </w:pPr>
    </w:p>
    <w:p w:rsidR="00FB5530" w:rsidRPr="00DA56EB" w:rsidRDefault="00883CB5" w:rsidP="004458DD">
      <w:pPr>
        <w:pStyle w:val="af2"/>
        <w:jc w:val="center"/>
        <w:rPr>
          <w:b/>
          <w:sz w:val="28"/>
          <w:szCs w:val="28"/>
        </w:rPr>
      </w:pPr>
      <w:r w:rsidRPr="00DA56EB">
        <w:rPr>
          <w:b/>
          <w:bCs/>
          <w:sz w:val="28"/>
          <w:szCs w:val="28"/>
        </w:rPr>
        <w:t xml:space="preserve">Об утверждении </w:t>
      </w:r>
      <w:r w:rsidR="004A03D6" w:rsidRPr="00DA56EB">
        <w:rPr>
          <w:b/>
          <w:bCs/>
          <w:sz w:val="28"/>
          <w:szCs w:val="28"/>
        </w:rPr>
        <w:t>Административного</w:t>
      </w:r>
      <w:r w:rsidRPr="00DA56EB">
        <w:rPr>
          <w:b/>
          <w:bCs/>
          <w:sz w:val="28"/>
          <w:szCs w:val="28"/>
        </w:rPr>
        <w:t xml:space="preserve">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w:t>
      </w:r>
      <w:r w:rsidR="00483FC4" w:rsidRPr="00DA56EB">
        <w:rPr>
          <w:b/>
          <w:sz w:val="28"/>
          <w:szCs w:val="28"/>
        </w:rPr>
        <w:t>«</w:t>
      </w:r>
      <w:r w:rsidR="00A913B6" w:rsidRPr="00DA56EB">
        <w:rPr>
          <w:b/>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83FC4" w:rsidRPr="00DA56EB">
        <w:rPr>
          <w:b/>
          <w:sz w:val="28"/>
          <w:szCs w:val="28"/>
        </w:rPr>
        <w:t>»</w:t>
      </w:r>
    </w:p>
    <w:p w:rsidR="00FB5530" w:rsidRPr="00DA56EB" w:rsidRDefault="00FB5530" w:rsidP="004458DD">
      <w:pPr>
        <w:pStyle w:val="af2"/>
        <w:jc w:val="both"/>
        <w:rPr>
          <w:sz w:val="28"/>
          <w:szCs w:val="28"/>
        </w:rPr>
      </w:pPr>
    </w:p>
    <w:p w:rsidR="00DA0D14" w:rsidRPr="00DA56EB" w:rsidRDefault="00DA0D14" w:rsidP="004458DD">
      <w:pPr>
        <w:pStyle w:val="af2"/>
        <w:tabs>
          <w:tab w:val="left" w:pos="993"/>
        </w:tabs>
        <w:ind w:firstLine="709"/>
        <w:jc w:val="both"/>
        <w:rPr>
          <w:sz w:val="28"/>
          <w:szCs w:val="28"/>
        </w:rPr>
      </w:pPr>
      <w:r w:rsidRPr="00DA56EB">
        <w:rPr>
          <w:sz w:val="28"/>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от 12 апреля 2010 года № 144 «Об утверждении Порядка разработки и утверждения административных регламентов исполнения муниципальных функций (предоставления муниципальных услуг)» (с изменениями от 24 марта 2022 года №226), администрация постановляет:</w:t>
      </w:r>
    </w:p>
    <w:p w:rsidR="00883CB5" w:rsidRPr="00DA56EB" w:rsidRDefault="00883CB5" w:rsidP="004458DD">
      <w:pPr>
        <w:pStyle w:val="af2"/>
        <w:tabs>
          <w:tab w:val="left" w:pos="993"/>
        </w:tabs>
        <w:ind w:firstLine="709"/>
        <w:jc w:val="both"/>
        <w:rPr>
          <w:sz w:val="28"/>
          <w:szCs w:val="28"/>
        </w:rPr>
      </w:pPr>
      <w:r w:rsidRPr="00DA56EB">
        <w:rPr>
          <w:sz w:val="28"/>
          <w:szCs w:val="28"/>
        </w:rPr>
        <w:t>1.</w:t>
      </w:r>
      <w:r w:rsidRPr="00DA56EB">
        <w:rPr>
          <w:sz w:val="28"/>
          <w:szCs w:val="28"/>
        </w:rPr>
        <w:tab/>
        <w:t xml:space="preserve">Утвердить Административный регламент </w:t>
      </w:r>
      <w:r w:rsidRPr="00DA56EB">
        <w:rPr>
          <w:bCs/>
          <w:sz w:val="28"/>
          <w:szCs w:val="28"/>
        </w:rPr>
        <w:t xml:space="preserve">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w:t>
      </w:r>
      <w:r w:rsidR="00483FC4" w:rsidRPr="00DA56EB">
        <w:rPr>
          <w:bCs/>
          <w:sz w:val="28"/>
          <w:szCs w:val="28"/>
        </w:rPr>
        <w:t>«</w:t>
      </w:r>
      <w:r w:rsidR="00C57B6A" w:rsidRPr="00DA56EB">
        <w:rPr>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A0D14" w:rsidRPr="00DA56EB">
        <w:rPr>
          <w:bCs/>
          <w:sz w:val="28"/>
          <w:szCs w:val="28"/>
        </w:rPr>
        <w:t>»</w:t>
      </w:r>
      <w:r w:rsidR="00C57B6A" w:rsidRPr="00DA56EB">
        <w:rPr>
          <w:bCs/>
          <w:sz w:val="28"/>
          <w:szCs w:val="28"/>
        </w:rPr>
        <w:t xml:space="preserve"> </w:t>
      </w:r>
      <w:r w:rsidRPr="00DA56EB">
        <w:rPr>
          <w:sz w:val="28"/>
          <w:szCs w:val="28"/>
        </w:rPr>
        <w:t>(приложение).</w:t>
      </w:r>
    </w:p>
    <w:p w:rsidR="00883CB5" w:rsidRPr="00DA56EB" w:rsidRDefault="00883CB5" w:rsidP="004458DD">
      <w:pPr>
        <w:pStyle w:val="af2"/>
        <w:tabs>
          <w:tab w:val="left" w:pos="993"/>
        </w:tabs>
        <w:ind w:firstLine="709"/>
        <w:jc w:val="both"/>
        <w:rPr>
          <w:sz w:val="28"/>
          <w:szCs w:val="28"/>
        </w:rPr>
      </w:pPr>
      <w:r w:rsidRPr="00DA56EB">
        <w:rPr>
          <w:sz w:val="28"/>
          <w:szCs w:val="28"/>
        </w:rPr>
        <w:t>2.</w:t>
      </w:r>
      <w:r w:rsidRPr="00DA56EB">
        <w:rPr>
          <w:sz w:val="28"/>
          <w:szCs w:val="28"/>
        </w:rPr>
        <w:tab/>
        <w:t>Признать утратившими силу:</w:t>
      </w:r>
    </w:p>
    <w:p w:rsidR="00883CB5" w:rsidRPr="00DA56EB" w:rsidRDefault="00883CB5" w:rsidP="004458DD">
      <w:pPr>
        <w:pStyle w:val="af2"/>
        <w:tabs>
          <w:tab w:val="left" w:pos="993"/>
        </w:tabs>
        <w:ind w:firstLine="709"/>
        <w:jc w:val="both"/>
        <w:rPr>
          <w:sz w:val="28"/>
          <w:szCs w:val="28"/>
        </w:rPr>
      </w:pPr>
      <w:r w:rsidRPr="00DA56EB">
        <w:rPr>
          <w:sz w:val="28"/>
          <w:szCs w:val="28"/>
        </w:rPr>
        <w:t xml:space="preserve">постановление администрации </w:t>
      </w:r>
      <w:proofErr w:type="spellStart"/>
      <w:r w:rsidR="00DA0D14" w:rsidRPr="00DA56EB">
        <w:rPr>
          <w:sz w:val="28"/>
          <w:szCs w:val="28"/>
        </w:rPr>
        <w:t>Пикалевского</w:t>
      </w:r>
      <w:proofErr w:type="spellEnd"/>
      <w:r w:rsidR="00DA0D14" w:rsidRPr="00DA56EB">
        <w:rPr>
          <w:sz w:val="28"/>
          <w:szCs w:val="28"/>
        </w:rPr>
        <w:t xml:space="preserve"> городского поселения </w:t>
      </w:r>
      <w:r w:rsidRPr="00DA56EB">
        <w:rPr>
          <w:sz w:val="28"/>
          <w:szCs w:val="28"/>
        </w:rPr>
        <w:t xml:space="preserve">от </w:t>
      </w:r>
      <w:r w:rsidR="00C57B6A" w:rsidRPr="00DA56EB">
        <w:rPr>
          <w:sz w:val="28"/>
          <w:szCs w:val="28"/>
        </w:rPr>
        <w:t>2</w:t>
      </w:r>
      <w:r w:rsidR="00DA0D14" w:rsidRPr="00DA56EB">
        <w:rPr>
          <w:sz w:val="28"/>
          <w:szCs w:val="28"/>
        </w:rPr>
        <w:t>3</w:t>
      </w:r>
      <w:r w:rsidR="00C57B6A" w:rsidRPr="00DA56EB">
        <w:rPr>
          <w:sz w:val="28"/>
          <w:szCs w:val="28"/>
        </w:rPr>
        <w:t xml:space="preserve"> </w:t>
      </w:r>
      <w:r w:rsidR="00DA0D14" w:rsidRPr="00DA56EB">
        <w:rPr>
          <w:sz w:val="28"/>
          <w:szCs w:val="28"/>
        </w:rPr>
        <w:t>декабря 2022</w:t>
      </w:r>
      <w:r w:rsidR="00C57B6A" w:rsidRPr="00DA56EB">
        <w:rPr>
          <w:sz w:val="28"/>
          <w:szCs w:val="28"/>
        </w:rPr>
        <w:t xml:space="preserve"> года № </w:t>
      </w:r>
      <w:r w:rsidR="00DA0D14" w:rsidRPr="00DA56EB">
        <w:rPr>
          <w:sz w:val="28"/>
          <w:szCs w:val="28"/>
        </w:rPr>
        <w:t>919</w:t>
      </w:r>
      <w:r w:rsidRPr="00DA56EB">
        <w:rPr>
          <w:sz w:val="28"/>
          <w:szCs w:val="28"/>
        </w:rPr>
        <w:t xml:space="preserve"> </w:t>
      </w:r>
      <w:r w:rsidR="00483FC4" w:rsidRPr="00DA56EB">
        <w:rPr>
          <w:sz w:val="28"/>
          <w:szCs w:val="28"/>
        </w:rPr>
        <w:t>«</w:t>
      </w:r>
      <w:r w:rsidR="00DA0D14" w:rsidRPr="00DA56EB">
        <w:rPr>
          <w:sz w:val="28"/>
          <w:szCs w:val="28"/>
        </w:rPr>
        <w:t>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A0D14" w:rsidRPr="00DA56EB" w:rsidRDefault="00DA0D14" w:rsidP="00DA0D14">
      <w:pPr>
        <w:pStyle w:val="af2"/>
        <w:tabs>
          <w:tab w:val="left" w:pos="993"/>
        </w:tabs>
        <w:ind w:firstLine="709"/>
        <w:jc w:val="both"/>
        <w:rPr>
          <w:sz w:val="28"/>
          <w:szCs w:val="28"/>
        </w:rPr>
      </w:pPr>
      <w:r w:rsidRPr="00DA56EB">
        <w:rPr>
          <w:sz w:val="28"/>
          <w:szCs w:val="28"/>
        </w:rPr>
        <w:t xml:space="preserve">постановление администрации </w:t>
      </w:r>
      <w:proofErr w:type="spellStart"/>
      <w:r w:rsidRPr="00DA56EB">
        <w:rPr>
          <w:sz w:val="28"/>
          <w:szCs w:val="28"/>
        </w:rPr>
        <w:t>Пикалевского</w:t>
      </w:r>
      <w:proofErr w:type="spellEnd"/>
      <w:r w:rsidRPr="00DA56EB">
        <w:rPr>
          <w:sz w:val="28"/>
          <w:szCs w:val="28"/>
        </w:rPr>
        <w:t xml:space="preserve"> городского поселения от 10 января 2024 года № 9 «О внесении изменений в постановление администрации от 23 декабря 2022 года № 919 «Об утверждении Административного регламента администрации муниципального образования Пикалевское городское поселение </w:t>
      </w:r>
      <w:r w:rsidRPr="00DA56EB">
        <w:rPr>
          <w:sz w:val="28"/>
          <w:szCs w:val="28"/>
        </w:rPr>
        <w:lastRenderedPageBreak/>
        <w:t>Бокситогорского муниципального района Ленинградской области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A0D14" w:rsidRPr="00DA56EB" w:rsidRDefault="00DA0D14" w:rsidP="00DA0D14">
      <w:pPr>
        <w:pStyle w:val="af2"/>
        <w:tabs>
          <w:tab w:val="left" w:pos="993"/>
        </w:tabs>
        <w:ind w:firstLine="709"/>
        <w:jc w:val="both"/>
        <w:rPr>
          <w:sz w:val="28"/>
          <w:szCs w:val="28"/>
        </w:rPr>
      </w:pPr>
      <w:r w:rsidRPr="00DA56EB">
        <w:rPr>
          <w:sz w:val="28"/>
          <w:szCs w:val="28"/>
        </w:rPr>
        <w:t xml:space="preserve">постановление администрации </w:t>
      </w:r>
      <w:proofErr w:type="spellStart"/>
      <w:r w:rsidRPr="00DA56EB">
        <w:rPr>
          <w:sz w:val="28"/>
          <w:szCs w:val="28"/>
        </w:rPr>
        <w:t>Пикалевского</w:t>
      </w:r>
      <w:proofErr w:type="spellEnd"/>
      <w:r w:rsidRPr="00DA56EB">
        <w:rPr>
          <w:sz w:val="28"/>
          <w:szCs w:val="28"/>
        </w:rPr>
        <w:t xml:space="preserve"> городского поселения от 13 мая 2024 года №317 «О внесении изменений в постановление администрации от 23 декабря 2022 года № 919 «Об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83CB5" w:rsidRPr="00DA56EB" w:rsidRDefault="00883CB5" w:rsidP="004458DD">
      <w:pPr>
        <w:pStyle w:val="af2"/>
        <w:tabs>
          <w:tab w:val="left" w:pos="993"/>
        </w:tabs>
        <w:ind w:firstLine="709"/>
        <w:jc w:val="both"/>
        <w:rPr>
          <w:sz w:val="28"/>
          <w:szCs w:val="28"/>
        </w:rPr>
      </w:pPr>
      <w:r w:rsidRPr="00DA56EB">
        <w:rPr>
          <w:sz w:val="28"/>
          <w:szCs w:val="28"/>
        </w:rPr>
        <w:t>2.</w:t>
      </w:r>
      <w:r w:rsidRPr="00DA56EB">
        <w:rPr>
          <w:sz w:val="28"/>
          <w:szCs w:val="28"/>
        </w:rPr>
        <w:tab/>
        <w:t xml:space="preserve">Настоящее постановление подлежит опубликованию в газете </w:t>
      </w:r>
      <w:r w:rsidR="00483FC4" w:rsidRPr="00DA56EB">
        <w:rPr>
          <w:sz w:val="28"/>
          <w:szCs w:val="28"/>
        </w:rPr>
        <w:t>«</w:t>
      </w:r>
      <w:r w:rsidRPr="00DA56EB">
        <w:rPr>
          <w:sz w:val="28"/>
          <w:szCs w:val="28"/>
        </w:rPr>
        <w:t>Рабочее слово</w:t>
      </w:r>
      <w:r w:rsidR="00483FC4" w:rsidRPr="00DA56EB">
        <w:rPr>
          <w:sz w:val="28"/>
          <w:szCs w:val="28"/>
        </w:rPr>
        <w:t>»</w:t>
      </w:r>
      <w:r w:rsidRPr="00DA56EB">
        <w:rPr>
          <w:sz w:val="28"/>
          <w:szCs w:val="28"/>
        </w:rPr>
        <w:t xml:space="preserve"> и размещению на официальном сайте </w:t>
      </w:r>
      <w:proofErr w:type="spellStart"/>
      <w:r w:rsidRPr="00DA56EB">
        <w:rPr>
          <w:sz w:val="28"/>
          <w:szCs w:val="28"/>
        </w:rPr>
        <w:t>Пикалевского</w:t>
      </w:r>
      <w:proofErr w:type="spellEnd"/>
      <w:r w:rsidRPr="00DA56EB">
        <w:rPr>
          <w:sz w:val="28"/>
          <w:szCs w:val="28"/>
        </w:rPr>
        <w:t xml:space="preserve"> городского поселения.</w:t>
      </w:r>
    </w:p>
    <w:p w:rsidR="00883CB5" w:rsidRPr="00DA56EB" w:rsidRDefault="00883CB5" w:rsidP="004458DD">
      <w:pPr>
        <w:pStyle w:val="af2"/>
        <w:tabs>
          <w:tab w:val="left" w:pos="993"/>
        </w:tabs>
        <w:ind w:firstLine="709"/>
        <w:jc w:val="both"/>
        <w:rPr>
          <w:sz w:val="28"/>
          <w:szCs w:val="28"/>
        </w:rPr>
      </w:pPr>
      <w:r w:rsidRPr="00DA56EB">
        <w:rPr>
          <w:sz w:val="28"/>
          <w:szCs w:val="28"/>
        </w:rPr>
        <w:t>3.</w:t>
      </w:r>
      <w:r w:rsidRPr="00DA56EB">
        <w:rPr>
          <w:sz w:val="28"/>
          <w:szCs w:val="28"/>
        </w:rPr>
        <w:tab/>
        <w:t xml:space="preserve">Постановление вступает в силу </w:t>
      </w:r>
      <w:r w:rsidR="0097606F">
        <w:rPr>
          <w:sz w:val="28"/>
          <w:szCs w:val="28"/>
        </w:rPr>
        <w:t xml:space="preserve">на следующий день </w:t>
      </w:r>
      <w:r w:rsidRPr="00DA56EB">
        <w:rPr>
          <w:sz w:val="28"/>
          <w:szCs w:val="28"/>
        </w:rPr>
        <w:t>после официального опубликования.</w:t>
      </w:r>
    </w:p>
    <w:p w:rsidR="006E31D4" w:rsidRPr="00DA56EB" w:rsidRDefault="00883CB5" w:rsidP="004458DD">
      <w:pPr>
        <w:pStyle w:val="af2"/>
        <w:tabs>
          <w:tab w:val="left" w:pos="993"/>
        </w:tabs>
        <w:ind w:firstLine="709"/>
        <w:jc w:val="both"/>
        <w:rPr>
          <w:sz w:val="28"/>
          <w:szCs w:val="28"/>
        </w:rPr>
      </w:pPr>
      <w:r w:rsidRPr="00DA56EB">
        <w:rPr>
          <w:sz w:val="28"/>
          <w:szCs w:val="28"/>
        </w:rPr>
        <w:t>4.</w:t>
      </w:r>
      <w:r w:rsidRPr="00DA56EB">
        <w:rPr>
          <w:sz w:val="28"/>
          <w:szCs w:val="28"/>
        </w:rPr>
        <w:tab/>
        <w:t xml:space="preserve"> Контроль за исполнением настоящего постановления оставляю за собой.</w:t>
      </w:r>
    </w:p>
    <w:p w:rsidR="00FB5530" w:rsidRPr="00DA56EB" w:rsidRDefault="00FB5530" w:rsidP="004458DD">
      <w:pPr>
        <w:pStyle w:val="af2"/>
        <w:jc w:val="both"/>
        <w:rPr>
          <w:sz w:val="28"/>
          <w:szCs w:val="28"/>
        </w:rPr>
      </w:pPr>
    </w:p>
    <w:p w:rsidR="00412D34" w:rsidRPr="00DA56EB" w:rsidRDefault="00412D34" w:rsidP="004458DD">
      <w:pPr>
        <w:pStyle w:val="af2"/>
        <w:jc w:val="both"/>
        <w:rPr>
          <w:sz w:val="28"/>
          <w:szCs w:val="28"/>
        </w:rPr>
      </w:pPr>
    </w:p>
    <w:p w:rsidR="00FB5530" w:rsidRPr="00DA56EB" w:rsidRDefault="00412D34" w:rsidP="004458DD">
      <w:pPr>
        <w:pStyle w:val="af2"/>
        <w:jc w:val="both"/>
        <w:rPr>
          <w:sz w:val="28"/>
          <w:szCs w:val="28"/>
        </w:rPr>
      </w:pPr>
      <w:r w:rsidRPr="00DA56EB">
        <w:rPr>
          <w:sz w:val="28"/>
          <w:szCs w:val="28"/>
        </w:rPr>
        <w:t>Глава</w:t>
      </w:r>
      <w:r w:rsidR="00034BB5" w:rsidRPr="00DA56EB">
        <w:rPr>
          <w:sz w:val="28"/>
          <w:szCs w:val="28"/>
        </w:rPr>
        <w:t xml:space="preserve"> администрации</w:t>
      </w:r>
      <w:r w:rsidR="00034BB5" w:rsidRPr="00DA56EB">
        <w:rPr>
          <w:sz w:val="28"/>
          <w:szCs w:val="28"/>
        </w:rPr>
        <w:tab/>
      </w:r>
      <w:r w:rsidR="00034BB5" w:rsidRPr="00DA56EB">
        <w:rPr>
          <w:sz w:val="28"/>
          <w:szCs w:val="28"/>
        </w:rPr>
        <w:tab/>
      </w:r>
      <w:r w:rsidR="00FB5530" w:rsidRPr="00DA56EB">
        <w:rPr>
          <w:sz w:val="28"/>
          <w:szCs w:val="28"/>
        </w:rPr>
        <w:tab/>
      </w:r>
      <w:r w:rsidR="00FB5530" w:rsidRPr="00DA56EB">
        <w:rPr>
          <w:sz w:val="28"/>
          <w:szCs w:val="28"/>
        </w:rPr>
        <w:tab/>
      </w:r>
      <w:r w:rsidR="00FB5530" w:rsidRPr="00DA56EB">
        <w:rPr>
          <w:sz w:val="28"/>
          <w:szCs w:val="28"/>
        </w:rPr>
        <w:tab/>
      </w:r>
      <w:r w:rsidR="009C0698" w:rsidRPr="00DA56EB">
        <w:rPr>
          <w:sz w:val="28"/>
          <w:szCs w:val="28"/>
        </w:rPr>
        <w:t xml:space="preserve"> </w:t>
      </w:r>
      <w:proofErr w:type="gramStart"/>
      <w:r w:rsidR="00FB5530" w:rsidRPr="00DA56EB">
        <w:rPr>
          <w:sz w:val="28"/>
          <w:szCs w:val="28"/>
        </w:rPr>
        <w:tab/>
      </w:r>
      <w:r w:rsidR="00125176" w:rsidRPr="00DA56EB">
        <w:rPr>
          <w:sz w:val="28"/>
          <w:szCs w:val="28"/>
        </w:rPr>
        <w:t xml:space="preserve">  </w:t>
      </w:r>
      <w:r w:rsidRPr="00DA56EB">
        <w:rPr>
          <w:sz w:val="28"/>
          <w:szCs w:val="28"/>
        </w:rPr>
        <w:tab/>
      </w:r>
      <w:proofErr w:type="gramEnd"/>
      <w:r w:rsidRPr="00DA56EB">
        <w:rPr>
          <w:sz w:val="28"/>
          <w:szCs w:val="28"/>
        </w:rPr>
        <w:tab/>
        <w:t>Д.Н. Садовников</w:t>
      </w:r>
    </w:p>
    <w:p w:rsidR="00412D34" w:rsidRPr="00DA56EB" w:rsidRDefault="00412D34" w:rsidP="004458DD">
      <w:pPr>
        <w:rPr>
          <w:rFonts w:ascii="Times New Roman" w:hAnsi="Times New Roman"/>
          <w:sz w:val="28"/>
          <w:szCs w:val="28"/>
        </w:rPr>
      </w:pPr>
    </w:p>
    <w:p w:rsidR="00D850AD" w:rsidRPr="00DA56EB" w:rsidRDefault="00412D34" w:rsidP="004458DD">
      <w:pPr>
        <w:rPr>
          <w:rFonts w:ascii="Times New Roman" w:hAnsi="Times New Roman"/>
          <w:sz w:val="28"/>
          <w:szCs w:val="28"/>
        </w:rPr>
      </w:pPr>
      <w:r w:rsidRPr="00DA56EB">
        <w:rPr>
          <w:rFonts w:ascii="Times New Roman" w:hAnsi="Times New Roman"/>
          <w:sz w:val="28"/>
          <w:szCs w:val="28"/>
        </w:rPr>
        <w:t>Разослано:</w:t>
      </w:r>
      <w:r w:rsidR="00A8608A" w:rsidRPr="00DA56EB">
        <w:rPr>
          <w:rFonts w:ascii="Times New Roman" w:hAnsi="Times New Roman"/>
          <w:sz w:val="28"/>
          <w:szCs w:val="28"/>
        </w:rPr>
        <w:t xml:space="preserve"> </w:t>
      </w:r>
      <w:proofErr w:type="spellStart"/>
      <w:proofErr w:type="gramStart"/>
      <w:r w:rsidR="00DD1843">
        <w:rPr>
          <w:rFonts w:ascii="Times New Roman" w:hAnsi="Times New Roman"/>
          <w:sz w:val="28"/>
          <w:szCs w:val="28"/>
        </w:rPr>
        <w:t>гл.архитектору</w:t>
      </w:r>
      <w:proofErr w:type="spellEnd"/>
      <w:proofErr w:type="gramEnd"/>
      <w:r w:rsidR="00D850AD" w:rsidRPr="00DA56EB">
        <w:rPr>
          <w:rFonts w:ascii="Times New Roman" w:hAnsi="Times New Roman"/>
          <w:sz w:val="28"/>
          <w:szCs w:val="28"/>
        </w:rPr>
        <w:t xml:space="preserve">, </w:t>
      </w:r>
      <w:proofErr w:type="spellStart"/>
      <w:r w:rsidR="00D850AD" w:rsidRPr="00DA56EB">
        <w:rPr>
          <w:rFonts w:ascii="Times New Roman" w:hAnsi="Times New Roman"/>
          <w:sz w:val="28"/>
          <w:szCs w:val="28"/>
        </w:rPr>
        <w:t>ОО</w:t>
      </w:r>
      <w:r w:rsidR="00DD1843">
        <w:rPr>
          <w:rFonts w:ascii="Times New Roman" w:hAnsi="Times New Roman"/>
          <w:sz w:val="28"/>
          <w:szCs w:val="28"/>
        </w:rPr>
        <w:t>иПО</w:t>
      </w:r>
      <w:proofErr w:type="spellEnd"/>
      <w:r w:rsidR="00D850AD" w:rsidRPr="00DA56EB">
        <w:rPr>
          <w:rFonts w:ascii="Times New Roman" w:hAnsi="Times New Roman"/>
          <w:sz w:val="28"/>
          <w:szCs w:val="28"/>
        </w:rPr>
        <w:t xml:space="preserve"> (для МФЦ), СМИ, ПЦБ, РМНПА, дело</w:t>
      </w:r>
    </w:p>
    <w:p w:rsidR="00D850AD" w:rsidRPr="00DA56EB" w:rsidRDefault="00D850AD" w:rsidP="004458DD">
      <w:pPr>
        <w:spacing w:after="0" w:line="240" w:lineRule="auto"/>
        <w:rPr>
          <w:rFonts w:ascii="Times New Roman" w:hAnsi="Times New Roman"/>
          <w:sz w:val="28"/>
          <w:szCs w:val="28"/>
        </w:rPr>
      </w:pPr>
      <w:r w:rsidRPr="00DA56EB">
        <w:rPr>
          <w:rFonts w:ascii="Times New Roman" w:hAnsi="Times New Roman"/>
          <w:sz w:val="28"/>
          <w:szCs w:val="28"/>
        </w:rPr>
        <w:t>Согласовано:</w:t>
      </w:r>
    </w:p>
    <w:p w:rsidR="00D850AD" w:rsidRPr="00DA56EB" w:rsidRDefault="00D850AD" w:rsidP="004458DD">
      <w:pPr>
        <w:spacing w:after="0" w:line="240" w:lineRule="auto"/>
        <w:rPr>
          <w:rFonts w:ascii="Times New Roman" w:hAnsi="Times New Roman"/>
          <w:sz w:val="28"/>
          <w:szCs w:val="28"/>
        </w:rPr>
      </w:pPr>
      <w:r w:rsidRPr="00DA56EB">
        <w:rPr>
          <w:rFonts w:ascii="Times New Roman" w:hAnsi="Times New Roman"/>
          <w:sz w:val="28"/>
          <w:szCs w:val="28"/>
        </w:rPr>
        <w:t>С.В. Иванова</w:t>
      </w:r>
    </w:p>
    <w:p w:rsidR="00472F5F" w:rsidRPr="00DA56EB" w:rsidRDefault="00472F5F" w:rsidP="004458DD">
      <w:pPr>
        <w:rPr>
          <w:rFonts w:ascii="Times New Roman" w:hAnsi="Times New Roman"/>
          <w:sz w:val="28"/>
          <w:szCs w:val="28"/>
        </w:rPr>
      </w:pPr>
    </w:p>
    <w:p w:rsidR="00883CB5" w:rsidRPr="00DA56EB" w:rsidRDefault="00412D34" w:rsidP="004458DD">
      <w:pPr>
        <w:spacing w:after="0" w:line="240" w:lineRule="auto"/>
        <w:rPr>
          <w:rFonts w:ascii="Times New Roman" w:hAnsi="Times New Roman"/>
          <w:sz w:val="28"/>
          <w:szCs w:val="28"/>
        </w:rPr>
      </w:pPr>
      <w:r w:rsidRPr="00DA56EB">
        <w:rPr>
          <w:rFonts w:ascii="Times New Roman" w:hAnsi="Times New Roman"/>
          <w:sz w:val="28"/>
          <w:szCs w:val="28"/>
        </w:rPr>
        <w:t xml:space="preserve">Проект подготовлен </w:t>
      </w:r>
      <w:r w:rsidR="00472F5F" w:rsidRPr="00DA56EB">
        <w:rPr>
          <w:rFonts w:ascii="Times New Roman" w:hAnsi="Times New Roman"/>
          <w:sz w:val="28"/>
          <w:szCs w:val="28"/>
        </w:rPr>
        <w:t xml:space="preserve">___________ </w:t>
      </w:r>
      <w:r w:rsidRPr="00DA56EB">
        <w:rPr>
          <w:rFonts w:ascii="Times New Roman" w:hAnsi="Times New Roman"/>
          <w:sz w:val="28"/>
          <w:szCs w:val="28"/>
        </w:rPr>
        <w:t xml:space="preserve">А.В. </w:t>
      </w:r>
      <w:proofErr w:type="spellStart"/>
      <w:r w:rsidRPr="00DA56EB">
        <w:rPr>
          <w:rFonts w:ascii="Times New Roman" w:hAnsi="Times New Roman"/>
          <w:sz w:val="28"/>
          <w:szCs w:val="28"/>
        </w:rPr>
        <w:t>Шадруновым</w:t>
      </w:r>
      <w:proofErr w:type="spellEnd"/>
    </w:p>
    <w:p w:rsidR="00883CB5" w:rsidRPr="00DA56EB" w:rsidRDefault="00883CB5" w:rsidP="004458DD">
      <w:pPr>
        <w:rPr>
          <w:rFonts w:ascii="Times New Roman" w:hAnsi="Times New Roman"/>
          <w:sz w:val="28"/>
          <w:szCs w:val="28"/>
        </w:rPr>
      </w:pPr>
      <w:r w:rsidRPr="00DA56EB">
        <w:rPr>
          <w:rFonts w:ascii="Times New Roman" w:hAnsi="Times New Roman"/>
          <w:sz w:val="28"/>
          <w:szCs w:val="28"/>
        </w:rPr>
        <w:br w:type="page"/>
      </w:r>
    </w:p>
    <w:p w:rsidR="00883CB5" w:rsidRPr="00DA56EB" w:rsidRDefault="00883CB5" w:rsidP="004458DD">
      <w:pPr>
        <w:tabs>
          <w:tab w:val="left" w:pos="1134"/>
        </w:tabs>
        <w:spacing w:after="0" w:line="240" w:lineRule="auto"/>
        <w:ind w:left="5387"/>
        <w:jc w:val="both"/>
        <w:rPr>
          <w:rFonts w:ascii="Times New Roman" w:hAnsi="Times New Roman"/>
          <w:sz w:val="28"/>
          <w:szCs w:val="28"/>
        </w:rPr>
      </w:pPr>
      <w:r w:rsidRPr="00DA56EB">
        <w:rPr>
          <w:rFonts w:ascii="Times New Roman" w:hAnsi="Times New Roman"/>
          <w:sz w:val="28"/>
          <w:szCs w:val="28"/>
        </w:rPr>
        <w:lastRenderedPageBreak/>
        <w:t>УТВЕРЖДЕН</w:t>
      </w:r>
    </w:p>
    <w:p w:rsidR="00883CB5" w:rsidRPr="00DA56EB" w:rsidRDefault="00883CB5" w:rsidP="004458DD">
      <w:pPr>
        <w:spacing w:after="0" w:line="240" w:lineRule="auto"/>
        <w:ind w:left="5387"/>
        <w:rPr>
          <w:rFonts w:ascii="Times New Roman" w:hAnsi="Times New Roman"/>
          <w:sz w:val="28"/>
          <w:szCs w:val="28"/>
        </w:rPr>
      </w:pPr>
      <w:r w:rsidRPr="00DA56EB">
        <w:rPr>
          <w:rFonts w:ascii="Times New Roman" w:hAnsi="Times New Roman"/>
          <w:sz w:val="28"/>
          <w:szCs w:val="28"/>
        </w:rPr>
        <w:t xml:space="preserve">постановлением администрации </w:t>
      </w:r>
    </w:p>
    <w:p w:rsidR="00883CB5" w:rsidRPr="00DA56EB" w:rsidRDefault="00883CB5" w:rsidP="004458DD">
      <w:pPr>
        <w:spacing w:after="0" w:line="240" w:lineRule="auto"/>
        <w:ind w:left="5387"/>
        <w:rPr>
          <w:rFonts w:ascii="Times New Roman" w:hAnsi="Times New Roman"/>
          <w:sz w:val="28"/>
          <w:szCs w:val="28"/>
        </w:rPr>
      </w:pPr>
      <w:proofErr w:type="spellStart"/>
      <w:r w:rsidRPr="00DA56EB">
        <w:rPr>
          <w:rFonts w:ascii="Times New Roman" w:hAnsi="Times New Roman"/>
          <w:sz w:val="28"/>
          <w:szCs w:val="28"/>
        </w:rPr>
        <w:t>Пикалевского</w:t>
      </w:r>
      <w:proofErr w:type="spellEnd"/>
      <w:r w:rsidRPr="00DA56EB">
        <w:rPr>
          <w:rFonts w:ascii="Times New Roman" w:hAnsi="Times New Roman"/>
          <w:sz w:val="28"/>
          <w:szCs w:val="28"/>
        </w:rPr>
        <w:t xml:space="preserve"> городского поселения</w:t>
      </w:r>
    </w:p>
    <w:p w:rsidR="00883CB5" w:rsidRPr="00DA56EB" w:rsidRDefault="00883CB5" w:rsidP="004458DD">
      <w:pPr>
        <w:spacing w:after="0" w:line="240" w:lineRule="auto"/>
        <w:ind w:left="5387"/>
        <w:rPr>
          <w:rFonts w:ascii="Times New Roman" w:hAnsi="Times New Roman"/>
          <w:sz w:val="28"/>
          <w:szCs w:val="28"/>
        </w:rPr>
      </w:pPr>
      <w:r w:rsidRPr="00DA56EB">
        <w:rPr>
          <w:rFonts w:ascii="Times New Roman" w:hAnsi="Times New Roman"/>
          <w:sz w:val="28"/>
          <w:szCs w:val="28"/>
        </w:rPr>
        <w:t xml:space="preserve">от </w:t>
      </w:r>
      <w:r w:rsidR="00483FC4" w:rsidRPr="00DA56EB">
        <w:rPr>
          <w:rFonts w:ascii="Times New Roman" w:hAnsi="Times New Roman"/>
          <w:sz w:val="28"/>
          <w:szCs w:val="28"/>
        </w:rPr>
        <w:t>«</w:t>
      </w:r>
      <w:r w:rsidRPr="00DA56EB">
        <w:rPr>
          <w:rFonts w:ascii="Times New Roman" w:hAnsi="Times New Roman"/>
          <w:sz w:val="28"/>
          <w:szCs w:val="28"/>
        </w:rPr>
        <w:t>___</w:t>
      </w:r>
      <w:r w:rsidR="00483FC4" w:rsidRPr="00DA56EB">
        <w:rPr>
          <w:rFonts w:ascii="Times New Roman" w:hAnsi="Times New Roman"/>
          <w:sz w:val="28"/>
          <w:szCs w:val="28"/>
        </w:rPr>
        <w:t>»</w:t>
      </w:r>
      <w:r w:rsidR="00865EA6" w:rsidRPr="00DA56EB">
        <w:rPr>
          <w:rFonts w:ascii="Times New Roman" w:hAnsi="Times New Roman"/>
          <w:sz w:val="28"/>
          <w:szCs w:val="28"/>
        </w:rPr>
        <w:t xml:space="preserve"> </w:t>
      </w:r>
      <w:r w:rsidR="00DA0D14" w:rsidRPr="00DA56EB">
        <w:rPr>
          <w:rFonts w:ascii="Times New Roman" w:hAnsi="Times New Roman"/>
          <w:sz w:val="28"/>
          <w:szCs w:val="28"/>
        </w:rPr>
        <w:t xml:space="preserve">апреля </w:t>
      </w:r>
      <w:r w:rsidRPr="00DA56EB">
        <w:rPr>
          <w:rFonts w:ascii="Times New Roman" w:hAnsi="Times New Roman"/>
          <w:sz w:val="28"/>
          <w:szCs w:val="28"/>
        </w:rPr>
        <w:t>202</w:t>
      </w:r>
      <w:r w:rsidR="00DA0D14" w:rsidRPr="00DA56EB">
        <w:rPr>
          <w:rFonts w:ascii="Times New Roman" w:hAnsi="Times New Roman"/>
          <w:sz w:val="28"/>
          <w:szCs w:val="28"/>
        </w:rPr>
        <w:t>5</w:t>
      </w:r>
      <w:r w:rsidRPr="00DA56EB">
        <w:rPr>
          <w:rFonts w:ascii="Times New Roman" w:hAnsi="Times New Roman"/>
          <w:sz w:val="28"/>
          <w:szCs w:val="28"/>
        </w:rPr>
        <w:t xml:space="preserve"> года № ___</w:t>
      </w:r>
    </w:p>
    <w:p w:rsidR="00883CB5" w:rsidRPr="00DA56EB" w:rsidRDefault="00883CB5" w:rsidP="004458DD">
      <w:pPr>
        <w:spacing w:after="0" w:line="240" w:lineRule="auto"/>
        <w:ind w:left="5387"/>
        <w:rPr>
          <w:rFonts w:ascii="Times New Roman" w:hAnsi="Times New Roman"/>
          <w:sz w:val="28"/>
          <w:szCs w:val="28"/>
        </w:rPr>
      </w:pPr>
      <w:r w:rsidRPr="00DA56EB">
        <w:rPr>
          <w:rFonts w:ascii="Times New Roman" w:hAnsi="Times New Roman"/>
          <w:sz w:val="28"/>
          <w:szCs w:val="28"/>
        </w:rPr>
        <w:t>(приложение)</w:t>
      </w:r>
    </w:p>
    <w:p w:rsidR="00883CB5" w:rsidRPr="00DA56EB" w:rsidRDefault="00883CB5" w:rsidP="004458DD">
      <w:pPr>
        <w:spacing w:after="0" w:line="240" w:lineRule="auto"/>
        <w:ind w:left="5387"/>
        <w:rPr>
          <w:rFonts w:ascii="Times New Roman" w:hAnsi="Times New Roman"/>
          <w:sz w:val="28"/>
          <w:szCs w:val="28"/>
        </w:rPr>
      </w:pPr>
    </w:p>
    <w:p w:rsidR="00883CB5" w:rsidRPr="00DA56EB" w:rsidRDefault="00883CB5" w:rsidP="004458DD">
      <w:pPr>
        <w:spacing w:after="0" w:line="240" w:lineRule="auto"/>
        <w:ind w:left="5387"/>
        <w:rPr>
          <w:rFonts w:ascii="Times New Roman" w:hAnsi="Times New Roman"/>
          <w:sz w:val="28"/>
          <w:szCs w:val="28"/>
        </w:rPr>
      </w:pPr>
    </w:p>
    <w:p w:rsidR="00034BB5" w:rsidRPr="00DA56EB" w:rsidRDefault="00883CB5" w:rsidP="004458DD">
      <w:pPr>
        <w:spacing w:after="0" w:line="240" w:lineRule="auto"/>
        <w:jc w:val="center"/>
        <w:rPr>
          <w:rFonts w:ascii="Times New Roman" w:hAnsi="Times New Roman"/>
          <w:b/>
          <w:sz w:val="28"/>
          <w:szCs w:val="28"/>
        </w:rPr>
      </w:pPr>
      <w:r w:rsidRPr="00DA56EB">
        <w:rPr>
          <w:rFonts w:ascii="Times New Roman" w:hAnsi="Times New Roman"/>
          <w:b/>
          <w:sz w:val="28"/>
          <w:szCs w:val="28"/>
        </w:rPr>
        <w:t>АДМИНИСТРАТИВНЫЙ РЕГЛАМЕНТ</w:t>
      </w:r>
      <w:r w:rsidRPr="00DA56EB">
        <w:rPr>
          <w:rFonts w:ascii="Times New Roman" w:hAnsi="Times New Roman"/>
          <w:b/>
          <w:sz w:val="28"/>
          <w:szCs w:val="28"/>
        </w:rPr>
        <w:br/>
        <w:t>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w:t>
      </w:r>
    </w:p>
    <w:p w:rsidR="004E674E" w:rsidRPr="00DA56EB" w:rsidRDefault="00483FC4" w:rsidP="00483FC4">
      <w:pPr>
        <w:widowControl w:val="0"/>
        <w:autoSpaceDE w:val="0"/>
        <w:spacing w:after="0" w:line="240" w:lineRule="auto"/>
        <w:ind w:hanging="142"/>
        <w:contextualSpacing/>
        <w:jc w:val="center"/>
        <w:rPr>
          <w:rFonts w:ascii="Times New Roman" w:hAnsi="Times New Roman"/>
          <w:sz w:val="20"/>
          <w:szCs w:val="20"/>
        </w:rPr>
      </w:pPr>
      <w:r w:rsidRPr="00DA56EB">
        <w:rPr>
          <w:rFonts w:ascii="Times New Roman" w:hAnsi="Times New Roman"/>
          <w:b/>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83FC4" w:rsidRPr="00DA56EB" w:rsidRDefault="00483FC4" w:rsidP="00483FC4">
      <w:pPr>
        <w:widowControl w:val="0"/>
        <w:autoSpaceDE w:val="0"/>
        <w:spacing w:after="0" w:line="240" w:lineRule="auto"/>
        <w:ind w:hanging="142"/>
        <w:contextualSpacing/>
        <w:jc w:val="center"/>
        <w:rPr>
          <w:rFonts w:ascii="Times New Roman" w:hAnsi="Times New Roman"/>
          <w:b/>
          <w:bCs/>
          <w:sz w:val="28"/>
          <w:szCs w:val="28"/>
        </w:rPr>
      </w:pPr>
    </w:p>
    <w:p w:rsidR="00483FC4" w:rsidRPr="00DA56EB" w:rsidRDefault="00483FC4" w:rsidP="00E96FC7">
      <w:pPr>
        <w:widowControl w:val="0"/>
        <w:numPr>
          <w:ilvl w:val="0"/>
          <w:numId w:val="1"/>
        </w:numPr>
        <w:suppressAutoHyphens/>
        <w:autoSpaceDE w:val="0"/>
        <w:spacing w:after="0" w:line="240" w:lineRule="auto"/>
        <w:contextualSpacing/>
        <w:jc w:val="center"/>
        <w:rPr>
          <w:rFonts w:ascii="Times New Roman" w:hAnsi="Times New Roman"/>
          <w:b/>
          <w:bCs/>
          <w:sz w:val="28"/>
          <w:szCs w:val="28"/>
        </w:rPr>
      </w:pPr>
      <w:r w:rsidRPr="00DA56EB">
        <w:rPr>
          <w:rFonts w:ascii="Times New Roman" w:hAnsi="Times New Roman"/>
          <w:b/>
          <w:bCs/>
          <w:sz w:val="28"/>
          <w:szCs w:val="28"/>
        </w:rPr>
        <w:t>Общие положения</w:t>
      </w:r>
    </w:p>
    <w:p w:rsidR="00483FC4" w:rsidRPr="00DA56EB" w:rsidRDefault="00483FC4" w:rsidP="00483FC4">
      <w:pPr>
        <w:widowControl w:val="0"/>
        <w:autoSpaceDE w:val="0"/>
        <w:spacing w:after="0" w:line="240" w:lineRule="auto"/>
        <w:ind w:left="-142"/>
        <w:contextualSpacing/>
        <w:jc w:val="center"/>
        <w:rPr>
          <w:rFonts w:ascii="Times New Roman" w:hAnsi="Times New Roman"/>
          <w:b/>
          <w:bCs/>
          <w:sz w:val="28"/>
          <w:szCs w:val="28"/>
        </w:rPr>
      </w:pPr>
    </w:p>
    <w:p w:rsidR="00D622C6" w:rsidRPr="00DA56EB" w:rsidRDefault="00D622C6" w:rsidP="007F753B">
      <w:pPr>
        <w:widowControl w:val="0"/>
        <w:autoSpaceDE w:val="0"/>
        <w:spacing w:after="0" w:line="240" w:lineRule="auto"/>
        <w:ind w:firstLine="708"/>
        <w:jc w:val="both"/>
        <w:rPr>
          <w:rFonts w:ascii="Times New Roman" w:hAnsi="Times New Roman"/>
          <w:spacing w:val="-4"/>
          <w:sz w:val="28"/>
          <w:szCs w:val="28"/>
        </w:rPr>
      </w:pPr>
      <w:r w:rsidRPr="00DA56EB">
        <w:rPr>
          <w:rFonts w:ascii="Times New Roman" w:hAnsi="Times New Roman"/>
          <w:sz w:val="28"/>
          <w:szCs w:val="28"/>
        </w:rPr>
        <w:t xml:space="preserve">1.1. Наименование муниципальной услуги </w:t>
      </w:r>
      <w:r w:rsidRPr="00DA56EB">
        <w:rPr>
          <w:rFonts w:ascii="Times New Roman" w:hAnsi="Times New Roman"/>
          <w:spacing w:val="-4"/>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D622C6" w:rsidRPr="00DA56EB" w:rsidRDefault="00D622C6" w:rsidP="00D622C6">
      <w:pPr>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Административный регламент предоставления муниципальной услуги по </w:t>
      </w:r>
      <w:r w:rsidRPr="00DA56EB">
        <w:rPr>
          <w:rStyle w:val="23"/>
          <w:sz w:val="28"/>
          <w:szCs w:val="28"/>
        </w:rPr>
        <w:t xml:space="preserve">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Pr="00DA56EB">
        <w:rPr>
          <w:rFonts w:ascii="Times New Roman" w:hAnsi="Times New Roman"/>
          <w:sz w:val="28"/>
          <w:szCs w:val="28"/>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rsidR="00D622C6" w:rsidRPr="00DA56EB" w:rsidRDefault="00D622C6" w:rsidP="00D622C6">
      <w:pPr>
        <w:autoSpaceDE w:val="0"/>
        <w:autoSpaceDN w:val="0"/>
        <w:adjustRightInd w:val="0"/>
        <w:spacing w:after="0" w:line="240" w:lineRule="auto"/>
        <w:ind w:firstLine="708"/>
        <w:jc w:val="both"/>
        <w:rPr>
          <w:rFonts w:ascii="Times New Roman" w:hAnsi="Times New Roman"/>
          <w:sz w:val="28"/>
          <w:szCs w:val="28"/>
        </w:rPr>
      </w:pPr>
      <w:r w:rsidRPr="00DA56EB">
        <w:rPr>
          <w:rFonts w:ascii="Times New Roman" w:hAnsi="Times New Roman"/>
          <w:sz w:val="28"/>
          <w:szCs w:val="28"/>
        </w:rPr>
        <w:t xml:space="preserve">1.2. Заявителями, имеющими право на получение муниципальной услуги, (далее - заявители), являются застройщики, 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 </w:t>
      </w:r>
    </w:p>
    <w:p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t xml:space="preserve">физические лица, в том числе зарегистрированные в качестве индивидуальных предпринимателей.  </w:t>
      </w:r>
    </w:p>
    <w:p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lang w:val="x-none"/>
        </w:rPr>
      </w:pPr>
      <w:r w:rsidRPr="00DA56EB">
        <w:rPr>
          <w:rFonts w:ascii="Times New Roman" w:hAnsi="Times New Roman"/>
          <w:sz w:val="28"/>
          <w:szCs w:val="28"/>
        </w:rPr>
        <w:t>Представлять интересы заявителя имеют право:</w:t>
      </w:r>
    </w:p>
    <w:p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t>от имени физических лиц, в том числе зарегистрированных в качестве индивидуальных предпринимателей:</w:t>
      </w:r>
    </w:p>
    <w:p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lastRenderedPageBreak/>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t>от имени юридических лиц:</w:t>
      </w:r>
    </w:p>
    <w:p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t>представители, действующие в соответствии с законом или учредительными документами от имени заявителя без доверенности;</w:t>
      </w:r>
    </w:p>
    <w:p w:rsidR="00D622C6" w:rsidRPr="00DA56EB" w:rsidRDefault="00D622C6" w:rsidP="00D622C6">
      <w:pPr>
        <w:pStyle w:val="af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DA56EB">
        <w:rPr>
          <w:rFonts w:ascii="Times New Roman" w:hAnsi="Times New Roman"/>
          <w:sz w:val="28"/>
          <w:szCs w:val="28"/>
        </w:rPr>
        <w:t>представители, действующие от имени заявителя в силу полномочий на основании доверенности или договора.</w:t>
      </w:r>
    </w:p>
    <w:p w:rsidR="00D622C6" w:rsidRPr="00DA56EB" w:rsidRDefault="00D622C6" w:rsidP="00D622C6">
      <w:pPr>
        <w:spacing w:after="0" w:line="240" w:lineRule="auto"/>
        <w:ind w:firstLine="709"/>
        <w:jc w:val="both"/>
        <w:rPr>
          <w:rFonts w:ascii="Times New Roman" w:eastAsia="Calibri" w:hAnsi="Times New Roman"/>
          <w:sz w:val="28"/>
          <w:szCs w:val="28"/>
        </w:rPr>
      </w:pPr>
      <w:r w:rsidRPr="00DA56EB">
        <w:rPr>
          <w:rFonts w:ascii="Times New Roman" w:eastAsia="Calibri" w:hAnsi="Times New Roman"/>
          <w:sz w:val="28"/>
          <w:szCs w:val="28"/>
        </w:rPr>
        <w:t xml:space="preserve">1.3. Информация о месте нахождения </w:t>
      </w:r>
      <w:r w:rsidR="00636FA6" w:rsidRPr="00636FA6">
        <w:rPr>
          <w:rFonts w:ascii="Times New Roman" w:eastAsia="Calibri" w:hAnsi="Times New Roman"/>
          <w:sz w:val="28"/>
          <w:szCs w:val="28"/>
        </w:rPr>
        <w:t>администраци</w:t>
      </w:r>
      <w:r w:rsidR="00636FA6">
        <w:rPr>
          <w:rFonts w:ascii="Times New Roman" w:eastAsia="Calibri" w:hAnsi="Times New Roman"/>
          <w:sz w:val="28"/>
          <w:szCs w:val="28"/>
        </w:rPr>
        <w:t>и</w:t>
      </w:r>
      <w:r w:rsidR="00636FA6" w:rsidRPr="00636FA6">
        <w:rPr>
          <w:rFonts w:ascii="Times New Roman" w:eastAsia="Calibri" w:hAnsi="Times New Roman"/>
          <w:sz w:val="28"/>
          <w:szCs w:val="28"/>
        </w:rPr>
        <w:t xml:space="preserve"> муниципального образования Пикалевское городское поселение Бокситогорского муниципального района Ленинградской области</w:t>
      </w:r>
      <w:r w:rsidRPr="00DA56EB">
        <w:rPr>
          <w:rFonts w:ascii="Times New Roman" w:eastAsia="Calibri" w:hAnsi="Times New Roman"/>
          <w:sz w:val="28"/>
          <w:szCs w:val="28"/>
        </w:rPr>
        <w:t>,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D622C6" w:rsidRPr="00DA56EB" w:rsidRDefault="00D622C6" w:rsidP="00D622C6">
      <w:pPr>
        <w:spacing w:after="0" w:line="240" w:lineRule="auto"/>
        <w:ind w:firstLine="709"/>
        <w:jc w:val="both"/>
        <w:rPr>
          <w:rFonts w:ascii="Times New Roman" w:eastAsia="Calibri" w:hAnsi="Times New Roman"/>
          <w:sz w:val="28"/>
          <w:szCs w:val="28"/>
        </w:rPr>
      </w:pPr>
      <w:r w:rsidRPr="00DA56EB">
        <w:rPr>
          <w:rFonts w:ascii="Times New Roman" w:eastAsia="Calibri"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D622C6" w:rsidRPr="00DA56EB" w:rsidRDefault="00D622C6" w:rsidP="00D622C6">
      <w:pPr>
        <w:spacing w:after="0" w:line="240" w:lineRule="auto"/>
        <w:ind w:firstLine="709"/>
        <w:jc w:val="both"/>
        <w:rPr>
          <w:rFonts w:ascii="Times New Roman" w:eastAsia="Calibri" w:hAnsi="Times New Roman"/>
          <w:sz w:val="28"/>
          <w:szCs w:val="28"/>
        </w:rPr>
      </w:pPr>
      <w:r w:rsidRPr="00DA56EB">
        <w:rPr>
          <w:rFonts w:ascii="Times New Roman" w:eastAsia="Calibri" w:hAnsi="Times New Roman"/>
          <w:sz w:val="28"/>
          <w:szCs w:val="28"/>
        </w:rPr>
        <w:t xml:space="preserve">на сайте </w:t>
      </w:r>
      <w:proofErr w:type="spellStart"/>
      <w:r w:rsidR="00893C57">
        <w:rPr>
          <w:rFonts w:ascii="Times New Roman" w:eastAsia="Calibri" w:hAnsi="Times New Roman"/>
          <w:sz w:val="28"/>
          <w:szCs w:val="28"/>
        </w:rPr>
        <w:t>Пикалевского</w:t>
      </w:r>
      <w:proofErr w:type="spellEnd"/>
      <w:r w:rsidR="00893C57">
        <w:rPr>
          <w:rFonts w:ascii="Times New Roman" w:eastAsia="Calibri" w:hAnsi="Times New Roman"/>
          <w:sz w:val="28"/>
          <w:szCs w:val="28"/>
        </w:rPr>
        <w:t xml:space="preserve"> городского поселения</w:t>
      </w:r>
      <w:r w:rsidRPr="00DA56EB">
        <w:rPr>
          <w:rFonts w:ascii="Times New Roman" w:eastAsia="Calibri" w:hAnsi="Times New Roman"/>
          <w:sz w:val="28"/>
          <w:szCs w:val="28"/>
        </w:rPr>
        <w:t>;</w:t>
      </w:r>
    </w:p>
    <w:p w:rsidR="00D622C6" w:rsidRPr="00DA56EB" w:rsidRDefault="00D622C6" w:rsidP="00D622C6">
      <w:pPr>
        <w:spacing w:after="0" w:line="240" w:lineRule="auto"/>
        <w:ind w:firstLine="709"/>
        <w:jc w:val="both"/>
        <w:rPr>
          <w:rFonts w:ascii="Times New Roman" w:eastAsia="Calibri" w:hAnsi="Times New Roman"/>
          <w:sz w:val="28"/>
          <w:szCs w:val="28"/>
        </w:rPr>
      </w:pPr>
      <w:r w:rsidRPr="00DA56EB">
        <w:rPr>
          <w:rFonts w:ascii="Times New Roman" w:eastAsia="Calibri"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622C6" w:rsidRPr="00DA56EB" w:rsidRDefault="00D622C6" w:rsidP="00D622C6">
      <w:pPr>
        <w:spacing w:after="0" w:line="240" w:lineRule="auto"/>
        <w:ind w:firstLine="709"/>
        <w:jc w:val="both"/>
        <w:rPr>
          <w:rFonts w:ascii="Times New Roman" w:eastAsia="Calibri" w:hAnsi="Times New Roman"/>
          <w:sz w:val="28"/>
          <w:szCs w:val="28"/>
        </w:rPr>
      </w:pPr>
      <w:r w:rsidRPr="00DA56EB">
        <w:rPr>
          <w:rFonts w:ascii="Times New Roman" w:eastAsia="Calibri" w:hAnsi="Times New Roman"/>
          <w:sz w:val="28"/>
          <w:szCs w:val="28"/>
        </w:rPr>
        <w:t xml:space="preserve">на Едином портале государственных услуг (далее – ЕПГУ): </w:t>
      </w:r>
      <w:r w:rsidRPr="00DA56EB">
        <w:rPr>
          <w:rFonts w:ascii="Times New Roman" w:hAnsi="Times New Roman"/>
          <w:sz w:val="28"/>
          <w:szCs w:val="28"/>
        </w:rPr>
        <w:t>www.gosuslugi.ru.</w:t>
      </w:r>
    </w:p>
    <w:p w:rsidR="00D622C6" w:rsidRPr="00DA56EB" w:rsidRDefault="00D622C6" w:rsidP="00D622C6">
      <w:pPr>
        <w:spacing w:after="0" w:line="240" w:lineRule="auto"/>
        <w:ind w:firstLine="709"/>
        <w:jc w:val="both"/>
        <w:rPr>
          <w:rFonts w:ascii="Times New Roman" w:eastAsia="Calibri" w:hAnsi="Times New Roman"/>
          <w:sz w:val="28"/>
          <w:szCs w:val="28"/>
        </w:rPr>
      </w:pPr>
      <w:r w:rsidRPr="00DA56EB">
        <w:rPr>
          <w:rFonts w:ascii="Times New Roman" w:eastAsia="Calibri"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83FC4" w:rsidRPr="00DA56EB" w:rsidRDefault="00483FC4" w:rsidP="00483FC4">
      <w:pPr>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1.3.1 </w:t>
      </w:r>
      <w:bookmarkStart w:id="0" w:name="sub_104"/>
      <w:r w:rsidRPr="00DA56EB">
        <w:rPr>
          <w:rFonts w:ascii="Times New Roman" w:hAnsi="Times New Roman"/>
          <w:sz w:val="28"/>
          <w:szCs w:val="28"/>
        </w:rPr>
        <w:t xml:space="preserve">Место нахождения администрации муниципального образования Пикалевское городское поселение Бокситогорского муниципального района Ленинградской области (далее -  </w:t>
      </w:r>
      <w:r w:rsidR="00B11852" w:rsidRPr="00DA56EB">
        <w:rPr>
          <w:rFonts w:ascii="Times New Roman" w:hAnsi="Times New Roman"/>
          <w:sz w:val="28"/>
          <w:szCs w:val="28"/>
        </w:rPr>
        <w:t>Администрация</w:t>
      </w:r>
      <w:r w:rsidRPr="00DA56EB">
        <w:rPr>
          <w:rFonts w:ascii="Times New Roman" w:hAnsi="Times New Roman"/>
          <w:sz w:val="28"/>
          <w:szCs w:val="28"/>
        </w:rPr>
        <w:t>): Ленинградская область, Бокситогорский район, г. Пикалево, ул. Речная, д. 4.</w:t>
      </w:r>
    </w:p>
    <w:p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График работы: с понедельника по четверг - с 8 часов 00 минут до 17 часов 15 минут, пятница с 8 часов 00 минут до 16 часов 00 минут.</w:t>
      </w:r>
    </w:p>
    <w:p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Обеденный перерыв с 13 часов 00 минут до 14 часов 00 минут.</w:t>
      </w:r>
    </w:p>
    <w:p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Приемные дни: понедельник – пятница.</w:t>
      </w:r>
    </w:p>
    <w:p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Структурным подразделением администрации, ответственным за предоставление муниципальной услуги, является отдел жилищно-коммунального хозяйства, транспорта и коммуникаций (далее – Отдел). </w:t>
      </w:r>
    </w:p>
    <w:p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Место нахождения Отдела: Ленинградская область, Бокситогорский район, г. Пикалево, ул. Речная, д. 4, </w:t>
      </w:r>
      <w:proofErr w:type="spellStart"/>
      <w:r w:rsidRPr="00DA56EB">
        <w:rPr>
          <w:rFonts w:ascii="Times New Roman" w:hAnsi="Times New Roman"/>
          <w:sz w:val="28"/>
          <w:szCs w:val="28"/>
        </w:rPr>
        <w:t>каб</w:t>
      </w:r>
      <w:proofErr w:type="spellEnd"/>
      <w:r w:rsidRPr="00DA56EB">
        <w:rPr>
          <w:rFonts w:ascii="Times New Roman" w:hAnsi="Times New Roman"/>
          <w:sz w:val="28"/>
          <w:szCs w:val="28"/>
        </w:rPr>
        <w:t>. 2.30.</w:t>
      </w:r>
    </w:p>
    <w:p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Приемные дни: вторник и четверг - с 14 часов 00 минут до 17 часов 15 минут.</w:t>
      </w:r>
    </w:p>
    <w:p w:rsidR="00483FC4" w:rsidRPr="00DA56EB" w:rsidRDefault="00483FC4" w:rsidP="00483FC4">
      <w:pPr>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1.3.2 Справочный телефон (факс) </w:t>
      </w:r>
      <w:r w:rsidR="00B11852" w:rsidRPr="00DA56EB">
        <w:rPr>
          <w:rFonts w:ascii="Times New Roman" w:hAnsi="Times New Roman"/>
          <w:sz w:val="28"/>
          <w:szCs w:val="28"/>
        </w:rPr>
        <w:t>Администрации</w:t>
      </w:r>
      <w:r w:rsidRPr="00DA56EB">
        <w:rPr>
          <w:rFonts w:ascii="Times New Roman" w:hAnsi="Times New Roman"/>
          <w:sz w:val="28"/>
          <w:szCs w:val="28"/>
        </w:rPr>
        <w:t>: (881366) 403-00, адрес электронной почты (E-</w:t>
      </w:r>
      <w:proofErr w:type="spellStart"/>
      <w:r w:rsidRPr="00DA56EB">
        <w:rPr>
          <w:rFonts w:ascii="Times New Roman" w:hAnsi="Times New Roman"/>
          <w:sz w:val="28"/>
          <w:szCs w:val="28"/>
        </w:rPr>
        <w:t>mail</w:t>
      </w:r>
      <w:proofErr w:type="spellEnd"/>
      <w:r w:rsidRPr="00DA56EB">
        <w:rPr>
          <w:rFonts w:ascii="Times New Roman" w:hAnsi="Times New Roman"/>
          <w:sz w:val="28"/>
          <w:szCs w:val="28"/>
        </w:rPr>
        <w:t>): pik.admin@mail.ru.</w:t>
      </w:r>
    </w:p>
    <w:p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Справочный телефон Отдела: (881366) 437-60, адрес электронной почты (E-</w:t>
      </w:r>
      <w:proofErr w:type="spellStart"/>
      <w:r w:rsidRPr="00DA56EB">
        <w:rPr>
          <w:rFonts w:ascii="Times New Roman" w:hAnsi="Times New Roman"/>
          <w:sz w:val="28"/>
          <w:szCs w:val="28"/>
        </w:rPr>
        <w:t>mail</w:t>
      </w:r>
      <w:proofErr w:type="spellEnd"/>
      <w:r w:rsidRPr="00DA56EB">
        <w:rPr>
          <w:rFonts w:ascii="Times New Roman" w:hAnsi="Times New Roman"/>
          <w:sz w:val="28"/>
          <w:szCs w:val="28"/>
        </w:rPr>
        <w:t>):</w:t>
      </w:r>
      <w:r w:rsidRPr="00DA56EB">
        <w:rPr>
          <w:rFonts w:ascii="Times New Roman" w:hAnsi="Times New Roman"/>
          <w:bCs/>
          <w:sz w:val="28"/>
          <w:szCs w:val="28"/>
        </w:rPr>
        <w:t xml:space="preserve"> </w:t>
      </w:r>
      <w:r w:rsidR="00636FA6">
        <w:rPr>
          <w:rFonts w:ascii="Times New Roman" w:hAnsi="Times New Roman"/>
          <w:sz w:val="28"/>
          <w:szCs w:val="28"/>
        </w:rPr>
        <w:t>88136643760</w:t>
      </w:r>
      <w:r w:rsidRPr="00DA56EB">
        <w:rPr>
          <w:rFonts w:ascii="Times New Roman" w:hAnsi="Times New Roman"/>
          <w:sz w:val="28"/>
          <w:szCs w:val="28"/>
        </w:rPr>
        <w:t>@mail.ru.</w:t>
      </w:r>
    </w:p>
    <w:p w:rsidR="00483FC4" w:rsidRPr="00DA56EB" w:rsidRDefault="00D622C6" w:rsidP="00483FC4">
      <w:pPr>
        <w:spacing w:after="0" w:line="240" w:lineRule="auto"/>
        <w:ind w:firstLine="709"/>
        <w:jc w:val="both"/>
        <w:rPr>
          <w:rFonts w:ascii="Times New Roman" w:hAnsi="Times New Roman"/>
          <w:sz w:val="28"/>
          <w:szCs w:val="28"/>
        </w:rPr>
      </w:pPr>
      <w:bookmarkStart w:id="1" w:name="sub_106"/>
      <w:bookmarkEnd w:id="0"/>
      <w:r w:rsidRPr="00DA56EB">
        <w:rPr>
          <w:rFonts w:ascii="Times New Roman" w:hAnsi="Times New Roman"/>
          <w:sz w:val="28"/>
          <w:szCs w:val="28"/>
        </w:rPr>
        <w:lastRenderedPageBreak/>
        <w:t>1.3.3</w:t>
      </w:r>
      <w:r w:rsidR="00483FC4" w:rsidRPr="00DA56EB">
        <w:rPr>
          <w:rFonts w:ascii="Times New Roman" w:hAnsi="Times New Roman"/>
          <w:sz w:val="28"/>
          <w:szCs w:val="28"/>
        </w:rPr>
        <w:t xml:space="preserve">. </w:t>
      </w:r>
      <w:bookmarkEnd w:id="1"/>
      <w:r w:rsidR="00483FC4" w:rsidRPr="00DA56EB">
        <w:rPr>
          <w:rFonts w:ascii="Times New Roman" w:hAnsi="Times New Roman"/>
          <w:sz w:val="28"/>
          <w:szCs w:val="28"/>
        </w:rPr>
        <w:t>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а) устно - по адресу, указанному в пункте 1.3.1 настоящего Административного регламента, в приемные дни: вторник, четверг с </w:t>
      </w:r>
      <w:r w:rsidRPr="00DA56EB">
        <w:rPr>
          <w:rFonts w:ascii="Times New Roman" w:hAnsi="Times New Roman"/>
          <w:bCs/>
          <w:sz w:val="28"/>
          <w:szCs w:val="28"/>
        </w:rPr>
        <w:t>14-00</w:t>
      </w:r>
      <w:r w:rsidRPr="00DA56EB">
        <w:rPr>
          <w:rFonts w:ascii="Times New Roman" w:hAnsi="Times New Roman"/>
          <w:b/>
          <w:bCs/>
          <w:sz w:val="28"/>
          <w:szCs w:val="28"/>
        </w:rPr>
        <w:t xml:space="preserve"> </w:t>
      </w:r>
      <w:r w:rsidRPr="00DA56EB">
        <w:rPr>
          <w:rFonts w:ascii="Times New Roman" w:hAnsi="Times New Roman"/>
          <w:bCs/>
          <w:sz w:val="28"/>
          <w:szCs w:val="28"/>
        </w:rPr>
        <w:t xml:space="preserve">до 17-15 </w:t>
      </w:r>
      <w:r w:rsidRPr="00DA56EB">
        <w:rPr>
          <w:rFonts w:ascii="Times New Roman" w:hAnsi="Times New Roman"/>
          <w:sz w:val="28"/>
          <w:szCs w:val="28"/>
        </w:rPr>
        <w:t>часов;</w:t>
      </w:r>
    </w:p>
    <w:p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б) письменно - путем направления почтового отправления по адресу, указанному в пункте 1.3.1 настоящего Административного регламента;</w:t>
      </w:r>
    </w:p>
    <w:p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в) по справочному телефону, указанному в пункте 1.3.2 настоящего Административного регламента;</w:t>
      </w:r>
    </w:p>
    <w:p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г) по электронной почте путем направления запроса по адресу электронной почты, указанному в пункте 1.3.2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83FC4" w:rsidRPr="00DA56EB" w:rsidRDefault="00483FC4" w:rsidP="00483FC4">
      <w:pPr>
        <w:widowControl w:val="0"/>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д) в информационно-телек</w:t>
      </w:r>
      <w:r w:rsidR="002E7947" w:rsidRPr="00DA56EB">
        <w:rPr>
          <w:rFonts w:ascii="Times New Roman" w:hAnsi="Times New Roman"/>
          <w:sz w:val="28"/>
          <w:szCs w:val="28"/>
        </w:rPr>
        <w:t>оммуникационной сети «Интернет».</w:t>
      </w:r>
    </w:p>
    <w:p w:rsidR="00483FC4" w:rsidRPr="00DA56EB" w:rsidRDefault="00483FC4" w:rsidP="00D2250B">
      <w:pPr>
        <w:spacing w:after="0" w:line="240" w:lineRule="auto"/>
        <w:jc w:val="both"/>
        <w:rPr>
          <w:rFonts w:ascii="Times New Roman" w:hAnsi="Times New Roman"/>
          <w:sz w:val="28"/>
          <w:szCs w:val="28"/>
        </w:rPr>
      </w:pPr>
    </w:p>
    <w:p w:rsidR="00483FC4" w:rsidRPr="00DA56EB" w:rsidRDefault="00483FC4" w:rsidP="00483FC4">
      <w:pPr>
        <w:spacing w:after="0" w:line="240" w:lineRule="auto"/>
        <w:contextualSpacing/>
        <w:jc w:val="center"/>
        <w:rPr>
          <w:rFonts w:ascii="Times New Roman" w:hAnsi="Times New Roman"/>
          <w:sz w:val="28"/>
          <w:szCs w:val="28"/>
        </w:rPr>
      </w:pPr>
      <w:r w:rsidRPr="00DA56EB">
        <w:rPr>
          <w:rFonts w:ascii="Times New Roman" w:hAnsi="Times New Roman"/>
          <w:b/>
          <w:sz w:val="28"/>
          <w:szCs w:val="28"/>
        </w:rPr>
        <w:t>2. Стандарт предоставления муниципальной услуги</w:t>
      </w:r>
    </w:p>
    <w:p w:rsidR="00483FC4" w:rsidRPr="00DA56EB" w:rsidRDefault="00483FC4" w:rsidP="00483FC4">
      <w:pPr>
        <w:spacing w:after="0" w:line="240" w:lineRule="auto"/>
        <w:ind w:firstLine="709"/>
        <w:contextualSpacing/>
        <w:jc w:val="both"/>
        <w:rPr>
          <w:rFonts w:ascii="Times New Roman" w:hAnsi="Times New Roman"/>
          <w:sz w:val="28"/>
          <w:szCs w:val="28"/>
        </w:rPr>
      </w:pPr>
    </w:p>
    <w:p w:rsidR="00483FC4" w:rsidRPr="00DA56EB" w:rsidRDefault="00483FC4" w:rsidP="00483FC4">
      <w:pPr>
        <w:pStyle w:val="ConsPlusNormal"/>
        <w:ind w:firstLine="540"/>
        <w:jc w:val="both"/>
        <w:rPr>
          <w:rFonts w:ascii="Times New Roman" w:hAnsi="Times New Roman"/>
          <w:sz w:val="28"/>
          <w:szCs w:val="28"/>
        </w:rPr>
      </w:pPr>
      <w:r w:rsidRPr="00DA56EB">
        <w:rPr>
          <w:rFonts w:ascii="Times New Roman" w:hAnsi="Times New Roman"/>
          <w:sz w:val="28"/>
          <w:szCs w:val="28"/>
        </w:rPr>
        <w:t>2.1. 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83FC4" w:rsidRPr="00DA56EB" w:rsidRDefault="00483FC4" w:rsidP="00031E31">
      <w:pPr>
        <w:pStyle w:val="ConsPlusNormal"/>
        <w:ind w:firstLine="540"/>
        <w:jc w:val="both"/>
        <w:rPr>
          <w:rFonts w:ascii="Times New Roman" w:hAnsi="Times New Roman"/>
          <w:sz w:val="28"/>
          <w:szCs w:val="28"/>
        </w:rPr>
      </w:pPr>
      <w:r w:rsidRPr="00DA56EB">
        <w:rPr>
          <w:rFonts w:ascii="Times New Roman" w:hAnsi="Times New Roman"/>
          <w:sz w:val="28"/>
          <w:szCs w:val="28"/>
        </w:rPr>
        <w:t>Сокращенное наименование муниципальной услуги: «Выдача разрешения на строительство»</w:t>
      </w:r>
      <w:r w:rsidR="00031E31" w:rsidRPr="00DA56EB">
        <w:rPr>
          <w:rFonts w:ascii="Times New Roman" w:hAnsi="Times New Roman"/>
          <w:sz w:val="28"/>
          <w:szCs w:val="28"/>
        </w:rPr>
        <w:t>.</w:t>
      </w:r>
    </w:p>
    <w:p w:rsidR="00483FC4" w:rsidRPr="00DA56EB" w:rsidRDefault="00483FC4" w:rsidP="00483FC4">
      <w:pPr>
        <w:spacing w:after="0" w:line="240" w:lineRule="auto"/>
        <w:ind w:firstLine="709"/>
        <w:jc w:val="both"/>
        <w:rPr>
          <w:rFonts w:ascii="Times New Roman" w:hAnsi="Times New Roman"/>
          <w:sz w:val="28"/>
          <w:szCs w:val="28"/>
        </w:rPr>
      </w:pPr>
      <w:r w:rsidRPr="00DA56EB">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B11852" w:rsidRPr="00DA56EB" w:rsidRDefault="00B11852" w:rsidP="00483FC4">
      <w:pPr>
        <w:spacing w:after="0" w:line="240" w:lineRule="auto"/>
        <w:ind w:firstLine="709"/>
        <w:jc w:val="both"/>
        <w:rPr>
          <w:rFonts w:ascii="Times New Roman" w:hAnsi="Times New Roman"/>
          <w:sz w:val="28"/>
          <w:szCs w:val="28"/>
        </w:rPr>
      </w:pPr>
      <w:r w:rsidRPr="00DA56EB">
        <w:rPr>
          <w:rFonts w:ascii="Times New Roman" w:hAnsi="Times New Roman"/>
          <w:sz w:val="28"/>
          <w:szCs w:val="28"/>
        </w:rPr>
        <w:t>Муниципальную услугу предоставляет администрация муниципального образования Пикалевское городское поселение Бокситогорского муниципального района Ленинградской области.</w:t>
      </w:r>
    </w:p>
    <w:p w:rsidR="00C229AA" w:rsidRPr="00DA56EB" w:rsidRDefault="00C229AA" w:rsidP="00C229AA">
      <w:pPr>
        <w:spacing w:after="0" w:line="240" w:lineRule="auto"/>
        <w:ind w:firstLine="709"/>
        <w:jc w:val="both"/>
        <w:rPr>
          <w:rFonts w:ascii="Times New Roman" w:hAnsi="Times New Roman"/>
          <w:sz w:val="28"/>
          <w:szCs w:val="28"/>
          <w:lang w:eastAsia="zh-CN"/>
        </w:rPr>
      </w:pPr>
      <w:bookmarkStart w:id="2" w:name="_GoBack"/>
      <w:bookmarkEnd w:id="2"/>
      <w:r w:rsidRPr="00DA56EB">
        <w:rPr>
          <w:rFonts w:ascii="Times New Roman" w:hAnsi="Times New Roman"/>
          <w:sz w:val="28"/>
          <w:szCs w:val="28"/>
          <w:lang w:eastAsia="zh-CN"/>
        </w:rPr>
        <w:t>В предоставлении муниципальной услуги участвуют:</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ГБУ ЛО «МФЦ».</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Организации, участвующие в предоставлении услуги в порядке межведомственного информационного взаимодействия:</w:t>
      </w:r>
    </w:p>
    <w:p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rPr>
        <w:t>Федеральная служба государственной регистрации, кадастра и картографии</w:t>
      </w:r>
      <w:r w:rsidRPr="00C229AA">
        <w:rPr>
          <w:rFonts w:ascii="Times New Roman" w:hAnsi="Times New Roman"/>
          <w:sz w:val="28"/>
          <w:szCs w:val="28"/>
          <w:lang w:eastAsia="zh-CN"/>
        </w:rPr>
        <w:t>;</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комитет градостроительной политики Ленинградской области;</w:t>
      </w:r>
    </w:p>
    <w:p w:rsidR="00C229AA" w:rsidRPr="00C229AA" w:rsidRDefault="00C229AA" w:rsidP="00D2250B">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комитет по сохранению культурного наследия Ленинградской</w:t>
      </w:r>
      <w:r w:rsidRPr="00C229AA">
        <w:rPr>
          <w:lang w:eastAsia="zh-CN"/>
        </w:rPr>
        <w:t xml:space="preserve"> </w:t>
      </w:r>
      <w:r w:rsidRPr="00C229AA">
        <w:rPr>
          <w:rFonts w:ascii="Times New Roman" w:hAnsi="Times New Roman"/>
          <w:sz w:val="28"/>
          <w:szCs w:val="28"/>
          <w:lang w:eastAsia="zh-CN"/>
        </w:rPr>
        <w:t>области.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Заявление на получение муниципальной услуги с комплектом документов принимается: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при личной явке:</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Администрацию;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филиалах, отделах, удаленных рабочих местах ГБУ ЛО «МФЦ»;</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2) без личной явки: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электронной форме через личный кабинет заявителя на ЕПГУ;</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Заявитель имеет право записаться на прием для подачи заявления о предоставлении услуги следующими способами: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посредством ЕПГУ - в Администрацию, в МФЦ (при наличии технической возможности);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по телефону - в Администрацию, в МФЦ;</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посредством сайта органа местного самоуправления - в Администрацию.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C229AA">
        <w:rPr>
          <w:rFonts w:ascii="Times New Roman" w:hAnsi="Times New Roman"/>
          <w:iCs/>
          <w:sz w:val="28"/>
          <w:szCs w:val="28"/>
          <w:lang w:eastAsia="zh-CN"/>
        </w:rPr>
        <w:t>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r w:rsidRPr="00C229AA">
        <w:rPr>
          <w:rFonts w:ascii="Times New Roman" w:hAnsi="Times New Roman"/>
          <w:sz w:val="28"/>
          <w:szCs w:val="28"/>
          <w:lang w:eastAsia="zh-CN"/>
        </w:rPr>
        <w:t xml:space="preserve"> (при наличии технической возможности).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29AA" w:rsidRPr="00C229AA" w:rsidRDefault="00C229AA" w:rsidP="00C229AA">
      <w:pPr>
        <w:suppressAutoHyphens/>
        <w:spacing w:after="0" w:line="240" w:lineRule="auto"/>
        <w:ind w:firstLine="709"/>
        <w:jc w:val="both"/>
        <w:rPr>
          <w:lang w:eastAsia="zh-CN"/>
        </w:rPr>
      </w:pPr>
      <w:r w:rsidRPr="00C229AA">
        <w:rPr>
          <w:rFonts w:ascii="Times New Roman" w:hAnsi="Times New Roman"/>
          <w:sz w:val="28"/>
          <w:szCs w:val="28"/>
          <w:lang w:eastAsia="zh-CN"/>
        </w:rPr>
        <w:t xml:space="preserve">2) </w:t>
      </w:r>
      <w:r w:rsidRPr="00C229AA">
        <w:rPr>
          <w:rFonts w:ascii="Times New Roman" w:hAnsi="Times New Roman"/>
          <w:iCs/>
          <w:sz w:val="28"/>
          <w:szCs w:val="28"/>
          <w:lang w:eastAsia="zh-CN"/>
        </w:rPr>
        <w:t>информационных технологий, предусмотренных статьями 9, 10 и 14 Федерального закона № 572-ФЗ</w:t>
      </w:r>
      <w:r w:rsidRPr="00C229AA">
        <w:rPr>
          <w:rFonts w:ascii="Times New Roman" w:hAnsi="Times New Roman"/>
          <w:sz w:val="28"/>
          <w:szCs w:val="28"/>
          <w:lang w:eastAsia="zh-CN"/>
        </w:rPr>
        <w:t>.</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2.3. Результатом предоставления муниципальной услуги является:</w:t>
      </w:r>
    </w:p>
    <w:p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разрешени</w:t>
      </w:r>
      <w:r w:rsidRPr="00C229AA">
        <w:rPr>
          <w:rFonts w:ascii="Times New Roman" w:hAnsi="Times New Roman"/>
          <w:sz w:val="28"/>
          <w:szCs w:val="28"/>
        </w:rPr>
        <w:t>е</w:t>
      </w:r>
      <w:r w:rsidRPr="00C229AA">
        <w:rPr>
          <w:rFonts w:ascii="Times New Roman" w:hAnsi="Times New Roman"/>
          <w:sz w:val="28"/>
          <w:szCs w:val="28"/>
          <w:lang w:val="x-none"/>
        </w:rPr>
        <w:t xml:space="preserve"> на строительство;</w:t>
      </w:r>
    </w:p>
    <w:p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t xml:space="preserve">решение об </w:t>
      </w:r>
      <w:r w:rsidRPr="00C229AA">
        <w:rPr>
          <w:rFonts w:ascii="Times New Roman" w:hAnsi="Times New Roman"/>
          <w:sz w:val="28"/>
          <w:szCs w:val="28"/>
          <w:lang w:val="x-none"/>
        </w:rPr>
        <w:t>отказ</w:t>
      </w:r>
      <w:r w:rsidRPr="00C229AA">
        <w:rPr>
          <w:rFonts w:ascii="Times New Roman" w:hAnsi="Times New Roman"/>
          <w:sz w:val="28"/>
          <w:szCs w:val="28"/>
        </w:rPr>
        <w:t>е</w:t>
      </w:r>
      <w:r w:rsidRPr="00C229AA">
        <w:rPr>
          <w:rFonts w:ascii="Times New Roman" w:hAnsi="Times New Roman"/>
          <w:sz w:val="28"/>
          <w:szCs w:val="28"/>
          <w:lang w:val="x-none"/>
        </w:rPr>
        <w:t xml:space="preserve"> в выдаче разрешения на строительство;</w:t>
      </w:r>
    </w:p>
    <w:p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t xml:space="preserve">решение о </w:t>
      </w:r>
      <w:r w:rsidRPr="00C229AA">
        <w:rPr>
          <w:rFonts w:ascii="Times New Roman" w:hAnsi="Times New Roman"/>
          <w:sz w:val="28"/>
          <w:szCs w:val="28"/>
          <w:lang w:val="x-none"/>
        </w:rPr>
        <w:t>внесени</w:t>
      </w:r>
      <w:r w:rsidRPr="00C229AA">
        <w:rPr>
          <w:rFonts w:ascii="Times New Roman" w:hAnsi="Times New Roman"/>
          <w:sz w:val="28"/>
          <w:szCs w:val="28"/>
        </w:rPr>
        <w:t>и</w:t>
      </w:r>
      <w:r w:rsidRPr="00C229AA">
        <w:rPr>
          <w:rFonts w:ascii="Times New Roman" w:hAnsi="Times New Roman"/>
          <w:sz w:val="28"/>
          <w:szCs w:val="28"/>
          <w:lang w:val="x-none"/>
        </w:rPr>
        <w:t xml:space="preserve"> изменений в разрешение на строительство исключительно в связи с продлением срока действия такого разрешения;</w:t>
      </w:r>
    </w:p>
    <w:p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t xml:space="preserve">решение об </w:t>
      </w:r>
      <w:r w:rsidRPr="00C229AA">
        <w:rPr>
          <w:rFonts w:ascii="Times New Roman" w:hAnsi="Times New Roman"/>
          <w:sz w:val="28"/>
          <w:szCs w:val="28"/>
          <w:lang w:val="x-none"/>
        </w:rPr>
        <w:t>отказ</w:t>
      </w:r>
      <w:r w:rsidRPr="00C229AA">
        <w:rPr>
          <w:rFonts w:ascii="Times New Roman" w:hAnsi="Times New Roman"/>
          <w:sz w:val="28"/>
          <w:szCs w:val="28"/>
        </w:rPr>
        <w:t>е</w:t>
      </w:r>
      <w:r w:rsidRPr="00C229AA">
        <w:rPr>
          <w:rFonts w:ascii="Times New Roman" w:hAnsi="Times New Roman"/>
          <w:sz w:val="28"/>
          <w:szCs w:val="28"/>
          <w:lang w:val="x-none"/>
        </w:rPr>
        <w:t xml:space="preserve"> во внесении изменений в разрешение на строительство исключительно в связи с продлением срока действия такого разрешения;</w:t>
      </w:r>
    </w:p>
    <w:p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t xml:space="preserve">решение о </w:t>
      </w:r>
      <w:r w:rsidRPr="00C229AA">
        <w:rPr>
          <w:rFonts w:ascii="Times New Roman" w:hAnsi="Times New Roman"/>
          <w:sz w:val="28"/>
          <w:szCs w:val="28"/>
          <w:lang w:val="x-none"/>
        </w:rPr>
        <w:t>внесени</w:t>
      </w:r>
      <w:r w:rsidRPr="00C229AA">
        <w:rPr>
          <w:rFonts w:ascii="Times New Roman" w:hAnsi="Times New Roman"/>
          <w:sz w:val="28"/>
          <w:szCs w:val="28"/>
        </w:rPr>
        <w:t>и</w:t>
      </w:r>
      <w:r w:rsidRPr="00C229AA">
        <w:rPr>
          <w:rFonts w:ascii="Times New Roman" w:hAnsi="Times New Roman"/>
          <w:sz w:val="28"/>
          <w:szCs w:val="28"/>
          <w:lang w:val="x-none"/>
        </w:rPr>
        <w:t xml:space="preserve">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lastRenderedPageBreak/>
        <w:t xml:space="preserve">решение об </w:t>
      </w:r>
      <w:r w:rsidRPr="00C229AA">
        <w:rPr>
          <w:rFonts w:ascii="Times New Roman" w:hAnsi="Times New Roman"/>
          <w:sz w:val="28"/>
          <w:szCs w:val="28"/>
          <w:lang w:val="x-none"/>
        </w:rPr>
        <w:t>отказ</w:t>
      </w:r>
      <w:r w:rsidRPr="00C229AA">
        <w:rPr>
          <w:rFonts w:ascii="Times New Roman" w:hAnsi="Times New Roman"/>
          <w:sz w:val="28"/>
          <w:szCs w:val="28"/>
        </w:rPr>
        <w:t>е</w:t>
      </w:r>
      <w:r w:rsidRPr="00C229AA">
        <w:rPr>
          <w:rFonts w:ascii="Times New Roman" w:hAnsi="Times New Roman"/>
          <w:sz w:val="28"/>
          <w:szCs w:val="28"/>
          <w:lang w:val="x-none"/>
        </w:rPr>
        <w:t xml:space="preserve">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t xml:space="preserve">решение о </w:t>
      </w:r>
      <w:r w:rsidRPr="00C229AA">
        <w:rPr>
          <w:rFonts w:ascii="Times New Roman" w:hAnsi="Times New Roman"/>
          <w:sz w:val="28"/>
          <w:szCs w:val="28"/>
          <w:lang w:val="x-none"/>
        </w:rPr>
        <w:t>внесени</w:t>
      </w:r>
      <w:r w:rsidRPr="00C229AA">
        <w:rPr>
          <w:rFonts w:ascii="Times New Roman" w:hAnsi="Times New Roman"/>
          <w:sz w:val="28"/>
          <w:szCs w:val="28"/>
        </w:rPr>
        <w:t>и</w:t>
      </w:r>
      <w:r w:rsidRPr="00C229AA">
        <w:rPr>
          <w:rFonts w:ascii="Times New Roman" w:hAnsi="Times New Roman"/>
          <w:sz w:val="28"/>
          <w:szCs w:val="28"/>
          <w:lang w:val="x-none"/>
        </w:rPr>
        <w:t xml:space="preserve"> изменений в разрешение на строительство в связи с внесением изменений в проектную документацию;</w:t>
      </w:r>
    </w:p>
    <w:p w:rsidR="00C229AA" w:rsidRPr="00C229AA" w:rsidRDefault="00C229AA" w:rsidP="00E96FC7">
      <w:pPr>
        <w:numPr>
          <w:ilvl w:val="0"/>
          <w:numId w:val="2"/>
        </w:numPr>
        <w:suppressAutoHyphens/>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rPr>
        <w:t xml:space="preserve">решение об </w:t>
      </w:r>
      <w:r w:rsidRPr="00C229AA">
        <w:rPr>
          <w:rFonts w:ascii="Times New Roman" w:hAnsi="Times New Roman"/>
          <w:sz w:val="28"/>
          <w:szCs w:val="28"/>
          <w:lang w:val="x-none"/>
        </w:rPr>
        <w:t>отказ</w:t>
      </w:r>
      <w:r w:rsidRPr="00C229AA">
        <w:rPr>
          <w:rFonts w:ascii="Times New Roman" w:hAnsi="Times New Roman"/>
          <w:sz w:val="28"/>
          <w:szCs w:val="28"/>
        </w:rPr>
        <w:t>е</w:t>
      </w:r>
      <w:r w:rsidRPr="00C229AA">
        <w:rPr>
          <w:rFonts w:ascii="Times New Roman" w:hAnsi="Times New Roman"/>
          <w:sz w:val="28"/>
          <w:szCs w:val="28"/>
          <w:lang w:val="x-none"/>
        </w:rPr>
        <w:t xml:space="preserve"> во внесении изменений в разрешение на строительство в связи с внесением изменений в проектную документацию.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Результат предоставления муниципальной услуги предоставляется: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при личной явке в Администрацию или МФЦ;</w:t>
      </w:r>
    </w:p>
    <w:p w:rsidR="00C229AA" w:rsidRPr="00C229AA" w:rsidRDefault="00C229AA" w:rsidP="00C229AA">
      <w:pPr>
        <w:suppressAutoHyphens/>
        <w:spacing w:after="0" w:line="240" w:lineRule="auto"/>
        <w:ind w:firstLine="709"/>
        <w:jc w:val="both"/>
        <w:rPr>
          <w:lang w:eastAsia="zh-CN"/>
        </w:rPr>
      </w:pPr>
      <w:r w:rsidRPr="00C229AA">
        <w:rPr>
          <w:rFonts w:ascii="Times New Roman" w:hAnsi="Times New Roman"/>
          <w:sz w:val="28"/>
          <w:szCs w:val="28"/>
          <w:lang w:eastAsia="zh-CN"/>
        </w:rPr>
        <w:t>б) в электронной форме с использованием ЕПГУ.</w:t>
      </w:r>
    </w:p>
    <w:p w:rsidR="00C229AA" w:rsidRPr="00C229AA" w:rsidRDefault="00C229AA" w:rsidP="00C229AA">
      <w:pPr>
        <w:widowControl w:val="0"/>
        <w:suppressAutoHyphens/>
        <w:autoSpaceDE w:val="0"/>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2.4. Срок предоставления муниципальной услуги:</w:t>
      </w:r>
    </w:p>
    <w:p w:rsidR="00C229AA" w:rsidRPr="00C229AA" w:rsidRDefault="00C229AA" w:rsidP="00C229AA">
      <w:pPr>
        <w:spacing w:after="0" w:line="240" w:lineRule="auto"/>
        <w:ind w:firstLine="709"/>
        <w:jc w:val="both"/>
        <w:rPr>
          <w:rFonts w:ascii="Times New Roman" w:hAnsi="Times New Roman"/>
          <w:sz w:val="24"/>
          <w:szCs w:val="24"/>
        </w:rPr>
      </w:pPr>
      <w:r w:rsidRPr="00C229AA">
        <w:rPr>
          <w:rFonts w:ascii="Times New Roman" w:hAnsi="Times New Roman"/>
          <w:color w:val="000000"/>
          <w:sz w:val="28"/>
          <w:szCs w:val="28"/>
        </w:rPr>
        <w:t xml:space="preserve">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заявления о внесении изменений, </w:t>
      </w:r>
      <w:r w:rsidRPr="00C229AA">
        <w:rPr>
          <w:rFonts w:ascii="Times New Roman" w:hAnsi="Times New Roman"/>
          <w:color w:val="000000"/>
          <w:sz w:val="28"/>
          <w:lang w:eastAsia="zh-CN"/>
        </w:rPr>
        <w:t xml:space="preserve">уведомления о переходе прав на земельный участок, права пользования недрами, об образовании земельного участка (далее – уведомление) </w:t>
      </w:r>
      <w:r w:rsidRPr="00C229AA">
        <w:rPr>
          <w:rFonts w:ascii="Times New Roman" w:hAnsi="Times New Roman"/>
          <w:color w:val="000000"/>
          <w:sz w:val="28"/>
          <w:szCs w:val="28"/>
        </w:rPr>
        <w:t>Администрацией, за исключением случая, предусмотренного частью 11</w:t>
      </w:r>
      <w:r w:rsidRPr="00C229AA">
        <w:rPr>
          <w:rFonts w:ascii="Times New Roman" w:hAnsi="Times New Roman"/>
          <w:color w:val="000000"/>
          <w:sz w:val="28"/>
          <w:vertAlign w:val="superscript"/>
          <w:lang w:eastAsia="zh-CN"/>
        </w:rPr>
        <w:t xml:space="preserve"> </w:t>
      </w:r>
      <w:r w:rsidRPr="00C229AA">
        <w:rPr>
          <w:rFonts w:ascii="Times New Roman" w:hAnsi="Times New Roman"/>
          <w:color w:val="000000"/>
          <w:sz w:val="28"/>
          <w:szCs w:val="28"/>
        </w:rPr>
        <w:t>статьи 51 Градостроительного кодекса Российской Федерации;</w:t>
      </w:r>
    </w:p>
    <w:p w:rsidR="00C229AA" w:rsidRPr="00C229AA" w:rsidRDefault="00C229AA" w:rsidP="00C229AA">
      <w:pPr>
        <w:widowControl w:val="0"/>
        <w:suppressAutoHyphens/>
        <w:autoSpaceDE w:val="0"/>
        <w:spacing w:after="0" w:line="240" w:lineRule="auto"/>
        <w:ind w:firstLine="709"/>
        <w:jc w:val="both"/>
        <w:rPr>
          <w:rFonts w:ascii="Times New Roman" w:hAnsi="Times New Roman"/>
          <w:sz w:val="28"/>
          <w:szCs w:val="28"/>
          <w:lang w:eastAsia="zh-CN"/>
        </w:rPr>
      </w:pPr>
      <w:r w:rsidRPr="00C229AA">
        <w:rPr>
          <w:rFonts w:ascii="Times New Roman" w:hAnsi="Times New Roman"/>
          <w:color w:val="000000"/>
          <w:sz w:val="28"/>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в случае предоставления услуги в соответствии с частью 11 статьи 51 Градостроительного кодекса Российской Федерации</w:t>
      </w:r>
      <w:r w:rsidRPr="00C229AA">
        <w:rPr>
          <w:rFonts w:ascii="Times New Roman" w:hAnsi="Times New Roman"/>
          <w:sz w:val="28"/>
          <w:szCs w:val="28"/>
          <w:lang w:eastAsia="zh-CN"/>
        </w:rPr>
        <w:t>.</w:t>
      </w:r>
    </w:p>
    <w:p w:rsidR="00C229AA" w:rsidRPr="00C229AA" w:rsidRDefault="00C229AA" w:rsidP="00C229AA">
      <w:pPr>
        <w:widowControl w:val="0"/>
        <w:suppressAutoHyphens/>
        <w:autoSpaceDE w:val="0"/>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2.5. Перечень нормативных правовых актов, непосредственно регулирующих предоставление муниципальной услуги.</w:t>
      </w:r>
    </w:p>
    <w:p w:rsidR="00214738" w:rsidRPr="00DA56EB" w:rsidRDefault="00214738" w:rsidP="00214738">
      <w:pPr>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 xml:space="preserve">Градостроительный кодекс Российской Федерации </w:t>
      </w:r>
      <w:r w:rsidRPr="00DA56EB">
        <w:rPr>
          <w:rFonts w:ascii="Times New Roman" w:hAnsi="Times New Roman"/>
          <w:kern w:val="1"/>
          <w:sz w:val="28"/>
          <w:szCs w:val="28"/>
          <w:lang w:eastAsia="ar-SA"/>
        </w:rPr>
        <w:t>(«Российская газета» № 290, 30.12.2004)</w:t>
      </w:r>
      <w:r w:rsidRPr="00DA56EB">
        <w:rPr>
          <w:rFonts w:ascii="Times New Roman" w:hAnsi="Times New Roman"/>
          <w:sz w:val="28"/>
          <w:szCs w:val="28"/>
        </w:rPr>
        <w:t>;</w:t>
      </w:r>
    </w:p>
    <w:p w:rsidR="00214738" w:rsidRPr="00DA56EB" w:rsidRDefault="00214738" w:rsidP="00214738">
      <w:pPr>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Федеральный закон от 13.07.2015 № 218-ФЗ «О государственной регистрации недвижимости»</w:t>
      </w:r>
      <w:r w:rsidRPr="00DA56EB">
        <w:rPr>
          <w:rFonts w:ascii="Times New Roman" w:hAnsi="Times New Roman"/>
          <w:kern w:val="1"/>
          <w:sz w:val="28"/>
          <w:szCs w:val="28"/>
          <w:lang w:eastAsia="ar-SA"/>
        </w:rPr>
        <w:t xml:space="preserve"> («Российская газета» № 156, 17.07.2015)</w:t>
      </w:r>
      <w:r w:rsidRPr="00DA56EB">
        <w:rPr>
          <w:rFonts w:ascii="Times New Roman" w:hAnsi="Times New Roman"/>
          <w:sz w:val="28"/>
          <w:szCs w:val="28"/>
        </w:rPr>
        <w:t>;</w:t>
      </w:r>
    </w:p>
    <w:p w:rsidR="00214738" w:rsidRPr="00DA56EB" w:rsidRDefault="00214738" w:rsidP="00214738">
      <w:pPr>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Постановление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(«Собрание законодательства РФ» №15 ст. 2520, 11.04.2022);</w:t>
      </w:r>
    </w:p>
    <w:p w:rsidR="00214738" w:rsidRPr="00DA56EB" w:rsidRDefault="00214738" w:rsidP="00214738">
      <w:pPr>
        <w:autoSpaceDE w:val="0"/>
        <w:autoSpaceDN w:val="0"/>
        <w:adjustRightInd w:val="0"/>
        <w:spacing w:after="0" w:line="240" w:lineRule="auto"/>
        <w:ind w:firstLine="709"/>
        <w:jc w:val="both"/>
        <w:rPr>
          <w:rFonts w:ascii="Times New Roman" w:hAnsi="Times New Roman"/>
          <w:sz w:val="28"/>
          <w:szCs w:val="28"/>
        </w:rPr>
      </w:pPr>
      <w:r w:rsidRPr="00DA56EB">
        <w:rPr>
          <w:rFonts w:ascii="Times New Roman" w:hAnsi="Times New Roman"/>
          <w:sz w:val="28"/>
          <w:szCs w:val="28"/>
        </w:rPr>
        <w:t>Приказ Минстроя России от 03.06.2022 № 446/</w:t>
      </w:r>
      <w:proofErr w:type="spellStart"/>
      <w:r w:rsidRPr="00DA56EB">
        <w:rPr>
          <w:rFonts w:ascii="Times New Roman" w:hAnsi="Times New Roman"/>
          <w:sz w:val="28"/>
          <w:szCs w:val="28"/>
        </w:rPr>
        <w:t>пр</w:t>
      </w:r>
      <w:proofErr w:type="spellEnd"/>
      <w:r w:rsidRPr="00DA56EB">
        <w:rPr>
          <w:rFonts w:ascii="Times New Roman" w:hAnsi="Times New Roman"/>
          <w:sz w:val="28"/>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http://pravo.gov.ru, 30.06.2022);</w:t>
      </w:r>
    </w:p>
    <w:p w:rsidR="00C229AA" w:rsidRPr="00C229AA" w:rsidRDefault="00214738" w:rsidP="00214738">
      <w:pPr>
        <w:autoSpaceDE w:val="0"/>
        <w:autoSpaceDN w:val="0"/>
        <w:adjustRightInd w:val="0"/>
        <w:spacing w:after="0" w:line="240" w:lineRule="auto"/>
        <w:ind w:firstLine="709"/>
        <w:jc w:val="both"/>
        <w:rPr>
          <w:rFonts w:ascii="Times New Roman" w:hAnsi="Times New Roman"/>
          <w:sz w:val="28"/>
          <w:szCs w:val="28"/>
          <w:lang w:eastAsia="zh-CN"/>
        </w:rPr>
      </w:pPr>
      <w:r w:rsidRPr="00DA56EB">
        <w:rPr>
          <w:rFonts w:ascii="Times New Roman" w:hAnsi="Times New Roman"/>
          <w:sz w:val="28"/>
          <w:szCs w:val="28"/>
        </w:rPr>
        <w:t>Устав муниципального образования Пикалевское городское поселение Бокситогорского муниципального района Ленинградской области</w:t>
      </w:r>
    </w:p>
    <w:p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229AA" w:rsidRPr="00C229AA" w:rsidRDefault="00C229AA" w:rsidP="00C229AA">
      <w:pPr>
        <w:autoSpaceDE w:val="0"/>
        <w:autoSpaceDN w:val="0"/>
        <w:adjustRightInd w:val="0"/>
        <w:spacing w:after="0" w:line="240" w:lineRule="auto"/>
        <w:ind w:firstLine="540"/>
        <w:jc w:val="both"/>
        <w:rPr>
          <w:rFonts w:ascii="Times New Roman" w:hAnsi="Times New Roman"/>
          <w:sz w:val="28"/>
          <w:szCs w:val="28"/>
          <w:lang w:eastAsia="zh-CN"/>
        </w:rPr>
      </w:pPr>
      <w:r w:rsidRPr="00C229AA">
        <w:rPr>
          <w:rFonts w:ascii="Times New Roman" w:hAnsi="Times New Roman"/>
          <w:sz w:val="28"/>
          <w:szCs w:val="28"/>
          <w:lang w:eastAsia="zh-CN"/>
        </w:rPr>
        <w:lastRenderedPageBreak/>
        <w:t>2.6.1. для получения разрешения на строите</w:t>
      </w:r>
      <w:r w:rsidRPr="00DA56EB">
        <w:rPr>
          <w:rFonts w:ascii="Times New Roman" w:hAnsi="Times New Roman"/>
          <w:sz w:val="28"/>
          <w:lang w:eastAsia="zh-CN"/>
        </w:rPr>
        <w:t xml:space="preserve">льство (за исключением выдачи разрешения на строительство </w:t>
      </w:r>
      <w:r w:rsidRPr="00DA56EB">
        <w:rPr>
          <w:rFonts w:ascii="Times New Roman" w:hAnsi="Times New Roman"/>
          <w:sz w:val="28"/>
        </w:rPr>
        <w:t>объекта капитального</w:t>
      </w:r>
      <w:r w:rsidRPr="00DA56EB">
        <w:rPr>
          <w:rFonts w:ascii="Times New Roman" w:hAnsi="Times New Roman"/>
          <w:sz w:val="36"/>
          <w:szCs w:val="28"/>
        </w:rPr>
        <w:t xml:space="preserve"> </w:t>
      </w:r>
      <w:r w:rsidRPr="00DA56EB">
        <w:rPr>
          <w:rFonts w:ascii="Times New Roman" w:hAnsi="Times New Roman"/>
          <w:sz w:val="28"/>
          <w:szCs w:val="28"/>
        </w:rPr>
        <w:t>строительства, не являющегося линейным объектом, на смежных земельных участках)</w:t>
      </w:r>
      <w:r w:rsidRPr="00DA56EB">
        <w:rPr>
          <w:rFonts w:ascii="Times New Roman" w:hAnsi="Times New Roman"/>
          <w:sz w:val="28"/>
          <w:szCs w:val="28"/>
          <w:lang w:eastAsia="zh-CN"/>
        </w:rPr>
        <w:t>, внесения изменений в разрешение</w:t>
      </w:r>
      <w:r w:rsidRPr="00C229AA">
        <w:rPr>
          <w:rFonts w:ascii="Times New Roman" w:hAnsi="Times New Roman"/>
          <w:sz w:val="28"/>
          <w:szCs w:val="28"/>
          <w:lang w:eastAsia="zh-CN"/>
        </w:rPr>
        <w:t xml:space="preserve"> на строительство, подлежащих представлению заявителем:</w:t>
      </w:r>
    </w:p>
    <w:p w:rsidR="00C229AA" w:rsidRPr="00C229AA" w:rsidRDefault="00C229AA" w:rsidP="00C229AA">
      <w:pPr>
        <w:suppressAutoHyphens/>
        <w:spacing w:after="0" w:line="240" w:lineRule="auto"/>
        <w:ind w:firstLine="709"/>
        <w:contextualSpacing/>
        <w:jc w:val="both"/>
        <w:rPr>
          <w:rFonts w:ascii="Times New Roman" w:hAnsi="Times New Roman"/>
          <w:color w:val="000000"/>
          <w:sz w:val="28"/>
          <w:lang w:eastAsia="zh-CN"/>
        </w:rPr>
      </w:pPr>
      <w:r w:rsidRPr="00C229AA">
        <w:rPr>
          <w:rFonts w:ascii="Times New Roman" w:hAnsi="Times New Roman"/>
          <w:sz w:val="28"/>
          <w:szCs w:val="28"/>
          <w:lang w:eastAsia="zh-CN"/>
        </w:rPr>
        <w:t xml:space="preserve">а) заявление о выдаче разрешения </w:t>
      </w:r>
      <w:r w:rsidRPr="00C229AA">
        <w:rPr>
          <w:rFonts w:ascii="Times New Roman" w:hAnsi="Times New Roman"/>
          <w:color w:val="000000"/>
          <w:sz w:val="28"/>
          <w:lang w:eastAsia="zh-CN"/>
        </w:rPr>
        <w:t xml:space="preserve">на строительство, заявление о внесении изменений, уведомление </w:t>
      </w:r>
      <w:r w:rsidRPr="00C229AA">
        <w:rPr>
          <w:rFonts w:ascii="Times New Roman" w:hAnsi="Times New Roman"/>
          <w:color w:val="000000"/>
          <w:sz w:val="28"/>
          <w:szCs w:val="28"/>
        </w:rPr>
        <w:t>о переходе прав на земельный участок, права пользования недрами, об образовании земельного участка</w:t>
      </w:r>
      <w:r w:rsidRPr="00C229AA">
        <w:rPr>
          <w:rFonts w:ascii="Times New Roman" w:hAnsi="Times New Roman"/>
          <w:sz w:val="28"/>
          <w:szCs w:val="28"/>
        </w:rPr>
        <w:t xml:space="preserve"> </w:t>
      </w:r>
      <w:r w:rsidRPr="00C229AA">
        <w:rPr>
          <w:rFonts w:ascii="Times New Roman" w:hAnsi="Times New Roman"/>
          <w:color w:val="000000"/>
          <w:sz w:val="28"/>
          <w:lang w:eastAsia="zh-CN"/>
        </w:rPr>
        <w:t>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Администрацию, в МФЦ. </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д) решение общего собрания собственников помещений и </w:t>
      </w:r>
      <w:proofErr w:type="spellStart"/>
      <w:r w:rsidRPr="00C229AA">
        <w:rPr>
          <w:rFonts w:ascii="Times New Roman" w:hAnsi="Times New Roman"/>
          <w:sz w:val="28"/>
          <w:szCs w:val="28"/>
          <w:lang w:eastAsia="zh-CN"/>
        </w:rPr>
        <w:t>машино</w:t>
      </w:r>
      <w:proofErr w:type="spellEnd"/>
      <w:r w:rsidRPr="00C229AA">
        <w:rPr>
          <w:rFonts w:ascii="Times New Roman" w:hAnsi="Times New Roman"/>
          <w:sz w:val="28"/>
          <w:szCs w:val="28"/>
          <w:lang w:eastAsia="zh-C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229AA">
        <w:rPr>
          <w:rFonts w:ascii="Times New Roman" w:hAnsi="Times New Roman"/>
          <w:sz w:val="28"/>
          <w:szCs w:val="28"/>
          <w:lang w:eastAsia="zh-CN"/>
        </w:rPr>
        <w:t>машино</w:t>
      </w:r>
      <w:proofErr w:type="spellEnd"/>
      <w:r w:rsidRPr="00C229AA">
        <w:rPr>
          <w:rFonts w:ascii="Times New Roman" w:hAnsi="Times New Roman"/>
          <w:sz w:val="28"/>
          <w:szCs w:val="28"/>
          <w:lang w:eastAsia="zh-CN"/>
        </w:rPr>
        <w:t xml:space="preserve">-мест в многоквартирном доме (в случае представления заявления о выдаче разрешения на </w:t>
      </w:r>
      <w:r w:rsidRPr="00C229AA">
        <w:rPr>
          <w:rFonts w:ascii="Times New Roman" w:hAnsi="Times New Roman"/>
          <w:sz w:val="28"/>
          <w:szCs w:val="28"/>
          <w:lang w:eastAsia="zh-CN"/>
        </w:rPr>
        <w:lastRenderedPageBreak/>
        <w:t>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lang w:eastAsia="zh-CN"/>
        </w:rPr>
        <w:t xml:space="preserve">е) правоустанавливающие документы на земельный участок, в случае </w:t>
      </w:r>
      <w:r w:rsidRPr="00C229AA">
        <w:rPr>
          <w:rFonts w:ascii="Times New Roman" w:hAnsi="Times New Roman"/>
          <w:sz w:val="28"/>
          <w:szCs w:val="28"/>
        </w:rPr>
        <w:t>если указанные документы (их копии или сведения, содержащиеся в них) отсутствуют в Едином государственном реестре недвижимости;</w:t>
      </w:r>
    </w:p>
    <w:p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ж) результаты инженерных изысканий и материалы, содержащиеся в утвержденной в соответствии с </w:t>
      </w:r>
      <w:hyperlink r:id="rId8" w:history="1">
        <w:r w:rsidRPr="00C229AA">
          <w:rPr>
            <w:rFonts w:ascii="Times New Roman" w:hAnsi="Times New Roman"/>
            <w:sz w:val="28"/>
            <w:szCs w:val="28"/>
          </w:rPr>
          <w:t>частью 15 статьи 48</w:t>
        </w:r>
      </w:hyperlink>
      <w:r w:rsidRPr="00C229AA">
        <w:rPr>
          <w:rFonts w:ascii="Times New Roman" w:hAnsi="Times New Roman"/>
          <w:sz w:val="28"/>
          <w:szCs w:val="28"/>
        </w:rPr>
        <w:t xml:space="preserve"> </w:t>
      </w:r>
      <w:proofErr w:type="spellStart"/>
      <w:r w:rsidRPr="00C229AA">
        <w:rPr>
          <w:rFonts w:ascii="Times New Roman" w:hAnsi="Times New Roman"/>
          <w:sz w:val="28"/>
          <w:szCs w:val="28"/>
        </w:rPr>
        <w:t>ГрК</w:t>
      </w:r>
      <w:proofErr w:type="spellEnd"/>
      <w:r w:rsidRPr="00C229AA">
        <w:rPr>
          <w:rFonts w:ascii="Times New Roman" w:hAnsi="Times New Roman"/>
          <w:sz w:val="28"/>
          <w:szCs w:val="28"/>
        </w:rPr>
        <w:t xml:space="preserve"> РФ проектной документации </w:t>
      </w:r>
      <w:r w:rsidRPr="00C229AA">
        <w:rPr>
          <w:rFonts w:ascii="Times New Roman" w:hAnsi="Times New Roman"/>
          <w:sz w:val="28"/>
          <w:szCs w:val="28"/>
          <w:lang w:eastAsia="zh-CN"/>
        </w:rPr>
        <w:t xml:space="preserve">в случае </w:t>
      </w:r>
      <w:r w:rsidRPr="00C229AA">
        <w:rPr>
          <w:rFonts w:ascii="Times New Roman" w:hAnsi="Times New Roman"/>
          <w:sz w:val="28"/>
          <w:szCs w:val="28"/>
        </w:rPr>
        <w:t>если указанные документы (их копии или сведения, содержащиеся в них) отсутствуют в едином государственном реестре заключений;</w:t>
      </w:r>
    </w:p>
    <w:p w:rsidR="00C229AA" w:rsidRPr="00C229AA" w:rsidRDefault="00C229AA" w:rsidP="00C229AA">
      <w:pPr>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C229AA">
        <w:rPr>
          <w:rFonts w:ascii="Times New Roman" w:hAnsi="Times New Roman"/>
          <w:sz w:val="28"/>
          <w:szCs w:val="28"/>
        </w:rPr>
        <w:t>з) согласие</w:t>
      </w:r>
      <w:r w:rsidRPr="00C229AA">
        <w:rPr>
          <w:rFonts w:ascii="Times New Roman" w:hAnsi="Times New Roman"/>
          <w:sz w:val="28"/>
          <w:szCs w:val="28"/>
          <w:lang w:val="x-none"/>
        </w:rPr>
        <w:t xml:space="preserve"> всех правообладателей объекта капитального строительства в случае реконструкции такого объекта, за исключением указанных в подпункте </w:t>
      </w:r>
      <w:r w:rsidRPr="00C229AA">
        <w:rPr>
          <w:rFonts w:ascii="Times New Roman" w:hAnsi="Times New Roman"/>
          <w:sz w:val="28"/>
          <w:szCs w:val="28"/>
        </w:rPr>
        <w:t>д)</w:t>
      </w:r>
      <w:r w:rsidRPr="00C229AA">
        <w:rPr>
          <w:rFonts w:ascii="Times New Roman" w:hAnsi="Times New Roman"/>
          <w:sz w:val="28"/>
          <w:szCs w:val="28"/>
          <w:lang w:val="x-none"/>
        </w:rPr>
        <w:t xml:space="preserve"> настоящего пункта случаев реконструкции многоквартирного дома</w:t>
      </w:r>
      <w:r w:rsidRPr="00C229AA">
        <w:rPr>
          <w:rFonts w:ascii="Times New Roman" w:hAnsi="Times New Roman"/>
          <w:sz w:val="28"/>
          <w:szCs w:val="28"/>
        </w:rPr>
        <w:t>.</w:t>
      </w:r>
    </w:p>
    <w:p w:rsidR="00C229AA" w:rsidRPr="00C229AA" w:rsidRDefault="00C229AA" w:rsidP="00C229AA">
      <w:pPr>
        <w:tabs>
          <w:tab w:val="left" w:pos="0"/>
        </w:tabs>
        <w:autoSpaceDE w:val="0"/>
        <w:autoSpaceDN w:val="0"/>
        <w:adjustRightInd w:val="0"/>
        <w:spacing w:after="0" w:line="240" w:lineRule="auto"/>
        <w:ind w:firstLine="709"/>
        <w:contextualSpacing/>
        <w:jc w:val="both"/>
        <w:rPr>
          <w:rFonts w:ascii="Times New Roman" w:hAnsi="Times New Roman"/>
          <w:sz w:val="28"/>
          <w:szCs w:val="28"/>
          <w:lang w:val="x-none"/>
        </w:rPr>
      </w:pPr>
      <w:r w:rsidRPr="00C229AA">
        <w:rPr>
          <w:rFonts w:ascii="Times New Roman" w:hAnsi="Times New Roman"/>
          <w:sz w:val="28"/>
          <w:szCs w:val="28"/>
          <w:lang w:val="x-none" w:eastAsia="zh-CN"/>
        </w:rPr>
        <w:t xml:space="preserve">2.6.2. для </w:t>
      </w:r>
      <w:r w:rsidRPr="00DA56EB">
        <w:rPr>
          <w:rFonts w:ascii="Times New Roman" w:hAnsi="Times New Roman"/>
          <w:sz w:val="28"/>
          <w:szCs w:val="28"/>
          <w:lang w:val="x-none" w:eastAsia="zh-CN"/>
        </w:rPr>
        <w:t>получения разрешения</w:t>
      </w:r>
      <w:r w:rsidRPr="00DA56EB">
        <w:rPr>
          <w:rFonts w:ascii="Times New Roman" w:hAnsi="Times New Roman"/>
          <w:sz w:val="28"/>
          <w:szCs w:val="28"/>
          <w:lang w:eastAsia="zh-CN"/>
        </w:rPr>
        <w:t xml:space="preserve"> </w:t>
      </w:r>
      <w:r w:rsidRPr="00DA56EB">
        <w:rPr>
          <w:rFonts w:ascii="Times New Roman" w:hAnsi="Times New Roman"/>
          <w:sz w:val="28"/>
          <w:szCs w:val="28"/>
          <w:lang w:val="x-none" w:eastAsia="zh-CN"/>
        </w:rPr>
        <w:t>на строительство объектов капитального строительства, не являющихся линейными объектами, на двух и более земельных участках (далее – смежные земельные участки), подлежащих представлению заявителем:</w:t>
      </w:r>
    </w:p>
    <w:p w:rsidR="00C229AA" w:rsidRPr="00C229AA" w:rsidRDefault="00C229AA" w:rsidP="00E96FC7">
      <w:pPr>
        <w:numPr>
          <w:ilvl w:val="0"/>
          <w:numId w:val="3"/>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документы, указанные в пункт</w:t>
      </w:r>
      <w:r w:rsidRPr="00C229AA">
        <w:rPr>
          <w:rFonts w:ascii="Times New Roman" w:hAnsi="Times New Roman"/>
          <w:sz w:val="28"/>
          <w:szCs w:val="28"/>
          <w:lang w:eastAsia="zh-CN"/>
        </w:rPr>
        <w:t xml:space="preserve">е </w:t>
      </w:r>
      <w:r w:rsidRPr="00C229AA">
        <w:rPr>
          <w:rFonts w:ascii="Times New Roman" w:hAnsi="Times New Roman"/>
          <w:sz w:val="28"/>
          <w:szCs w:val="28"/>
          <w:lang w:val="x-none" w:eastAsia="zh-CN"/>
        </w:rPr>
        <w:t>2.6.1 Административного регламента;</w:t>
      </w:r>
    </w:p>
    <w:p w:rsidR="00C229AA" w:rsidRPr="00C229AA" w:rsidRDefault="00C229AA" w:rsidP="00E96FC7">
      <w:pPr>
        <w:numPr>
          <w:ilvl w:val="0"/>
          <w:numId w:val="3"/>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rPr>
        <w:t>правоустанавливающие документы на смежные земельные участки,</w:t>
      </w:r>
      <w:r w:rsidRPr="00C229AA">
        <w:rPr>
          <w:rFonts w:ascii="Times New Roman" w:hAnsi="Times New Roman"/>
          <w:sz w:val="28"/>
          <w:szCs w:val="28"/>
          <w:lang w:val="x-none" w:eastAsia="zh-CN"/>
        </w:rPr>
        <w:t xml:space="preserve"> в случае </w:t>
      </w:r>
      <w:r w:rsidRPr="00C229AA">
        <w:rPr>
          <w:rFonts w:ascii="Times New Roman" w:hAnsi="Times New Roman"/>
          <w:sz w:val="28"/>
          <w:szCs w:val="28"/>
          <w:lang w:val="x-none"/>
        </w:rPr>
        <w:t>если указанные документы (их копии или сведения, содержащиеся в них) отсутствуют в Едином государственном реестре недвижимости.</w:t>
      </w:r>
    </w:p>
    <w:p w:rsidR="00C229AA" w:rsidRPr="00C229AA" w:rsidRDefault="00C229AA" w:rsidP="00E96FC7">
      <w:pPr>
        <w:numPr>
          <w:ilvl w:val="0"/>
          <w:numId w:val="5"/>
        </w:numPr>
        <w:suppressAutoHyphens/>
        <w:autoSpaceDE w:val="0"/>
        <w:autoSpaceDN w:val="0"/>
        <w:adjustRightInd w:val="0"/>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0"/>
          <w:numId w:val="5"/>
        </w:numPr>
        <w:suppressAutoHyphens/>
        <w:autoSpaceDE w:val="0"/>
        <w:autoSpaceDN w:val="0"/>
        <w:adjustRightInd w:val="0"/>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1"/>
          <w:numId w:val="5"/>
        </w:numPr>
        <w:suppressAutoHyphens/>
        <w:autoSpaceDE w:val="0"/>
        <w:autoSpaceDN w:val="0"/>
        <w:adjustRightInd w:val="0"/>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1"/>
          <w:numId w:val="5"/>
        </w:numPr>
        <w:suppressAutoHyphens/>
        <w:autoSpaceDE w:val="0"/>
        <w:autoSpaceDN w:val="0"/>
        <w:adjustRightInd w:val="0"/>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1"/>
          <w:numId w:val="5"/>
        </w:numPr>
        <w:suppressAutoHyphens/>
        <w:autoSpaceDE w:val="0"/>
        <w:autoSpaceDN w:val="0"/>
        <w:adjustRightInd w:val="0"/>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1"/>
          <w:numId w:val="5"/>
        </w:numPr>
        <w:suppressAutoHyphens/>
        <w:autoSpaceDE w:val="0"/>
        <w:autoSpaceDN w:val="0"/>
        <w:adjustRightInd w:val="0"/>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1"/>
          <w:numId w:val="5"/>
        </w:numPr>
        <w:suppressAutoHyphens/>
        <w:autoSpaceDE w:val="0"/>
        <w:autoSpaceDN w:val="0"/>
        <w:adjustRightInd w:val="0"/>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1"/>
          <w:numId w:val="5"/>
        </w:numPr>
        <w:suppressAutoHyphens/>
        <w:autoSpaceDE w:val="0"/>
        <w:autoSpaceDN w:val="0"/>
        <w:adjustRightInd w:val="0"/>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2"/>
          <w:numId w:val="5"/>
        </w:numPr>
        <w:suppressAutoHyphens/>
        <w:autoSpaceDE w:val="0"/>
        <w:autoSpaceDN w:val="0"/>
        <w:adjustRightInd w:val="0"/>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2"/>
          <w:numId w:val="5"/>
        </w:numPr>
        <w:suppressAutoHyphens/>
        <w:autoSpaceDE w:val="0"/>
        <w:autoSpaceDN w:val="0"/>
        <w:adjustRightInd w:val="0"/>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2"/>
          <w:numId w:val="5"/>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 xml:space="preserve">при </w:t>
      </w:r>
      <w:r w:rsidRPr="00DA56EB">
        <w:rPr>
          <w:rFonts w:ascii="Times New Roman" w:hAnsi="Times New Roman"/>
          <w:sz w:val="28"/>
          <w:szCs w:val="28"/>
          <w:lang w:val="x-none" w:eastAsia="zh-CN"/>
        </w:rPr>
        <w:t>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rsidR="00C229AA" w:rsidRPr="00C229AA" w:rsidRDefault="00C229AA" w:rsidP="00E96FC7">
      <w:pPr>
        <w:numPr>
          <w:ilvl w:val="0"/>
          <w:numId w:val="6"/>
        </w:numPr>
        <w:suppressAutoHyphens/>
        <w:autoSpaceDE w:val="0"/>
        <w:autoSpaceDN w:val="0"/>
        <w:adjustRightInd w:val="0"/>
        <w:spacing w:after="0" w:line="240" w:lineRule="auto"/>
        <w:ind w:left="0" w:firstLine="709"/>
        <w:contextualSpacing/>
        <w:jc w:val="both"/>
        <w:rPr>
          <w:rFonts w:ascii="Times New Roman" w:hAnsi="Times New Roman"/>
          <w:sz w:val="28"/>
          <w:szCs w:val="28"/>
          <w:lang w:eastAsia="zh-CN"/>
        </w:rPr>
      </w:pPr>
      <w:r w:rsidRPr="00C229AA">
        <w:rPr>
          <w:rFonts w:ascii="Times New Roman" w:hAnsi="Times New Roman"/>
          <w:sz w:val="28"/>
          <w:szCs w:val="28"/>
          <w:lang w:val="x-none" w:eastAsia="zh-CN"/>
        </w:rPr>
        <w:t xml:space="preserve">документы, указанные в подпунктах </w:t>
      </w:r>
      <w:r w:rsidRPr="00C229AA">
        <w:rPr>
          <w:rFonts w:ascii="Times New Roman" w:hAnsi="Times New Roman"/>
          <w:sz w:val="28"/>
          <w:szCs w:val="28"/>
          <w:lang w:eastAsia="zh-CN"/>
        </w:rPr>
        <w:t xml:space="preserve">б), в), е) </w:t>
      </w:r>
      <w:r w:rsidRPr="00C229AA">
        <w:rPr>
          <w:rFonts w:ascii="Times New Roman" w:hAnsi="Times New Roman"/>
          <w:sz w:val="28"/>
          <w:szCs w:val="28"/>
          <w:lang w:val="x-none" w:eastAsia="zh-CN"/>
        </w:rPr>
        <w:t>пункта 2.6</w:t>
      </w:r>
      <w:r w:rsidRPr="00C229AA">
        <w:rPr>
          <w:rFonts w:ascii="Times New Roman" w:hAnsi="Times New Roman"/>
          <w:sz w:val="28"/>
          <w:szCs w:val="28"/>
          <w:lang w:eastAsia="zh-CN"/>
        </w:rPr>
        <w:t>.1</w:t>
      </w:r>
      <w:r w:rsidRPr="00C229AA">
        <w:rPr>
          <w:rFonts w:ascii="Times New Roman" w:hAnsi="Times New Roman"/>
          <w:sz w:val="28"/>
          <w:szCs w:val="28"/>
          <w:lang w:val="x-none" w:eastAsia="zh-CN"/>
        </w:rPr>
        <w:t xml:space="preserve"> Административного регламента</w:t>
      </w:r>
      <w:r w:rsidRPr="00C229AA">
        <w:rPr>
          <w:rFonts w:ascii="Times New Roman" w:hAnsi="Times New Roman"/>
          <w:sz w:val="28"/>
          <w:szCs w:val="28"/>
          <w:lang w:eastAsia="zh-CN"/>
        </w:rPr>
        <w:t>;</w:t>
      </w:r>
    </w:p>
    <w:p w:rsidR="00C229AA" w:rsidRPr="00C229AA" w:rsidRDefault="00C229AA" w:rsidP="00E96FC7">
      <w:pPr>
        <w:numPr>
          <w:ilvl w:val="0"/>
          <w:numId w:val="6"/>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 xml:space="preserve">письменное уведомление по форме согласно приложению </w:t>
      </w:r>
      <w:r w:rsidRPr="00C229AA">
        <w:rPr>
          <w:rFonts w:ascii="Times New Roman" w:hAnsi="Times New Roman"/>
          <w:sz w:val="28"/>
          <w:szCs w:val="28"/>
          <w:lang w:eastAsia="zh-CN"/>
        </w:rPr>
        <w:t>4</w:t>
      </w:r>
      <w:r w:rsidRPr="00C229AA">
        <w:rPr>
          <w:rFonts w:ascii="Times New Roman" w:hAnsi="Times New Roman"/>
          <w:sz w:val="28"/>
          <w:szCs w:val="28"/>
          <w:lang w:val="x-none" w:eastAsia="zh-CN"/>
        </w:rPr>
        <w:t xml:space="preserve"> к Административному регламенту;</w:t>
      </w:r>
    </w:p>
    <w:p w:rsidR="00C229AA" w:rsidRPr="00C229AA" w:rsidRDefault="00C229AA" w:rsidP="00E96FC7">
      <w:pPr>
        <w:numPr>
          <w:ilvl w:val="0"/>
          <w:numId w:val="6"/>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решение об образовании земельного участка;</w:t>
      </w:r>
    </w:p>
    <w:p w:rsidR="00C229AA" w:rsidRPr="00C229AA" w:rsidRDefault="00C229AA" w:rsidP="00E96FC7">
      <w:pPr>
        <w:numPr>
          <w:ilvl w:val="0"/>
          <w:numId w:val="6"/>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решение о предоставлении права пользования недрами и решение о переоформлении лицензии на право пользования недрами.</w:t>
      </w:r>
    </w:p>
    <w:p w:rsidR="00C229AA" w:rsidRPr="00C229AA" w:rsidRDefault="00C229AA" w:rsidP="00E96FC7">
      <w:pPr>
        <w:numPr>
          <w:ilvl w:val="0"/>
          <w:numId w:val="4"/>
        </w:numPr>
        <w:suppressAutoHyphens/>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0"/>
          <w:numId w:val="4"/>
        </w:numPr>
        <w:suppressAutoHyphens/>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1"/>
          <w:numId w:val="4"/>
        </w:numPr>
        <w:suppressAutoHyphens/>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1"/>
          <w:numId w:val="4"/>
        </w:numPr>
        <w:suppressAutoHyphens/>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1"/>
          <w:numId w:val="4"/>
        </w:numPr>
        <w:suppressAutoHyphens/>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1"/>
          <w:numId w:val="4"/>
        </w:numPr>
        <w:suppressAutoHyphens/>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1"/>
          <w:numId w:val="4"/>
        </w:numPr>
        <w:suppressAutoHyphens/>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1"/>
          <w:numId w:val="4"/>
        </w:numPr>
        <w:suppressAutoHyphens/>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2"/>
          <w:numId w:val="4"/>
        </w:numPr>
        <w:suppressAutoHyphens/>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2"/>
          <w:numId w:val="4"/>
        </w:numPr>
        <w:suppressAutoHyphens/>
        <w:spacing w:after="0" w:line="240" w:lineRule="auto"/>
        <w:ind w:left="0" w:firstLine="709"/>
        <w:contextualSpacing/>
        <w:jc w:val="both"/>
        <w:rPr>
          <w:rFonts w:ascii="Times New Roman" w:hAnsi="Times New Roman"/>
          <w:vanish/>
          <w:sz w:val="28"/>
          <w:szCs w:val="28"/>
          <w:lang w:val="x-none" w:eastAsia="zh-CN"/>
        </w:rPr>
      </w:pPr>
    </w:p>
    <w:p w:rsidR="00C229AA" w:rsidRPr="00C229AA" w:rsidRDefault="00C229AA" w:rsidP="00E96FC7">
      <w:pPr>
        <w:numPr>
          <w:ilvl w:val="2"/>
          <w:numId w:val="4"/>
        </w:numPr>
        <w:suppressAutoHyphens/>
        <w:spacing w:after="0" w:line="240" w:lineRule="auto"/>
        <w:ind w:left="0" w:firstLine="709"/>
        <w:contextualSpacing/>
        <w:jc w:val="both"/>
        <w:rPr>
          <w:rFonts w:ascii="Times New Roman" w:hAnsi="Times New Roman"/>
          <w:vanish/>
          <w:sz w:val="28"/>
          <w:szCs w:val="28"/>
          <w:lang w:val="x-none" w:eastAsia="zh-CN"/>
        </w:rPr>
      </w:pPr>
    </w:p>
    <w:p w:rsidR="00C229AA" w:rsidRPr="00DB370E" w:rsidRDefault="00C229AA" w:rsidP="00E96FC7">
      <w:pPr>
        <w:numPr>
          <w:ilvl w:val="2"/>
          <w:numId w:val="4"/>
        </w:numPr>
        <w:suppressAutoHyphens/>
        <w:spacing w:after="0" w:line="240" w:lineRule="auto"/>
        <w:ind w:left="0" w:firstLine="709"/>
        <w:contextualSpacing/>
        <w:jc w:val="both"/>
        <w:rPr>
          <w:rFonts w:ascii="Times New Roman" w:hAnsi="Times New Roman"/>
          <w:sz w:val="28"/>
          <w:szCs w:val="28"/>
          <w:lang w:val="x-none" w:eastAsia="zh-CN"/>
        </w:rPr>
      </w:pPr>
      <w:r w:rsidRPr="00DB370E">
        <w:rPr>
          <w:rFonts w:ascii="Times New Roman" w:hAnsi="Times New Roman"/>
          <w:sz w:val="28"/>
          <w:szCs w:val="28"/>
          <w:lang w:val="x-none" w:eastAsia="zh-CN"/>
        </w:rPr>
        <w:t>при внесении изменений в разрешение на строительство исключительно в связи с продлением срока действия такого разрешения:</w:t>
      </w:r>
    </w:p>
    <w:p w:rsidR="00C229AA" w:rsidRPr="00C229AA" w:rsidRDefault="00C229AA" w:rsidP="00E96FC7">
      <w:pPr>
        <w:numPr>
          <w:ilvl w:val="0"/>
          <w:numId w:val="7"/>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 xml:space="preserve">документы, указанные в подпунктах </w:t>
      </w:r>
      <w:r w:rsidRPr="00C229AA">
        <w:rPr>
          <w:rFonts w:ascii="Times New Roman" w:hAnsi="Times New Roman"/>
          <w:sz w:val="28"/>
          <w:szCs w:val="28"/>
          <w:lang w:eastAsia="zh-CN"/>
        </w:rPr>
        <w:t xml:space="preserve">б), в) </w:t>
      </w:r>
      <w:r w:rsidRPr="00C229AA">
        <w:rPr>
          <w:rFonts w:ascii="Times New Roman" w:hAnsi="Times New Roman"/>
          <w:sz w:val="28"/>
          <w:szCs w:val="28"/>
          <w:lang w:val="x-none" w:eastAsia="zh-CN"/>
        </w:rPr>
        <w:t>пункта 2.6</w:t>
      </w:r>
      <w:r w:rsidRPr="00C229AA">
        <w:rPr>
          <w:rFonts w:ascii="Times New Roman" w:hAnsi="Times New Roman"/>
          <w:sz w:val="28"/>
          <w:szCs w:val="28"/>
          <w:lang w:eastAsia="zh-CN"/>
        </w:rPr>
        <w:t>.1</w:t>
      </w:r>
      <w:r w:rsidRPr="00C229AA">
        <w:rPr>
          <w:rFonts w:ascii="Times New Roman" w:hAnsi="Times New Roman"/>
          <w:sz w:val="28"/>
          <w:szCs w:val="28"/>
          <w:lang w:val="x-none" w:eastAsia="zh-CN"/>
        </w:rPr>
        <w:t xml:space="preserve"> Административного регламента</w:t>
      </w:r>
      <w:r w:rsidRPr="00C229AA">
        <w:rPr>
          <w:rFonts w:ascii="Times New Roman" w:hAnsi="Times New Roman"/>
          <w:sz w:val="28"/>
          <w:szCs w:val="28"/>
          <w:lang w:eastAsia="zh-CN"/>
        </w:rPr>
        <w:t>;</w:t>
      </w:r>
    </w:p>
    <w:p w:rsidR="00C229AA" w:rsidRPr="00C229AA" w:rsidRDefault="00C229AA" w:rsidP="00E96FC7">
      <w:pPr>
        <w:numPr>
          <w:ilvl w:val="0"/>
          <w:numId w:val="7"/>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заявление о внесении изменений в разрешение на строительство исключительно в связи с продлением срока действия такого разрешения по форме согласно приложению 3 к Административному регламенту</w:t>
      </w:r>
      <w:r w:rsidRPr="00C229AA">
        <w:rPr>
          <w:rFonts w:ascii="Times New Roman" w:hAnsi="Times New Roman"/>
          <w:sz w:val="28"/>
          <w:szCs w:val="28"/>
          <w:lang w:eastAsia="zh-CN"/>
        </w:rPr>
        <w:t>;</w:t>
      </w:r>
    </w:p>
    <w:p w:rsidR="00C229AA" w:rsidRPr="00C229AA" w:rsidRDefault="00C229AA" w:rsidP="00E96FC7">
      <w:pPr>
        <w:numPr>
          <w:ilvl w:val="0"/>
          <w:numId w:val="7"/>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экземпляр выданного разрешения на строительство, срок действия которого необходимо продлить</w:t>
      </w:r>
      <w:r w:rsidRPr="00C229AA">
        <w:rPr>
          <w:rFonts w:ascii="Times New Roman" w:hAnsi="Times New Roman"/>
          <w:sz w:val="28"/>
          <w:szCs w:val="28"/>
          <w:lang w:eastAsia="zh-CN"/>
        </w:rPr>
        <w:t>;</w:t>
      </w:r>
    </w:p>
    <w:p w:rsidR="00C229AA" w:rsidRPr="00C229AA" w:rsidRDefault="00C229AA" w:rsidP="00E96FC7">
      <w:pPr>
        <w:numPr>
          <w:ilvl w:val="0"/>
          <w:numId w:val="7"/>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документы, подтверждающие утверждение застройщиком внесения изменений в проект организации строительства в части установления нового срока окончания строительства, реконструкции объекта капитального строительства</w:t>
      </w:r>
      <w:r w:rsidRPr="00C229AA">
        <w:rPr>
          <w:rFonts w:ascii="Times New Roman" w:hAnsi="Times New Roman"/>
          <w:sz w:val="28"/>
          <w:szCs w:val="28"/>
          <w:lang w:eastAsia="zh-CN"/>
        </w:rPr>
        <w:t>;</w:t>
      </w:r>
    </w:p>
    <w:p w:rsidR="00C229AA" w:rsidRPr="00C229AA" w:rsidRDefault="00C229AA" w:rsidP="00E96FC7">
      <w:pPr>
        <w:numPr>
          <w:ilvl w:val="0"/>
          <w:numId w:val="7"/>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проект организации строительства объекта капитального строительства.</w:t>
      </w:r>
    </w:p>
    <w:p w:rsidR="00C229AA" w:rsidRPr="00DD1843" w:rsidRDefault="00C229AA" w:rsidP="00E96FC7">
      <w:pPr>
        <w:numPr>
          <w:ilvl w:val="2"/>
          <w:numId w:val="4"/>
        </w:numPr>
        <w:suppressAutoHyphens/>
        <w:spacing w:after="0" w:line="240" w:lineRule="auto"/>
        <w:ind w:left="0" w:firstLine="709"/>
        <w:contextualSpacing/>
        <w:jc w:val="both"/>
        <w:rPr>
          <w:rFonts w:ascii="Times New Roman" w:hAnsi="Times New Roman"/>
          <w:sz w:val="28"/>
          <w:szCs w:val="28"/>
          <w:lang w:val="x-none" w:eastAsia="zh-CN"/>
        </w:rPr>
      </w:pPr>
      <w:r w:rsidRPr="00DD1843">
        <w:rPr>
          <w:rFonts w:ascii="Times New Roman" w:hAnsi="Times New Roman"/>
          <w:sz w:val="28"/>
          <w:szCs w:val="28"/>
          <w:lang w:val="x-none" w:eastAsia="zh-CN"/>
        </w:rPr>
        <w:lastRenderedPageBreak/>
        <w:t>при внесении изменений в разрешение на строительство в связи с внесением изменений в проектную документацию:</w:t>
      </w:r>
    </w:p>
    <w:p w:rsidR="00C229AA" w:rsidRPr="00C229AA" w:rsidRDefault="00C229AA" w:rsidP="00E96FC7">
      <w:pPr>
        <w:numPr>
          <w:ilvl w:val="0"/>
          <w:numId w:val="8"/>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 xml:space="preserve">документы, указанные в подпунктах </w:t>
      </w:r>
      <w:r w:rsidRPr="00C229AA">
        <w:rPr>
          <w:rFonts w:ascii="Times New Roman" w:hAnsi="Times New Roman"/>
          <w:sz w:val="28"/>
          <w:szCs w:val="28"/>
          <w:lang w:eastAsia="zh-CN"/>
        </w:rPr>
        <w:t xml:space="preserve">б) – ж) </w:t>
      </w:r>
      <w:r w:rsidRPr="00C229AA">
        <w:rPr>
          <w:rFonts w:ascii="Times New Roman" w:hAnsi="Times New Roman"/>
          <w:sz w:val="28"/>
          <w:szCs w:val="28"/>
          <w:lang w:val="x-none" w:eastAsia="zh-CN"/>
        </w:rPr>
        <w:t>пункта 2.6</w:t>
      </w:r>
      <w:r w:rsidRPr="00C229AA">
        <w:rPr>
          <w:rFonts w:ascii="Times New Roman" w:hAnsi="Times New Roman"/>
          <w:sz w:val="28"/>
          <w:szCs w:val="28"/>
          <w:lang w:eastAsia="zh-CN"/>
        </w:rPr>
        <w:t>.1</w:t>
      </w:r>
      <w:r w:rsidRPr="00C229AA">
        <w:rPr>
          <w:rFonts w:ascii="Times New Roman" w:hAnsi="Times New Roman"/>
          <w:sz w:val="28"/>
          <w:szCs w:val="28"/>
          <w:lang w:val="x-none" w:eastAsia="zh-CN"/>
        </w:rPr>
        <w:t xml:space="preserve"> Административного регламента;</w:t>
      </w:r>
    </w:p>
    <w:p w:rsidR="00C229AA" w:rsidRPr="00C229AA" w:rsidRDefault="00C229AA" w:rsidP="00E96FC7">
      <w:pPr>
        <w:numPr>
          <w:ilvl w:val="0"/>
          <w:numId w:val="8"/>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 xml:space="preserve">заявление о внесении изменений в разрешение на строительство в связи с внесением изменений в проектную документацию по форме согласно приложению </w:t>
      </w:r>
      <w:r w:rsidRPr="00C229AA">
        <w:rPr>
          <w:rFonts w:ascii="Times New Roman" w:hAnsi="Times New Roman"/>
          <w:sz w:val="28"/>
          <w:szCs w:val="28"/>
          <w:lang w:eastAsia="zh-CN"/>
        </w:rPr>
        <w:t>2</w:t>
      </w:r>
      <w:r w:rsidRPr="00C229AA">
        <w:rPr>
          <w:rFonts w:ascii="Times New Roman" w:hAnsi="Times New Roman"/>
          <w:sz w:val="28"/>
          <w:szCs w:val="28"/>
          <w:lang w:val="x-none" w:eastAsia="zh-CN"/>
        </w:rPr>
        <w:t xml:space="preserve"> к Административному регламенту.</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2.6.6. В случае подачи заявления </w:t>
      </w:r>
      <w:r w:rsidRPr="00C229AA">
        <w:rPr>
          <w:rFonts w:ascii="Times New Roman" w:hAnsi="Times New Roman"/>
          <w:color w:val="000000"/>
          <w:sz w:val="28"/>
          <w:lang w:eastAsia="zh-CN"/>
        </w:rPr>
        <w:t>о выдаче разрешения на строительство, заявления о внесении изменений, уведомления и прилагаемых к ним документов в электронной форме, они</w:t>
      </w:r>
      <w:r w:rsidRPr="00C229AA">
        <w:rPr>
          <w:rFonts w:ascii="Times New Roman" w:hAnsi="Times New Roman"/>
          <w:sz w:val="28"/>
          <w:szCs w:val="28"/>
          <w:lang w:eastAsia="zh-CN"/>
        </w:rPr>
        <w:t xml:space="preserve">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Документы, прилагаемые заявителем к заявлению </w:t>
      </w:r>
      <w:r w:rsidRPr="00C229AA">
        <w:rPr>
          <w:rFonts w:ascii="Times New Roman" w:hAnsi="Times New Roman"/>
          <w:color w:val="000000"/>
          <w:sz w:val="28"/>
          <w:lang w:eastAsia="zh-CN"/>
        </w:rPr>
        <w:t>о выдаче разрешения на строительство, заявлению о внесении изменений, уведомлению</w:t>
      </w:r>
      <w:r w:rsidRPr="00C229AA">
        <w:rPr>
          <w:rFonts w:ascii="Times New Roman" w:hAnsi="Times New Roman"/>
          <w:sz w:val="28"/>
          <w:szCs w:val="28"/>
          <w:lang w:eastAsia="zh-CN"/>
        </w:rPr>
        <w:t>, представляемые в электронной форме, направляются в следующих форматах:</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а) </w:t>
      </w:r>
      <w:proofErr w:type="spellStart"/>
      <w:r w:rsidRPr="00C229AA">
        <w:rPr>
          <w:rFonts w:ascii="Times New Roman" w:hAnsi="Times New Roman"/>
          <w:sz w:val="28"/>
          <w:szCs w:val="28"/>
          <w:lang w:eastAsia="zh-CN"/>
        </w:rPr>
        <w:t>xml</w:t>
      </w:r>
      <w:proofErr w:type="spellEnd"/>
      <w:r w:rsidRPr="00C229AA">
        <w:rPr>
          <w:rFonts w:ascii="Times New Roman" w:hAnsi="Times New Roman"/>
          <w:sz w:val="28"/>
          <w:szCs w:val="28"/>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229AA">
        <w:rPr>
          <w:rFonts w:ascii="Times New Roman" w:hAnsi="Times New Roman"/>
          <w:sz w:val="28"/>
          <w:szCs w:val="28"/>
          <w:lang w:eastAsia="zh-CN"/>
        </w:rPr>
        <w:t>xml</w:t>
      </w:r>
      <w:proofErr w:type="spellEnd"/>
      <w:r w:rsidRPr="00C229AA">
        <w:rPr>
          <w:rFonts w:ascii="Times New Roman" w:hAnsi="Times New Roman"/>
          <w:sz w:val="28"/>
          <w:szCs w:val="28"/>
          <w:lang w:eastAsia="zh-CN"/>
        </w:rPr>
        <w:t>;</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б) </w:t>
      </w:r>
      <w:proofErr w:type="spellStart"/>
      <w:r w:rsidRPr="00C229AA">
        <w:rPr>
          <w:rFonts w:ascii="Times New Roman" w:hAnsi="Times New Roman"/>
          <w:sz w:val="28"/>
          <w:szCs w:val="28"/>
          <w:lang w:eastAsia="zh-CN"/>
        </w:rPr>
        <w:t>doc</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docx</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odt</w:t>
      </w:r>
      <w:proofErr w:type="spellEnd"/>
      <w:r w:rsidRPr="00C229AA">
        <w:rPr>
          <w:rFonts w:ascii="Times New Roman" w:hAnsi="Times New Roman"/>
          <w:sz w:val="28"/>
          <w:szCs w:val="28"/>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в) </w:t>
      </w:r>
      <w:proofErr w:type="spellStart"/>
      <w:r w:rsidRPr="00C229AA">
        <w:rPr>
          <w:rFonts w:ascii="Times New Roman" w:hAnsi="Times New Roman"/>
          <w:sz w:val="28"/>
          <w:szCs w:val="28"/>
          <w:lang w:eastAsia="zh-CN"/>
        </w:rPr>
        <w:t>xls</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xlsx</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ods</w:t>
      </w:r>
      <w:proofErr w:type="spellEnd"/>
      <w:r w:rsidRPr="00C229AA">
        <w:rPr>
          <w:rFonts w:ascii="Times New Roman" w:hAnsi="Times New Roman"/>
          <w:sz w:val="28"/>
          <w:szCs w:val="28"/>
          <w:lang w:eastAsia="zh-CN"/>
        </w:rPr>
        <w:t xml:space="preserve"> - для документов, содержащих расчеты;</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lastRenderedPageBreak/>
        <w:t xml:space="preserve">г) </w:t>
      </w:r>
      <w:proofErr w:type="spellStart"/>
      <w:r w:rsidRPr="00C229AA">
        <w:rPr>
          <w:rFonts w:ascii="Times New Roman" w:hAnsi="Times New Roman"/>
          <w:sz w:val="28"/>
          <w:szCs w:val="28"/>
          <w:lang w:eastAsia="zh-CN"/>
        </w:rPr>
        <w:t>pdf</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jpg</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jpeg</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png</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bmp</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tiff</w:t>
      </w:r>
      <w:proofErr w:type="spellEnd"/>
      <w:r w:rsidRPr="00C229AA">
        <w:rPr>
          <w:rFonts w:ascii="Times New Roman" w:hAnsi="Times New Roman"/>
          <w:sz w:val="28"/>
          <w:szCs w:val="28"/>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д) </w:t>
      </w:r>
      <w:proofErr w:type="spellStart"/>
      <w:r w:rsidRPr="00C229AA">
        <w:rPr>
          <w:rFonts w:ascii="Times New Roman" w:hAnsi="Times New Roman"/>
          <w:sz w:val="28"/>
          <w:szCs w:val="28"/>
          <w:lang w:eastAsia="zh-CN"/>
        </w:rPr>
        <w:t>zip</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rar</w:t>
      </w:r>
      <w:proofErr w:type="spellEnd"/>
      <w:r w:rsidRPr="00C229AA">
        <w:rPr>
          <w:rFonts w:ascii="Times New Roman" w:hAnsi="Times New Roman"/>
          <w:sz w:val="28"/>
          <w:szCs w:val="28"/>
          <w:lang w:eastAsia="zh-CN"/>
        </w:rPr>
        <w:t xml:space="preserve"> – для сжатых документов в один файл;</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е) </w:t>
      </w:r>
      <w:proofErr w:type="spellStart"/>
      <w:r w:rsidRPr="00C229AA">
        <w:rPr>
          <w:rFonts w:ascii="Times New Roman" w:hAnsi="Times New Roman"/>
          <w:sz w:val="28"/>
          <w:szCs w:val="28"/>
          <w:lang w:eastAsia="zh-CN"/>
        </w:rPr>
        <w:t>sig</w:t>
      </w:r>
      <w:proofErr w:type="spellEnd"/>
      <w:r w:rsidRPr="00C229AA">
        <w:rPr>
          <w:rFonts w:ascii="Times New Roman" w:hAnsi="Times New Roman"/>
          <w:sz w:val="28"/>
          <w:szCs w:val="28"/>
          <w:lang w:eastAsia="zh-CN"/>
        </w:rPr>
        <w:t xml:space="preserve"> – для открепленной усиленной квалифицированной электронной подписи.</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В случае, если оригиналы документов, прилагаемых к заявлению </w:t>
      </w:r>
      <w:r w:rsidRPr="00C229AA">
        <w:rPr>
          <w:rFonts w:ascii="Times New Roman" w:hAnsi="Times New Roman"/>
          <w:color w:val="000000"/>
          <w:sz w:val="28"/>
          <w:lang w:eastAsia="zh-CN"/>
        </w:rPr>
        <w:t>о выдаче разрешения на строительство, заявлению о внесении изменений, уведомлению</w:t>
      </w:r>
      <w:r w:rsidRPr="00C229AA">
        <w:rPr>
          <w:rFonts w:ascii="Times New Roman" w:hAnsi="Times New Roman"/>
          <w:sz w:val="28"/>
          <w:szCs w:val="28"/>
          <w:lang w:eastAsia="zh-CN"/>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229AA">
        <w:rPr>
          <w:rFonts w:ascii="Times New Roman" w:hAnsi="Times New Roman"/>
          <w:sz w:val="28"/>
          <w:szCs w:val="28"/>
          <w:lang w:eastAsia="zh-CN"/>
        </w:rPr>
        <w:t>dpi</w:t>
      </w:r>
      <w:proofErr w:type="spellEnd"/>
      <w:r w:rsidRPr="00C229AA">
        <w:rPr>
          <w:rFonts w:ascii="Times New Roman" w:hAnsi="Times New Roman"/>
          <w:sz w:val="28"/>
          <w:szCs w:val="28"/>
          <w:lang w:eastAsia="zh-C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«черно-белый» (при отсутствии в документе графических изображений и (или) цветного текста);</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«оттенки серого» (при наличии в документе графических изображений, отличных от цветного графического изображения);</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«цветной» или «режим полной цветопередачи» (при наличии в документе цветных графических изображений либо цветного текста).</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Документы, прилагаемые заявителем к заявлению </w:t>
      </w:r>
      <w:r w:rsidRPr="00C229AA">
        <w:rPr>
          <w:rFonts w:ascii="Times New Roman" w:hAnsi="Times New Roman"/>
          <w:color w:val="000000"/>
          <w:sz w:val="28"/>
          <w:lang w:eastAsia="zh-CN"/>
        </w:rPr>
        <w:t>о выдаче разрешения на строительство, заявлению о внесении изменений, уведомлению</w:t>
      </w:r>
      <w:r w:rsidRPr="00C229AA">
        <w:rPr>
          <w:rFonts w:ascii="Times New Roman" w:hAnsi="Times New Roman"/>
          <w:sz w:val="28"/>
          <w:szCs w:val="28"/>
          <w:lang w:eastAsia="zh-CN"/>
        </w:rPr>
        <w:t>, представляемые в электронной форме, должны обеспечивать:</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возможность идентифицировать документ и количество листов в документе;</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 xml:space="preserve">Документы, подлежащие представлению в форматах </w:t>
      </w:r>
      <w:proofErr w:type="spellStart"/>
      <w:r w:rsidRPr="00C229AA">
        <w:rPr>
          <w:rFonts w:ascii="Times New Roman" w:hAnsi="Times New Roman"/>
          <w:sz w:val="28"/>
          <w:szCs w:val="28"/>
          <w:lang w:eastAsia="zh-CN"/>
        </w:rPr>
        <w:t>xls</w:t>
      </w:r>
      <w:proofErr w:type="spellEnd"/>
      <w:r w:rsidRPr="00C229AA">
        <w:rPr>
          <w:rFonts w:ascii="Times New Roman" w:hAnsi="Times New Roman"/>
          <w:sz w:val="28"/>
          <w:szCs w:val="28"/>
          <w:lang w:eastAsia="zh-CN"/>
        </w:rPr>
        <w:t xml:space="preserve">, </w:t>
      </w:r>
      <w:proofErr w:type="spellStart"/>
      <w:r w:rsidRPr="00C229AA">
        <w:rPr>
          <w:rFonts w:ascii="Times New Roman" w:hAnsi="Times New Roman"/>
          <w:sz w:val="28"/>
          <w:szCs w:val="28"/>
          <w:lang w:eastAsia="zh-CN"/>
        </w:rPr>
        <w:t>xlsx</w:t>
      </w:r>
      <w:proofErr w:type="spellEnd"/>
      <w:r w:rsidRPr="00C229AA">
        <w:rPr>
          <w:rFonts w:ascii="Times New Roman" w:hAnsi="Times New Roman"/>
          <w:sz w:val="28"/>
          <w:szCs w:val="28"/>
          <w:lang w:eastAsia="zh-CN"/>
        </w:rPr>
        <w:t xml:space="preserve"> или </w:t>
      </w:r>
      <w:proofErr w:type="spellStart"/>
      <w:r w:rsidRPr="00C229AA">
        <w:rPr>
          <w:rFonts w:ascii="Times New Roman" w:hAnsi="Times New Roman"/>
          <w:sz w:val="28"/>
          <w:szCs w:val="28"/>
          <w:lang w:eastAsia="zh-CN"/>
        </w:rPr>
        <w:t>ods</w:t>
      </w:r>
      <w:proofErr w:type="spellEnd"/>
      <w:r w:rsidRPr="00C229AA">
        <w:rPr>
          <w:rFonts w:ascii="Times New Roman" w:hAnsi="Times New Roman"/>
          <w:sz w:val="28"/>
          <w:szCs w:val="28"/>
          <w:lang w:eastAsia="zh-CN"/>
        </w:rPr>
        <w:t>, формируются в виде отдельного документа, представляемого в электронной форме.</w:t>
      </w:r>
    </w:p>
    <w:p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Pr="00C229AA">
        <w:rPr>
          <w:rFonts w:ascii="Times New Roman" w:hAnsi="Times New Roman"/>
          <w:sz w:val="28"/>
          <w:szCs w:val="28"/>
        </w:rPr>
        <w:lastRenderedPageBreak/>
        <w:t>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C229AA" w:rsidRPr="00C229AA" w:rsidRDefault="00C229AA" w:rsidP="00E96FC7">
      <w:pPr>
        <w:numPr>
          <w:ilvl w:val="0"/>
          <w:numId w:val="9"/>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сведения запрашиваются из Единого государственного реестра недвижимости, в органах местного самоуправления Ленинградской области в случае заключения договоров на срок, не превышающий 11 месяцев;</w:t>
      </w:r>
    </w:p>
    <w:p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градостроительный план земельного участка;</w:t>
      </w:r>
    </w:p>
    <w:p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результаты инженерных изысканий и материалы, содержащиеся в утвержденной в соответствии с частью 15 статьи 48 </w:t>
      </w:r>
      <w:proofErr w:type="spellStart"/>
      <w:r w:rsidRPr="00C229AA">
        <w:rPr>
          <w:rFonts w:ascii="Times New Roman" w:hAnsi="Times New Roman"/>
          <w:sz w:val="28"/>
          <w:szCs w:val="28"/>
          <w:lang w:eastAsia="zh-CN"/>
        </w:rPr>
        <w:t>ГрК</w:t>
      </w:r>
      <w:proofErr w:type="spellEnd"/>
      <w:r w:rsidRPr="00C229AA">
        <w:rPr>
          <w:rFonts w:ascii="Times New Roman" w:hAnsi="Times New Roman"/>
          <w:sz w:val="28"/>
          <w:szCs w:val="28"/>
          <w:lang w:eastAsia="zh-CN"/>
        </w:rPr>
        <w:t xml:space="preserve"> РФ проектной документации, в случае если указанные документы (их копии или сведения, содержащиеся в них) отсутствуют в едином государственном реестре заключений;</w:t>
      </w:r>
    </w:p>
    <w:p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разрешение на отклонение от предельных параметров разрешенного строительства, реконструкции;</w:t>
      </w:r>
    </w:p>
    <w:p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проект планировки территории и проект межевания территории в случае выдачи разрешения на строительство линейного объекта;</w:t>
      </w:r>
    </w:p>
    <w:p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заключение комитета по сохранению культурного наследия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Федеральный закон № 73-ФЗ) для данного исторического поселения;</w:t>
      </w:r>
    </w:p>
    <w:p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w:t>
      </w:r>
      <w:r w:rsidRPr="00C229AA">
        <w:rPr>
          <w:rFonts w:ascii="Times New Roman" w:hAnsi="Times New Roman"/>
          <w:sz w:val="28"/>
          <w:szCs w:val="28"/>
          <w:lang w:eastAsia="zh-CN"/>
        </w:rPr>
        <w:lastRenderedPageBreak/>
        <w:t>комплексном развитии территории осуществляется без заключения договора, - копия решения о комплексном развитии территории.</w:t>
      </w:r>
    </w:p>
    <w:p w:rsidR="00C229AA" w:rsidRPr="00C229AA" w:rsidRDefault="00C229AA" w:rsidP="00C229AA">
      <w:pPr>
        <w:widowControl w:val="0"/>
        <w:suppressAutoHyphens/>
        <w:autoSpaceDE w:val="0"/>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предоставления копий таких договора о комплексном развитии территории и(или) решения не требуется;</w:t>
      </w:r>
    </w:p>
    <w:p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решение об образовании земельного участка;</w:t>
      </w:r>
    </w:p>
    <w:p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решение о предоставлении права пользования недрами;</w:t>
      </w:r>
    </w:p>
    <w:p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eastAsia="Calibri" w:hAnsi="Times New Roman" w:cs="Arial"/>
          <w:sz w:val="28"/>
          <w:szCs w:val="28"/>
          <w:lang w:eastAsia="en-US"/>
        </w:rPr>
      </w:pPr>
      <w:r w:rsidRPr="00C229AA">
        <w:rPr>
          <w:rFonts w:ascii="Times New Roman" w:hAnsi="Times New Roman"/>
          <w:sz w:val="28"/>
          <w:szCs w:val="28"/>
          <w:lang w:eastAsia="zh-CN"/>
        </w:rPr>
        <w:t>решение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eastAsia="Calibri" w:hAnsi="Times New Roman" w:cs="Arial"/>
          <w:sz w:val="28"/>
          <w:szCs w:val="28"/>
          <w:lang w:eastAsia="en-US"/>
        </w:rPr>
      </w:pPr>
      <w:r w:rsidRPr="00C229AA">
        <w:rPr>
          <w:rFonts w:ascii="Times New Roman" w:eastAsia="Calibri" w:hAnsi="Times New Roman" w:cs="Arial"/>
          <w:sz w:val="28"/>
          <w:szCs w:val="28"/>
          <w:lang w:eastAsia="en-US"/>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положительное заключение государственной экспертизы проектной документации в случаях, предусмотренных частью 3.3 статьи 49 </w:t>
      </w:r>
      <w:proofErr w:type="spellStart"/>
      <w:r w:rsidRPr="00C229AA">
        <w:rPr>
          <w:rFonts w:ascii="Times New Roman" w:eastAsia="Calibri" w:hAnsi="Times New Roman" w:cs="Arial"/>
          <w:sz w:val="28"/>
          <w:szCs w:val="28"/>
          <w:lang w:eastAsia="en-US"/>
        </w:rPr>
        <w:t>ГрК</w:t>
      </w:r>
      <w:proofErr w:type="spellEnd"/>
      <w:r w:rsidRPr="00C229AA">
        <w:rPr>
          <w:rFonts w:ascii="Times New Roman" w:eastAsia="Calibri" w:hAnsi="Times New Roman" w:cs="Arial"/>
          <w:sz w:val="28"/>
          <w:szCs w:val="28"/>
          <w:lang w:eastAsia="en-US"/>
        </w:rPr>
        <w:t xml:space="preserve"> РФ;</w:t>
      </w:r>
    </w:p>
    <w:p w:rsidR="00C229AA" w:rsidRPr="00C229AA" w:rsidRDefault="00C229AA" w:rsidP="00E96FC7">
      <w:pPr>
        <w:widowControl w:val="0"/>
        <w:numPr>
          <w:ilvl w:val="0"/>
          <w:numId w:val="9"/>
        </w:numPr>
        <w:suppressAutoHyphens/>
        <w:autoSpaceDE w:val="0"/>
        <w:spacing w:after="0" w:line="240" w:lineRule="auto"/>
        <w:ind w:left="0" w:firstLine="709"/>
        <w:jc w:val="both"/>
        <w:rPr>
          <w:rFonts w:ascii="Times New Roman" w:eastAsia="Calibri" w:hAnsi="Times New Roman" w:cs="Arial"/>
          <w:sz w:val="28"/>
          <w:szCs w:val="28"/>
          <w:lang w:eastAsia="en-US"/>
        </w:rPr>
      </w:pPr>
      <w:r w:rsidRPr="00C229AA">
        <w:rPr>
          <w:rFonts w:ascii="Times New Roman" w:eastAsia="Calibri" w:hAnsi="Times New Roman" w:cs="Arial"/>
          <w:sz w:val="28"/>
          <w:szCs w:val="28"/>
          <w:lang w:eastAsia="en-US"/>
        </w:rPr>
        <w:t>согласование архитектурно-градостроительного облика.</w:t>
      </w:r>
    </w:p>
    <w:p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Неполучение или несвоевременное получение документов, запрошенных в соответствии с </w:t>
      </w:r>
      <w:hyperlink r:id="rId9" w:history="1">
        <w:r w:rsidRPr="00C229AA">
          <w:rPr>
            <w:rFonts w:ascii="Times New Roman" w:hAnsi="Times New Roman"/>
            <w:sz w:val="28"/>
            <w:szCs w:val="28"/>
          </w:rPr>
          <w:t>частью 7.1</w:t>
        </w:r>
      </w:hyperlink>
      <w:r w:rsidRPr="00C229AA">
        <w:rPr>
          <w:rFonts w:ascii="Times New Roman" w:hAnsi="Times New Roman"/>
          <w:sz w:val="28"/>
          <w:szCs w:val="28"/>
        </w:rPr>
        <w:t xml:space="preserve"> статьи 51 </w:t>
      </w:r>
      <w:proofErr w:type="spellStart"/>
      <w:r w:rsidRPr="00C229AA">
        <w:rPr>
          <w:rFonts w:ascii="Times New Roman" w:hAnsi="Times New Roman"/>
          <w:sz w:val="28"/>
          <w:szCs w:val="28"/>
        </w:rPr>
        <w:t>ГрК</w:t>
      </w:r>
      <w:proofErr w:type="spellEnd"/>
      <w:r w:rsidRPr="00C229AA">
        <w:rPr>
          <w:rFonts w:ascii="Times New Roman" w:hAnsi="Times New Roman"/>
          <w:sz w:val="28"/>
          <w:szCs w:val="28"/>
        </w:rPr>
        <w:t xml:space="preserve"> РФ, не может являться основанием для отказа в выдаче разрешения на строительство.</w:t>
      </w:r>
    </w:p>
    <w:p w:rsidR="00C229AA" w:rsidRPr="00C229AA" w:rsidRDefault="00C229AA" w:rsidP="00C229AA">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C229AA">
        <w:rPr>
          <w:rFonts w:ascii="Times New Roman" w:eastAsia="Calibri" w:hAnsi="Times New Roman"/>
          <w:sz w:val="28"/>
          <w:szCs w:val="28"/>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C229AA" w:rsidRPr="00C229AA" w:rsidRDefault="00C229AA" w:rsidP="00C229AA">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C229AA">
        <w:rPr>
          <w:rFonts w:ascii="Times New Roman" w:eastAsia="Calibri" w:hAnsi="Times New Roman"/>
          <w:sz w:val="28"/>
          <w:szCs w:val="28"/>
          <w:lang w:eastAsia="en-US"/>
        </w:rPr>
        <w:t>Непредставление заявителем указанных документов не является основанием для отказа в предоставлении муниципальной услуги.</w:t>
      </w:r>
    </w:p>
    <w:p w:rsidR="00C229AA" w:rsidRPr="00C229AA" w:rsidRDefault="00C229AA" w:rsidP="00C229AA">
      <w:pPr>
        <w:suppressAutoHyphens/>
        <w:spacing w:after="0" w:line="240" w:lineRule="auto"/>
        <w:ind w:firstLine="851"/>
        <w:contextualSpacing/>
        <w:jc w:val="both"/>
        <w:rPr>
          <w:rFonts w:ascii="Times New Roman" w:hAnsi="Times New Roman"/>
          <w:sz w:val="28"/>
          <w:szCs w:val="28"/>
          <w:lang w:eastAsia="zh-CN"/>
        </w:rPr>
      </w:pPr>
      <w:r w:rsidRPr="00C229AA">
        <w:rPr>
          <w:rFonts w:ascii="Times New Roman" w:hAnsi="Times New Roman"/>
          <w:sz w:val="28"/>
          <w:szCs w:val="28"/>
          <w:lang w:eastAsia="zh-CN"/>
        </w:rPr>
        <w:t>2.7.2. При предоставлении муниципальной услуги запрещается требовать от Заявителя:</w:t>
      </w:r>
    </w:p>
    <w:p w:rsidR="00C229AA" w:rsidRPr="00C229AA" w:rsidRDefault="00C229AA" w:rsidP="00C229AA">
      <w:pPr>
        <w:autoSpaceDE w:val="0"/>
        <w:autoSpaceDN w:val="0"/>
        <w:adjustRightInd w:val="0"/>
        <w:spacing w:after="0" w:line="240" w:lineRule="auto"/>
        <w:ind w:firstLine="851"/>
        <w:jc w:val="both"/>
        <w:rPr>
          <w:rFonts w:ascii="Times New Roman" w:hAnsi="Times New Roman"/>
          <w:sz w:val="28"/>
          <w:szCs w:val="28"/>
        </w:rPr>
      </w:pPr>
      <w:r w:rsidRPr="00C229AA">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229AA" w:rsidRPr="00C229AA" w:rsidRDefault="00C229AA" w:rsidP="00C229AA">
      <w:pPr>
        <w:autoSpaceDE w:val="0"/>
        <w:autoSpaceDN w:val="0"/>
        <w:adjustRightInd w:val="0"/>
        <w:spacing w:after="0" w:line="240" w:lineRule="auto"/>
        <w:ind w:firstLine="851"/>
        <w:jc w:val="both"/>
        <w:rPr>
          <w:rFonts w:ascii="Times New Roman" w:hAnsi="Times New Roman"/>
          <w:sz w:val="28"/>
          <w:szCs w:val="28"/>
        </w:rPr>
      </w:pPr>
      <w:r w:rsidRPr="00C229AA">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229AA">
          <w:rPr>
            <w:rFonts w:ascii="Times New Roman" w:hAnsi="Times New Roman"/>
            <w:sz w:val="28"/>
            <w:szCs w:val="28"/>
          </w:rPr>
          <w:t>части 6 статьи 7</w:t>
        </w:r>
      </w:hyperlink>
      <w:r w:rsidRPr="00C229AA">
        <w:rPr>
          <w:rFonts w:ascii="Times New Roman" w:hAnsi="Times New Roman"/>
          <w:sz w:val="28"/>
          <w:szCs w:val="28"/>
        </w:rPr>
        <w:t xml:space="preserve"> Федерального закона № 210-ФЗ;</w:t>
      </w:r>
    </w:p>
    <w:p w:rsidR="00C229AA" w:rsidRPr="00C229AA" w:rsidRDefault="00C229AA" w:rsidP="00C229AA">
      <w:pPr>
        <w:autoSpaceDE w:val="0"/>
        <w:autoSpaceDN w:val="0"/>
        <w:adjustRightInd w:val="0"/>
        <w:spacing w:after="0" w:line="240" w:lineRule="auto"/>
        <w:ind w:firstLine="851"/>
        <w:jc w:val="both"/>
        <w:rPr>
          <w:rFonts w:ascii="Times New Roman" w:hAnsi="Times New Roman"/>
          <w:sz w:val="28"/>
          <w:szCs w:val="28"/>
        </w:rPr>
      </w:pPr>
      <w:r w:rsidRPr="00C229AA">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w:t>
      </w:r>
      <w:r w:rsidRPr="00C229AA">
        <w:rPr>
          <w:rFonts w:ascii="Times New Roman" w:hAnsi="Times New Roman"/>
          <w:sz w:val="28"/>
          <w:szCs w:val="28"/>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229AA">
          <w:rPr>
            <w:rFonts w:ascii="Times New Roman" w:hAnsi="Times New Roman"/>
            <w:sz w:val="28"/>
            <w:szCs w:val="28"/>
          </w:rPr>
          <w:t>части 1 статьи 9</w:t>
        </w:r>
      </w:hyperlink>
      <w:r w:rsidRPr="00C229AA">
        <w:rPr>
          <w:rFonts w:ascii="Times New Roman" w:hAnsi="Times New Roman"/>
          <w:sz w:val="28"/>
          <w:szCs w:val="28"/>
        </w:rPr>
        <w:t xml:space="preserve"> Федерального закона № 210-ФЗ;</w:t>
      </w:r>
    </w:p>
    <w:p w:rsidR="00C229AA" w:rsidRPr="00C229AA" w:rsidRDefault="00C229AA" w:rsidP="00C229AA">
      <w:pPr>
        <w:autoSpaceDE w:val="0"/>
        <w:autoSpaceDN w:val="0"/>
        <w:adjustRightInd w:val="0"/>
        <w:spacing w:after="0" w:line="240" w:lineRule="auto"/>
        <w:ind w:firstLine="851"/>
        <w:jc w:val="both"/>
        <w:rPr>
          <w:rFonts w:ascii="Times New Roman" w:hAnsi="Times New Roman"/>
          <w:sz w:val="28"/>
          <w:szCs w:val="28"/>
        </w:rPr>
      </w:pPr>
      <w:r w:rsidRPr="00C229AA">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C229AA">
          <w:rPr>
            <w:rFonts w:ascii="Times New Roman" w:hAnsi="Times New Roman"/>
            <w:sz w:val="28"/>
            <w:szCs w:val="28"/>
          </w:rPr>
          <w:t>пунктом 4 части 1 статьи 7</w:t>
        </w:r>
      </w:hyperlink>
      <w:r w:rsidRPr="00C229AA">
        <w:rPr>
          <w:rFonts w:ascii="Times New Roman" w:hAnsi="Times New Roman"/>
          <w:sz w:val="28"/>
          <w:szCs w:val="28"/>
        </w:rPr>
        <w:t xml:space="preserve"> Федерального закона № 210-ФЗ;</w:t>
      </w:r>
    </w:p>
    <w:p w:rsidR="00C229AA" w:rsidRPr="00C229AA" w:rsidRDefault="00C229AA" w:rsidP="00C229AA">
      <w:pPr>
        <w:autoSpaceDE w:val="0"/>
        <w:autoSpaceDN w:val="0"/>
        <w:adjustRightInd w:val="0"/>
        <w:spacing w:after="0" w:line="240" w:lineRule="auto"/>
        <w:ind w:firstLine="851"/>
        <w:jc w:val="both"/>
        <w:rPr>
          <w:rFonts w:ascii="Times New Roman" w:hAnsi="Times New Roman"/>
          <w:sz w:val="28"/>
          <w:szCs w:val="28"/>
        </w:rPr>
      </w:pPr>
      <w:r w:rsidRPr="00C229AA">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229AA">
          <w:rPr>
            <w:rFonts w:ascii="Times New Roman" w:hAnsi="Times New Roman"/>
            <w:sz w:val="28"/>
            <w:szCs w:val="28"/>
          </w:rPr>
          <w:t>пунктом 7.2 части 1 статьи 16</w:t>
        </w:r>
      </w:hyperlink>
      <w:r w:rsidRPr="00C229AA">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29AA" w:rsidRPr="00C229AA" w:rsidRDefault="00C229AA" w:rsidP="00D2250B">
      <w:pPr>
        <w:autoSpaceDE w:val="0"/>
        <w:autoSpaceDN w:val="0"/>
        <w:adjustRightInd w:val="0"/>
        <w:spacing w:after="0" w:line="240" w:lineRule="auto"/>
        <w:ind w:firstLine="851"/>
        <w:jc w:val="both"/>
        <w:rPr>
          <w:rFonts w:ascii="Times New Roman" w:hAnsi="Times New Roman"/>
          <w:sz w:val="28"/>
          <w:szCs w:val="28"/>
        </w:rPr>
      </w:pPr>
      <w:r w:rsidRPr="00C229AA">
        <w:rPr>
          <w:rFonts w:ascii="Times New Roman" w:hAnsi="Times New Roman"/>
          <w:sz w:val="28"/>
          <w:szCs w:val="28"/>
        </w:rPr>
        <w:t>2.7.3. Предоставление муниципальной услуги в упреждающем (</w:t>
      </w:r>
      <w:proofErr w:type="spellStart"/>
      <w:r w:rsidRPr="00C229AA">
        <w:rPr>
          <w:rFonts w:ascii="Times New Roman" w:hAnsi="Times New Roman"/>
          <w:sz w:val="28"/>
          <w:szCs w:val="28"/>
        </w:rPr>
        <w:t>проактивном</w:t>
      </w:r>
      <w:proofErr w:type="spellEnd"/>
      <w:r w:rsidRPr="00C229AA">
        <w:rPr>
          <w:rFonts w:ascii="Times New Roman" w:hAnsi="Times New Roman"/>
          <w:sz w:val="28"/>
          <w:szCs w:val="28"/>
        </w:rPr>
        <w:t>) режиме не предусмотрено.</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eastAsia="zh-CN"/>
        </w:rPr>
      </w:pPr>
      <w:r w:rsidRPr="00C229AA">
        <w:rPr>
          <w:rFonts w:ascii="Times New Roman" w:hAnsi="Times New Roman"/>
          <w:sz w:val="28"/>
          <w:szCs w:val="28"/>
          <w:lang w:eastAsia="zh-CN"/>
        </w:rPr>
        <w:t>Основания для приостановления муниципальной услуги не предусмотрены.</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C229AA" w:rsidRPr="00C229AA" w:rsidRDefault="00C229AA" w:rsidP="00E96FC7">
      <w:pPr>
        <w:numPr>
          <w:ilvl w:val="0"/>
          <w:numId w:val="10"/>
        </w:numPr>
        <w:suppressAutoHyphens/>
        <w:spacing w:after="0" w:line="240" w:lineRule="auto"/>
        <w:ind w:left="0" w:firstLine="709"/>
        <w:contextualSpacing/>
        <w:jc w:val="both"/>
        <w:rPr>
          <w:rFonts w:ascii="Times New Roman" w:hAnsi="Times New Roman"/>
          <w:color w:val="000000"/>
          <w:sz w:val="28"/>
          <w:szCs w:val="28"/>
          <w:lang w:val="x-none" w:eastAsia="zh-CN"/>
        </w:rPr>
      </w:pPr>
      <w:r w:rsidRPr="00C229AA">
        <w:rPr>
          <w:rFonts w:ascii="Times New Roman" w:hAnsi="Times New Roman"/>
          <w:color w:val="000000"/>
          <w:sz w:val="28"/>
          <w:szCs w:val="28"/>
          <w:lang w:val="x-none" w:eastAsia="zh-CN"/>
        </w:rPr>
        <w:t xml:space="preserve">заявление о выдаче разрешения на </w:t>
      </w:r>
      <w:r w:rsidRPr="00C229AA">
        <w:rPr>
          <w:rFonts w:ascii="Times New Roman" w:hAnsi="Times New Roman"/>
          <w:color w:val="000000"/>
          <w:sz w:val="28"/>
          <w:szCs w:val="28"/>
          <w:lang w:eastAsia="zh-CN"/>
        </w:rPr>
        <w:t>строительство, уведомление</w:t>
      </w:r>
      <w:r w:rsidRPr="00C229AA">
        <w:rPr>
          <w:rFonts w:ascii="Times New Roman" w:hAnsi="Times New Roman"/>
          <w:color w:val="000000"/>
          <w:sz w:val="28"/>
          <w:szCs w:val="28"/>
          <w:lang w:val="x-none" w:eastAsia="zh-CN"/>
        </w:rPr>
        <w:t xml:space="preserve"> представлено в </w:t>
      </w:r>
      <w:r w:rsidR="00651A79">
        <w:rPr>
          <w:rFonts w:ascii="Times New Roman" w:hAnsi="Times New Roman"/>
          <w:color w:val="000000"/>
          <w:sz w:val="28"/>
          <w:szCs w:val="28"/>
          <w:lang w:eastAsia="zh-CN"/>
        </w:rPr>
        <w:t>органы местного самоуправления</w:t>
      </w:r>
      <w:r w:rsidRPr="00C229AA">
        <w:rPr>
          <w:rFonts w:ascii="Times New Roman" w:hAnsi="Times New Roman"/>
          <w:color w:val="000000"/>
          <w:sz w:val="28"/>
          <w:szCs w:val="28"/>
          <w:lang w:val="x-none" w:eastAsia="zh-CN"/>
        </w:rPr>
        <w:t>, в полномочия которого не входит предоставление муниципальной услуги;</w:t>
      </w:r>
    </w:p>
    <w:p w:rsidR="00C229AA" w:rsidRPr="00C229AA" w:rsidRDefault="00C229AA" w:rsidP="00E96FC7">
      <w:pPr>
        <w:numPr>
          <w:ilvl w:val="0"/>
          <w:numId w:val="10"/>
        </w:numPr>
        <w:suppressAutoHyphens/>
        <w:spacing w:after="0" w:line="240" w:lineRule="auto"/>
        <w:ind w:left="0" w:firstLine="709"/>
        <w:contextualSpacing/>
        <w:jc w:val="both"/>
        <w:rPr>
          <w:rFonts w:ascii="Times New Roman" w:hAnsi="Times New Roman"/>
          <w:color w:val="000000"/>
          <w:sz w:val="28"/>
          <w:szCs w:val="28"/>
          <w:lang w:val="x-none" w:eastAsia="zh-CN"/>
        </w:rPr>
      </w:pPr>
      <w:r w:rsidRPr="00C229AA">
        <w:rPr>
          <w:rFonts w:ascii="Times New Roman" w:hAnsi="Times New Roman"/>
          <w:color w:val="000000"/>
          <w:sz w:val="28"/>
          <w:szCs w:val="28"/>
          <w:lang w:val="x-none" w:eastAsia="zh-CN"/>
        </w:rPr>
        <w:t xml:space="preserve">заявление о внесении изменений в разрешение на </w:t>
      </w:r>
      <w:r w:rsidRPr="00C229AA">
        <w:rPr>
          <w:rFonts w:ascii="Times New Roman" w:hAnsi="Times New Roman"/>
          <w:color w:val="000000"/>
          <w:sz w:val="28"/>
          <w:szCs w:val="28"/>
          <w:lang w:eastAsia="zh-CN"/>
        </w:rPr>
        <w:t>строительство</w:t>
      </w:r>
      <w:r w:rsidRPr="00C229AA">
        <w:rPr>
          <w:rFonts w:ascii="Times New Roman" w:hAnsi="Times New Roman"/>
          <w:color w:val="000000"/>
          <w:sz w:val="28"/>
          <w:szCs w:val="28"/>
          <w:lang w:val="x-none" w:eastAsia="zh-CN"/>
        </w:rPr>
        <w:t xml:space="preserve"> представлено в </w:t>
      </w:r>
      <w:r w:rsidR="00651A79">
        <w:rPr>
          <w:rFonts w:ascii="Times New Roman" w:hAnsi="Times New Roman"/>
          <w:color w:val="000000"/>
          <w:sz w:val="28"/>
          <w:szCs w:val="28"/>
          <w:lang w:eastAsia="zh-CN"/>
        </w:rPr>
        <w:t>органы местного самоуправления</w:t>
      </w:r>
      <w:r w:rsidRPr="00C229AA">
        <w:rPr>
          <w:rFonts w:ascii="Times New Roman" w:hAnsi="Times New Roman"/>
          <w:color w:val="000000"/>
          <w:sz w:val="28"/>
          <w:szCs w:val="28"/>
          <w:lang w:val="x-none" w:eastAsia="zh-CN"/>
        </w:rPr>
        <w:t>, не выдававший разрешение на строительство, в которое требуется внесение соответствующих изменений;</w:t>
      </w:r>
    </w:p>
    <w:p w:rsidR="00C229AA" w:rsidRPr="00C229AA" w:rsidRDefault="00C229AA" w:rsidP="00E96FC7">
      <w:pPr>
        <w:numPr>
          <w:ilvl w:val="0"/>
          <w:numId w:val="10"/>
        </w:numPr>
        <w:suppressAutoHyphens/>
        <w:spacing w:after="0" w:line="240" w:lineRule="auto"/>
        <w:ind w:left="0" w:firstLine="709"/>
        <w:contextualSpacing/>
        <w:jc w:val="both"/>
        <w:rPr>
          <w:rFonts w:ascii="Times New Roman" w:hAnsi="Times New Roman"/>
          <w:color w:val="000000"/>
          <w:sz w:val="28"/>
          <w:szCs w:val="28"/>
          <w:lang w:val="x-none" w:eastAsia="zh-CN"/>
        </w:rPr>
      </w:pPr>
      <w:r w:rsidRPr="00C229AA">
        <w:rPr>
          <w:rFonts w:ascii="Times New Roman" w:hAnsi="Times New Roman"/>
          <w:color w:val="000000"/>
          <w:sz w:val="28"/>
          <w:szCs w:val="28"/>
          <w:lang w:val="x-none" w:eastAsia="zh-CN"/>
        </w:rPr>
        <w:t>представленные документы содержат подчистки и исправления текста.</w:t>
      </w:r>
    </w:p>
    <w:p w:rsidR="00C229AA" w:rsidRPr="00C229AA" w:rsidRDefault="00C229AA" w:rsidP="00E96FC7">
      <w:pPr>
        <w:numPr>
          <w:ilvl w:val="0"/>
          <w:numId w:val="10"/>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color w:val="000000"/>
          <w:sz w:val="28"/>
          <w:szCs w:val="28"/>
          <w:lang w:val="x-none" w:eastAsia="zh-CN"/>
        </w:rPr>
        <w:t>неполное заполнение полей в форм</w:t>
      </w:r>
      <w:r w:rsidRPr="00C229AA">
        <w:rPr>
          <w:rFonts w:ascii="Times New Roman" w:hAnsi="Times New Roman"/>
          <w:color w:val="000000"/>
          <w:sz w:val="28"/>
          <w:szCs w:val="28"/>
          <w:lang w:eastAsia="zh-CN"/>
        </w:rPr>
        <w:t>ах</w:t>
      </w:r>
      <w:r w:rsidRPr="00C229AA">
        <w:rPr>
          <w:rFonts w:ascii="Times New Roman" w:hAnsi="Times New Roman"/>
          <w:color w:val="000000"/>
          <w:sz w:val="28"/>
          <w:szCs w:val="28"/>
          <w:lang w:val="x-none" w:eastAsia="zh-CN"/>
        </w:rPr>
        <w:t xml:space="preserve"> заявлени</w:t>
      </w:r>
      <w:r w:rsidRPr="00C229AA">
        <w:rPr>
          <w:rFonts w:ascii="Times New Roman" w:hAnsi="Times New Roman"/>
          <w:color w:val="000000"/>
          <w:sz w:val="28"/>
          <w:szCs w:val="28"/>
          <w:lang w:eastAsia="zh-CN"/>
        </w:rPr>
        <w:t>й</w:t>
      </w:r>
      <w:r w:rsidRPr="00C229AA">
        <w:rPr>
          <w:rFonts w:ascii="Times New Roman" w:hAnsi="Times New Roman"/>
          <w:color w:val="000000"/>
          <w:sz w:val="28"/>
          <w:szCs w:val="28"/>
          <w:lang w:val="x-none" w:eastAsia="zh-CN"/>
        </w:rPr>
        <w:t xml:space="preserve"> о выдаче разрешения на </w:t>
      </w:r>
      <w:r w:rsidRPr="00C229AA">
        <w:rPr>
          <w:rFonts w:ascii="Times New Roman" w:hAnsi="Times New Roman"/>
          <w:color w:val="000000"/>
          <w:sz w:val="28"/>
          <w:szCs w:val="28"/>
          <w:lang w:eastAsia="zh-CN"/>
        </w:rPr>
        <w:t>строительство,</w:t>
      </w:r>
      <w:r w:rsidRPr="00C229AA">
        <w:rPr>
          <w:rFonts w:ascii="Times New Roman" w:hAnsi="Times New Roman"/>
          <w:color w:val="000000"/>
          <w:sz w:val="28"/>
          <w:szCs w:val="28"/>
          <w:lang w:val="x-none" w:eastAsia="zh-CN"/>
        </w:rPr>
        <w:t xml:space="preserve"> заяв</w:t>
      </w:r>
      <w:r w:rsidRPr="00C229AA">
        <w:rPr>
          <w:rFonts w:ascii="Times New Roman" w:hAnsi="Times New Roman"/>
          <w:sz w:val="28"/>
          <w:szCs w:val="28"/>
          <w:lang w:val="x-none" w:eastAsia="zh-CN"/>
        </w:rPr>
        <w:t>ления о внесении изменений</w:t>
      </w:r>
      <w:r w:rsidRPr="00C229AA">
        <w:rPr>
          <w:rFonts w:ascii="Times New Roman" w:hAnsi="Times New Roman"/>
          <w:sz w:val="28"/>
          <w:szCs w:val="28"/>
          <w:lang w:eastAsia="zh-CN"/>
        </w:rPr>
        <w:t>, уведомлении</w:t>
      </w:r>
      <w:r w:rsidRPr="00C229AA">
        <w:rPr>
          <w:rFonts w:ascii="Times New Roman" w:hAnsi="Times New Roman"/>
          <w:sz w:val="28"/>
          <w:szCs w:val="28"/>
          <w:lang w:val="x-none" w:eastAsia="zh-CN"/>
        </w:rPr>
        <w:t>;</w:t>
      </w:r>
    </w:p>
    <w:p w:rsidR="00C229AA" w:rsidRPr="00C229AA" w:rsidRDefault="00C229AA" w:rsidP="00E96FC7">
      <w:pPr>
        <w:numPr>
          <w:ilvl w:val="0"/>
          <w:numId w:val="10"/>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непредставление документов, предусмотренных</w:t>
      </w:r>
      <w:r w:rsidRPr="00C229AA">
        <w:rPr>
          <w:rFonts w:ascii="Times New Roman" w:hAnsi="Times New Roman"/>
          <w:sz w:val="28"/>
          <w:szCs w:val="28"/>
          <w:lang w:eastAsia="zh-CN"/>
        </w:rPr>
        <w:t xml:space="preserve"> пунктами </w:t>
      </w:r>
      <w:r w:rsidRPr="00C229AA">
        <w:rPr>
          <w:rFonts w:ascii="Times New Roman" w:hAnsi="Times New Roman"/>
          <w:sz w:val="28"/>
          <w:szCs w:val="28"/>
          <w:lang w:val="x-none" w:eastAsia="zh-CN"/>
        </w:rPr>
        <w:t>2.6</w:t>
      </w:r>
      <w:r w:rsidRPr="00C229AA">
        <w:rPr>
          <w:rFonts w:ascii="Times New Roman" w:hAnsi="Times New Roman"/>
          <w:sz w:val="28"/>
          <w:szCs w:val="28"/>
          <w:lang w:eastAsia="zh-CN"/>
        </w:rPr>
        <w:t>.1 – 2.6.5 Административного регламента;</w:t>
      </w:r>
    </w:p>
    <w:p w:rsidR="00C229AA" w:rsidRPr="00C229AA" w:rsidRDefault="00C229AA" w:rsidP="00E96FC7">
      <w:pPr>
        <w:numPr>
          <w:ilvl w:val="0"/>
          <w:numId w:val="10"/>
        </w:numPr>
        <w:suppressAutoHyphens/>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eastAsia="zh-C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Pr="00C229AA">
        <w:rPr>
          <w:rFonts w:ascii="Times New Roman" w:hAnsi="Times New Roman"/>
          <w:sz w:val="28"/>
          <w:szCs w:val="28"/>
          <w:lang w:eastAsia="zh-CN"/>
        </w:rPr>
        <w:t>;</w:t>
      </w:r>
    </w:p>
    <w:p w:rsidR="00C229AA" w:rsidRPr="00C229AA" w:rsidRDefault="00C229AA" w:rsidP="00E96FC7">
      <w:pPr>
        <w:numPr>
          <w:ilvl w:val="0"/>
          <w:numId w:val="10"/>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229AA" w:rsidRPr="00C229AA" w:rsidRDefault="00C229AA" w:rsidP="00E96FC7">
      <w:pPr>
        <w:numPr>
          <w:ilvl w:val="0"/>
          <w:numId w:val="10"/>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eastAsia="zh-CN"/>
        </w:rPr>
      </w:pPr>
      <w:r w:rsidRPr="00C229AA">
        <w:rPr>
          <w:rFonts w:ascii="Times New Roman" w:hAnsi="Times New Roman"/>
          <w:sz w:val="28"/>
          <w:szCs w:val="28"/>
          <w:lang w:val="x-none"/>
        </w:rPr>
        <w:lastRenderedPageBreak/>
        <w:t>выявлено несоблюдение установленных статьей 11 Федерального закона</w:t>
      </w:r>
      <w:r w:rsidRPr="00C229AA">
        <w:rPr>
          <w:rFonts w:ascii="Times New Roman" w:hAnsi="Times New Roman"/>
          <w:sz w:val="28"/>
          <w:szCs w:val="28"/>
        </w:rPr>
        <w:t xml:space="preserve"> №</w:t>
      </w:r>
      <w:r w:rsidRPr="00C229AA">
        <w:rPr>
          <w:rFonts w:ascii="Times New Roman" w:hAnsi="Times New Roman"/>
          <w:sz w:val="28"/>
          <w:szCs w:val="28"/>
          <w:lang w:val="x-none"/>
        </w:rPr>
        <w:t xml:space="preserve"> 63-ФЗ условий признания квалифицированной электронной подписи действительной в документах, представленных в электронной форме.</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2.9.1. Решение об отказе в приеме документов, необходимых для предоставления муниципальной услуги, оформляется</w:t>
      </w:r>
      <w:r w:rsidR="005539CC" w:rsidRPr="00DA56EB">
        <w:rPr>
          <w:rFonts w:ascii="Times New Roman" w:hAnsi="Times New Roman"/>
          <w:sz w:val="28"/>
          <w:szCs w:val="28"/>
          <w:lang w:eastAsia="zh-CN"/>
        </w:rPr>
        <w:t xml:space="preserve"> по форме согласно Приложению </w:t>
      </w:r>
      <w:r w:rsidRPr="00C229AA">
        <w:rPr>
          <w:rFonts w:ascii="Times New Roman" w:hAnsi="Times New Roman"/>
          <w:sz w:val="28"/>
          <w:szCs w:val="28"/>
          <w:lang w:eastAsia="zh-CN"/>
        </w:rPr>
        <w:t xml:space="preserve">5 к настоящему Административному регламенту. </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уполномоченным органом местного самоуправления.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C229AA" w:rsidRPr="00C229AA" w:rsidRDefault="00C229AA" w:rsidP="00C229AA">
      <w:pPr>
        <w:suppressAutoHyphens/>
        <w:spacing w:after="0" w:line="240" w:lineRule="auto"/>
        <w:ind w:firstLine="709"/>
        <w:contextualSpacing/>
        <w:jc w:val="both"/>
        <w:rPr>
          <w:rFonts w:ascii="Times New Roman" w:hAnsi="Times New Roman"/>
          <w:sz w:val="28"/>
          <w:szCs w:val="28"/>
          <w:lang w:val="x-none" w:eastAsia="zh-CN"/>
        </w:rPr>
      </w:pPr>
      <w:r w:rsidRPr="00C229AA">
        <w:rPr>
          <w:rFonts w:ascii="Times New Roman" w:hAnsi="Times New Roman"/>
          <w:sz w:val="28"/>
          <w:szCs w:val="28"/>
          <w:lang w:eastAsia="zh-CN"/>
        </w:rPr>
        <w:t xml:space="preserve">2.10. </w:t>
      </w:r>
      <w:r w:rsidRPr="00C229AA">
        <w:rPr>
          <w:rFonts w:ascii="Times New Roman" w:hAnsi="Times New Roman"/>
          <w:sz w:val="28"/>
          <w:szCs w:val="28"/>
          <w:lang w:val="x-none" w:eastAsia="zh-CN"/>
        </w:rPr>
        <w:t>Исчерпывающий перечень оснований для отказа в предоставлении муниципальной услуги</w:t>
      </w:r>
      <w:r w:rsidRPr="00C229AA">
        <w:rPr>
          <w:rFonts w:ascii="Times New Roman" w:hAnsi="Times New Roman"/>
          <w:sz w:val="28"/>
          <w:szCs w:val="28"/>
          <w:lang w:eastAsia="zh-CN"/>
        </w:rPr>
        <w:t xml:space="preserve"> при выдаче разрешений на строительство:</w:t>
      </w:r>
    </w:p>
    <w:p w:rsidR="00C229AA" w:rsidRPr="00C229AA" w:rsidRDefault="00C229AA" w:rsidP="00E96FC7">
      <w:pPr>
        <w:numPr>
          <w:ilvl w:val="0"/>
          <w:numId w:val="11"/>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0"/>
          <w:numId w:val="11"/>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1"/>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1"/>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1"/>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1"/>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1"/>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1"/>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1"/>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1"/>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1"/>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1"/>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0"/>
          <w:numId w:val="12"/>
        </w:numPr>
        <w:suppressAutoHyphens/>
        <w:spacing w:after="0" w:line="240" w:lineRule="auto"/>
        <w:ind w:left="0" w:firstLine="709"/>
        <w:jc w:val="both"/>
        <w:rPr>
          <w:rFonts w:ascii="Times New Roman" w:hAnsi="Times New Roman"/>
          <w:sz w:val="28"/>
          <w:szCs w:val="28"/>
        </w:rPr>
      </w:pPr>
      <w:r w:rsidRPr="00C229AA">
        <w:rPr>
          <w:rFonts w:ascii="Times New Roman" w:hAnsi="Times New Roman"/>
          <w:sz w:val="28"/>
          <w:szCs w:val="28"/>
          <w:lang w:eastAsia="zh-CN"/>
        </w:rPr>
        <w:t>отсутствие документов, предусмотренных пунктами 2.6.1 и 2.6.2 Административного регламента, подлежащих представлению заявителем;</w:t>
      </w:r>
    </w:p>
    <w:p w:rsidR="00C229AA" w:rsidRPr="00C229AA" w:rsidRDefault="00C229AA" w:rsidP="00E96FC7">
      <w:pPr>
        <w:numPr>
          <w:ilvl w:val="0"/>
          <w:numId w:val="12"/>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C229AA" w:rsidRPr="00C229AA" w:rsidRDefault="00C229AA" w:rsidP="00E96FC7">
      <w:pPr>
        <w:numPr>
          <w:ilvl w:val="0"/>
          <w:numId w:val="12"/>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поступление в Администрацию заключения о несоответствии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 73-ФЗ для данного исторического поселения; </w:t>
      </w:r>
    </w:p>
    <w:p w:rsidR="00C229AA" w:rsidRPr="00C229AA" w:rsidRDefault="00C229AA" w:rsidP="00E96FC7">
      <w:pPr>
        <w:numPr>
          <w:ilvl w:val="0"/>
          <w:numId w:val="12"/>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w:t>
      </w:r>
      <w:r w:rsidRPr="00C229AA">
        <w:rPr>
          <w:rFonts w:ascii="Times New Roman" w:hAnsi="Times New Roman"/>
          <w:sz w:val="28"/>
          <w:szCs w:val="28"/>
          <w:lang w:eastAsia="zh-CN"/>
        </w:rPr>
        <w:lastRenderedPageBreak/>
        <w:t xml:space="preserve">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w:t>
      </w:r>
      <w:r w:rsidR="00651A79">
        <w:rPr>
          <w:rFonts w:ascii="Times New Roman" w:hAnsi="Times New Roman"/>
          <w:sz w:val="28"/>
          <w:szCs w:val="28"/>
          <w:lang w:eastAsia="zh-CN"/>
        </w:rPr>
        <w:t>органами местного самоуправления</w:t>
      </w:r>
      <w:r w:rsidRPr="00C229AA">
        <w:rPr>
          <w:rFonts w:ascii="Times New Roman" w:hAnsi="Times New Roman"/>
          <w:sz w:val="28"/>
          <w:szCs w:val="28"/>
          <w:lang w:eastAsia="zh-CN"/>
        </w:rPr>
        <w:t xml:space="preserve">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w:t>
      </w:r>
      <w:proofErr w:type="spellStart"/>
      <w:r w:rsidRPr="00C229AA">
        <w:rPr>
          <w:rFonts w:ascii="Times New Roman" w:hAnsi="Times New Roman"/>
          <w:sz w:val="28"/>
          <w:szCs w:val="28"/>
          <w:lang w:eastAsia="zh-CN"/>
        </w:rPr>
        <w:t>ГрК</w:t>
      </w:r>
      <w:proofErr w:type="spellEnd"/>
      <w:r w:rsidRPr="00C229AA">
        <w:rPr>
          <w:rFonts w:ascii="Times New Roman" w:hAnsi="Times New Roman"/>
          <w:sz w:val="28"/>
          <w:szCs w:val="28"/>
          <w:lang w:eastAsia="zh-CN"/>
        </w:rPr>
        <w:t xml:space="preserve"> РФ. </w:t>
      </w:r>
    </w:p>
    <w:p w:rsidR="00C229AA" w:rsidRPr="00C229AA" w:rsidRDefault="00C229AA" w:rsidP="00E96FC7">
      <w:pPr>
        <w:numPr>
          <w:ilvl w:val="2"/>
          <w:numId w:val="11"/>
        </w:numPr>
        <w:suppressAutoHyphens/>
        <w:spacing w:after="0" w:line="240" w:lineRule="auto"/>
        <w:ind w:left="0" w:firstLine="709"/>
        <w:jc w:val="both"/>
        <w:rPr>
          <w:rFonts w:ascii="Times New Roman" w:hAnsi="Times New Roman"/>
          <w:sz w:val="28"/>
          <w:szCs w:val="28"/>
        </w:rPr>
      </w:pPr>
      <w:r w:rsidRPr="00C229AA">
        <w:rPr>
          <w:rFonts w:ascii="Times New Roman" w:hAnsi="Times New Roman"/>
          <w:sz w:val="28"/>
          <w:szCs w:val="28"/>
          <w:lang w:eastAsia="zh-CN"/>
        </w:rPr>
        <w:t>Исчерпывающий перечень оснований для отказа в предоставлении муниципальной услуги при внесении изменений в разрешение на строительство исключительно в связи с продлением срока действия такого разрешения:</w:t>
      </w:r>
    </w:p>
    <w:p w:rsidR="00C229AA" w:rsidRPr="00C229AA" w:rsidRDefault="00C229AA" w:rsidP="00E96FC7">
      <w:pPr>
        <w:numPr>
          <w:ilvl w:val="0"/>
          <w:numId w:val="13"/>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отсутствие документов, предусмотренных пунктом 2.6.4 Административного регламента; </w:t>
      </w:r>
    </w:p>
    <w:p w:rsidR="00C229AA" w:rsidRPr="00C229AA" w:rsidRDefault="00C229AA" w:rsidP="00E96FC7">
      <w:pPr>
        <w:numPr>
          <w:ilvl w:val="0"/>
          <w:numId w:val="13"/>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наличие информации о выявленном в рамках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w:t>
      </w:r>
    </w:p>
    <w:p w:rsidR="00C229AA" w:rsidRPr="00C229AA" w:rsidRDefault="00C229AA" w:rsidP="00E96FC7">
      <w:pPr>
        <w:numPr>
          <w:ilvl w:val="0"/>
          <w:numId w:val="13"/>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w:t>
      </w:r>
    </w:p>
    <w:p w:rsidR="00C229AA" w:rsidRPr="00C229AA" w:rsidRDefault="00C229AA" w:rsidP="00E96FC7">
      <w:pPr>
        <w:numPr>
          <w:ilvl w:val="0"/>
          <w:numId w:val="14"/>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0"/>
          <w:numId w:val="14"/>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4"/>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4"/>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4"/>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4"/>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4"/>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4"/>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4"/>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4"/>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4"/>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1"/>
          <w:numId w:val="14"/>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2"/>
          <w:numId w:val="14"/>
        </w:numPr>
        <w:suppressAutoHyphens/>
        <w:spacing w:after="0" w:line="240" w:lineRule="auto"/>
        <w:ind w:left="0" w:firstLine="709"/>
        <w:jc w:val="both"/>
        <w:rPr>
          <w:rFonts w:ascii="Times New Roman" w:hAnsi="Times New Roman"/>
          <w:vanish/>
          <w:sz w:val="28"/>
          <w:szCs w:val="28"/>
          <w:lang w:eastAsia="zh-CN"/>
        </w:rPr>
      </w:pPr>
    </w:p>
    <w:p w:rsidR="00C229AA" w:rsidRPr="00C229AA" w:rsidRDefault="00C229AA" w:rsidP="00E96FC7">
      <w:pPr>
        <w:numPr>
          <w:ilvl w:val="2"/>
          <w:numId w:val="14"/>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Исчерпывающий перечень оснований для отказа в предоставлении муниципальной услуги при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rsidR="00C229AA" w:rsidRPr="00C229AA" w:rsidRDefault="00C229AA" w:rsidP="00E96FC7">
      <w:pPr>
        <w:numPr>
          <w:ilvl w:val="0"/>
          <w:numId w:val="15"/>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отсутствие в уведомлении реквизитов документов, предусмотренных подпунктом е) пункта 2.6.1 и подпунктом в) пункта 2.6.3, подпунктом б) пункта 2.7 Административного регламента; </w:t>
      </w:r>
    </w:p>
    <w:p w:rsidR="00C229AA" w:rsidRPr="00C229AA" w:rsidRDefault="00C229AA" w:rsidP="00E96FC7">
      <w:pPr>
        <w:numPr>
          <w:ilvl w:val="0"/>
          <w:numId w:val="15"/>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недостоверность сведений, указанных в уведомлении; </w:t>
      </w:r>
    </w:p>
    <w:p w:rsidR="00C229AA" w:rsidRPr="00C229AA" w:rsidRDefault="00C229AA" w:rsidP="00E96FC7">
      <w:pPr>
        <w:numPr>
          <w:ilvl w:val="0"/>
          <w:numId w:val="15"/>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C229AA">
        <w:rPr>
          <w:rFonts w:ascii="Times New Roman" w:hAnsi="Times New Roman"/>
          <w:sz w:val="28"/>
          <w:szCs w:val="28"/>
          <w:lang w:eastAsia="zh-CN"/>
        </w:rPr>
        <w:t>ГрК</w:t>
      </w:r>
      <w:proofErr w:type="spellEnd"/>
      <w:r w:rsidRPr="00C229AA">
        <w:rPr>
          <w:rFonts w:ascii="Times New Roman" w:hAnsi="Times New Roman"/>
          <w:sz w:val="28"/>
          <w:szCs w:val="28"/>
          <w:lang w:eastAsia="zh-CN"/>
        </w:rPr>
        <w:t xml:space="preserve"> РФ; </w:t>
      </w:r>
    </w:p>
    <w:p w:rsidR="00C229AA" w:rsidRPr="00C229AA" w:rsidRDefault="00C229AA" w:rsidP="00E96FC7">
      <w:pPr>
        <w:numPr>
          <w:ilvl w:val="0"/>
          <w:numId w:val="15"/>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подача заявления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менее чем за 10 рабочих дней до истечения срока действия разрешения на строительство. </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2.10.3. Исчерпывающий перечень оснований для отказа в предоставлении государственной услуги при внесении изменений в разрешение на строительство в связи с внесением изменений в проектную документацию: </w:t>
      </w:r>
    </w:p>
    <w:p w:rsidR="00C229AA" w:rsidRPr="00C229AA" w:rsidRDefault="00C229AA" w:rsidP="00E96FC7">
      <w:pPr>
        <w:numPr>
          <w:ilvl w:val="0"/>
          <w:numId w:val="16"/>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отсутствие документов, предусмотренных пунктом 2.6.5 Административного регламента; </w:t>
      </w:r>
    </w:p>
    <w:p w:rsidR="00C229AA" w:rsidRPr="00C229AA" w:rsidRDefault="00C229AA" w:rsidP="00E96FC7">
      <w:pPr>
        <w:numPr>
          <w:ilvl w:val="0"/>
          <w:numId w:val="16"/>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sidRPr="00C229AA">
        <w:rPr>
          <w:rFonts w:ascii="Times New Roman" w:hAnsi="Times New Roman"/>
          <w:sz w:val="28"/>
          <w:szCs w:val="28"/>
          <w:lang w:eastAsia="zh-CN"/>
        </w:rPr>
        <w:lastRenderedPageBreak/>
        <w:t xml:space="preserve">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C229AA" w:rsidRPr="00C229AA" w:rsidRDefault="00C229AA" w:rsidP="00E96FC7">
      <w:pPr>
        <w:numPr>
          <w:ilvl w:val="0"/>
          <w:numId w:val="16"/>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несоответствие планируемого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proofErr w:type="spellStart"/>
      <w:r w:rsidRPr="00C229AA">
        <w:rPr>
          <w:rFonts w:ascii="Times New Roman" w:hAnsi="Times New Roman"/>
          <w:sz w:val="28"/>
          <w:szCs w:val="28"/>
          <w:lang w:eastAsia="zh-CN"/>
        </w:rPr>
        <w:t>ГрК</w:t>
      </w:r>
      <w:proofErr w:type="spellEnd"/>
      <w:r w:rsidRPr="00C229AA">
        <w:rPr>
          <w:rFonts w:ascii="Times New Roman" w:hAnsi="Times New Roman"/>
          <w:sz w:val="28"/>
          <w:szCs w:val="28"/>
          <w:lang w:eastAsia="zh-CN"/>
        </w:rPr>
        <w:t xml:space="preserve">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C229AA" w:rsidRPr="00C229AA" w:rsidRDefault="00C229AA" w:rsidP="00E96FC7">
      <w:pPr>
        <w:numPr>
          <w:ilvl w:val="0"/>
          <w:numId w:val="16"/>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C229AA" w:rsidRPr="00C229AA" w:rsidRDefault="00C229AA" w:rsidP="00E96FC7">
      <w:pPr>
        <w:numPr>
          <w:ilvl w:val="0"/>
          <w:numId w:val="16"/>
        </w:numPr>
        <w:suppressAutoHyphens/>
        <w:spacing w:after="0" w:line="240" w:lineRule="auto"/>
        <w:ind w:left="0"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 </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2.11. Порядок, размер и основания взимания государственной пошлины или иной платы, взимаемой за предоставление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Муниципальная услуга предоставляется бесплатно.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2.13. Срок регистрации запроса заявителя о предоставлении муниципальной услуги составляет в Администрации: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при личном обращении – в день поступления запроса;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при направлении запроса из ГБУ ЛО «МФЦ» в Администрацию – в день поступления документов из ГБУ ЛО «МФЦ» в Администрацию;</w:t>
      </w:r>
    </w:p>
    <w:p w:rsidR="00C229AA" w:rsidRPr="00C229AA" w:rsidRDefault="00C229AA" w:rsidP="00C229AA">
      <w:pPr>
        <w:suppressAutoHyphens/>
        <w:spacing w:after="0" w:line="240" w:lineRule="auto"/>
        <w:ind w:firstLine="709"/>
        <w:jc w:val="both"/>
        <w:rPr>
          <w:rFonts w:ascii="Times New Roman" w:hAnsi="Times New Roman"/>
          <w:sz w:val="28"/>
          <w:szCs w:val="28"/>
        </w:rPr>
      </w:pPr>
      <w:r w:rsidRPr="00C229AA">
        <w:rPr>
          <w:rFonts w:ascii="Times New Roman" w:hAnsi="Times New Roman"/>
          <w:sz w:val="28"/>
          <w:szCs w:val="28"/>
          <w:lang w:eastAsia="zh-CN"/>
        </w:rPr>
        <w:t>при направлении запроса в форме электронного документа посредством ЕПГУ (при</w:t>
      </w:r>
      <w:r w:rsidRPr="00C229AA">
        <w:rPr>
          <w:rFonts w:ascii="Times New Roman" w:hAnsi="Times New Roman"/>
          <w:sz w:val="28"/>
          <w:szCs w:val="28"/>
        </w:rPr>
        <w:t xml:space="preserve">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229AA" w:rsidRPr="00C229AA" w:rsidRDefault="00C229AA" w:rsidP="00C229AA">
      <w:pPr>
        <w:widowControl w:val="0"/>
        <w:suppressAutoHyphens/>
        <w:autoSpaceDE w:val="0"/>
        <w:spacing w:after="0" w:line="240" w:lineRule="auto"/>
        <w:ind w:firstLine="567"/>
        <w:jc w:val="both"/>
        <w:rPr>
          <w:rFonts w:ascii="Times New Roman" w:hAnsi="Times New Roman"/>
          <w:sz w:val="28"/>
          <w:szCs w:val="28"/>
          <w:lang w:eastAsia="zh-CN" w:bidi="ru-RU"/>
        </w:rPr>
      </w:pPr>
      <w:r w:rsidRPr="00C229AA">
        <w:rPr>
          <w:rFonts w:ascii="Times New Roman" w:hAnsi="Times New Roman"/>
          <w:sz w:val="28"/>
          <w:szCs w:val="28"/>
          <w:lang w:eastAsia="zh-CN"/>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C229AA">
        <w:rPr>
          <w:rFonts w:ascii="Times New Roman" w:hAnsi="Times New Roman"/>
          <w:sz w:val="28"/>
          <w:szCs w:val="28"/>
          <w:lang w:eastAsia="zh-CN"/>
        </w:rPr>
        <w:lastRenderedPageBreak/>
        <w:t xml:space="preserve">перечнем документов </w:t>
      </w:r>
      <w:r w:rsidRPr="00C229AA">
        <w:rPr>
          <w:rFonts w:ascii="Times New Roman" w:eastAsia="Calibri" w:hAnsi="Times New Roman"/>
          <w:sz w:val="28"/>
          <w:szCs w:val="28"/>
          <w:lang w:eastAsia="en-US"/>
        </w:rPr>
        <w:t>и (или) информации</w:t>
      </w:r>
      <w:r w:rsidRPr="00C229AA">
        <w:rPr>
          <w:rFonts w:ascii="Times New Roman" w:hAnsi="Times New Roman"/>
          <w:sz w:val="28"/>
          <w:szCs w:val="28"/>
          <w:lang w:eastAsia="zh-CN"/>
        </w:rPr>
        <w:t>, необходимых для предоставления муниципальной услуги.</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2.14.4. Здание (помещение) оборудуется информационной табличкой (вывеской), </w:t>
      </w:r>
      <w:r w:rsidR="00D2250B" w:rsidRPr="00DA56EB">
        <w:rPr>
          <w:rFonts w:ascii="Times New Roman" w:hAnsi="Times New Roman"/>
          <w:sz w:val="28"/>
          <w:szCs w:val="28"/>
        </w:rPr>
        <w:t>содержащей полное наименование администрации,</w:t>
      </w:r>
      <w:r w:rsidRPr="00C229AA">
        <w:rPr>
          <w:rFonts w:ascii="Times New Roman" w:hAnsi="Times New Roman"/>
          <w:sz w:val="28"/>
          <w:szCs w:val="28"/>
        </w:rPr>
        <w:t xml:space="preserve"> а также информацию о режиме работы.</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2.14.7. При необходимости работником ГБУ ЛО «МФЦ»</w:t>
      </w:r>
      <w:r w:rsidR="00D2250B" w:rsidRPr="00DA56EB">
        <w:rPr>
          <w:rFonts w:ascii="Times New Roman" w:hAnsi="Times New Roman"/>
          <w:sz w:val="28"/>
          <w:szCs w:val="28"/>
        </w:rPr>
        <w:t>, администрации</w:t>
      </w:r>
      <w:r w:rsidRPr="00C229AA">
        <w:rPr>
          <w:rFonts w:ascii="Times New Roman" w:hAnsi="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229AA">
        <w:rPr>
          <w:rFonts w:ascii="Times New Roman" w:hAnsi="Times New Roman"/>
          <w:sz w:val="28"/>
          <w:szCs w:val="28"/>
        </w:rPr>
        <w:t>сурдопереводчика</w:t>
      </w:r>
      <w:proofErr w:type="spellEnd"/>
      <w:r w:rsidRPr="00C229AA">
        <w:rPr>
          <w:rFonts w:ascii="Times New Roman" w:hAnsi="Times New Roman"/>
          <w:sz w:val="28"/>
          <w:szCs w:val="28"/>
        </w:rPr>
        <w:t xml:space="preserve"> и </w:t>
      </w:r>
      <w:proofErr w:type="spellStart"/>
      <w:r w:rsidRPr="00C229AA">
        <w:rPr>
          <w:rFonts w:ascii="Times New Roman" w:hAnsi="Times New Roman"/>
          <w:sz w:val="28"/>
          <w:szCs w:val="28"/>
        </w:rPr>
        <w:t>тифлосурдопереводчика</w:t>
      </w:r>
      <w:proofErr w:type="spellEnd"/>
      <w:r w:rsidRPr="00C229AA">
        <w:rPr>
          <w:rFonts w:ascii="Times New Roman" w:hAnsi="Times New Roman"/>
          <w:sz w:val="28"/>
          <w:szCs w:val="28"/>
        </w:rPr>
        <w:t>.</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C229AA">
        <w:rPr>
          <w:rFonts w:ascii="Times New Roman" w:hAnsi="Times New Roman"/>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2.15. Показатели доступности и качества муниципальной услуги.</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1) транспортная доступность к месту предоставления муниципальной услуги;</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1) наличие инфраструктуры, указанной в пункте 2.14;</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 исполнение требований доступности услуг для инвалидов;</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2.15.3. Показатели качества муниципальной услуги:</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1) соблюдение срока предоставления муниципальной услуги;</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 соблюдение времени ожидания в очереди при подаче запроса и получении результата; </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4) отсутствие жалоб на действия или бездействия должностных лиц Администрации, поданных в установленном порядке.</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2.17. Иные требования, в том числе учитывающие особенности </w:t>
      </w:r>
      <w:r w:rsidRPr="00C229AA">
        <w:rPr>
          <w:rFonts w:ascii="Times New Roman" w:hAnsi="Times New Roman"/>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2.17.3. Предоставление услуги по экстерриториальному принципу не предусмотрено.</w:t>
      </w:r>
    </w:p>
    <w:p w:rsidR="00C229AA" w:rsidRPr="00C229AA" w:rsidRDefault="00C229AA" w:rsidP="00C229AA">
      <w:pPr>
        <w:widowControl w:val="0"/>
        <w:suppressAutoHyphens/>
        <w:autoSpaceDE w:val="0"/>
        <w:spacing w:after="0" w:line="240" w:lineRule="auto"/>
        <w:ind w:firstLine="709"/>
        <w:contextualSpacing/>
        <w:jc w:val="center"/>
        <w:rPr>
          <w:rFonts w:ascii="Times New Roman" w:hAnsi="Times New Roman"/>
          <w:b/>
          <w:bCs/>
          <w:sz w:val="28"/>
          <w:szCs w:val="28"/>
          <w:lang w:eastAsia="zh-CN"/>
        </w:rPr>
      </w:pPr>
    </w:p>
    <w:p w:rsidR="00C229AA" w:rsidRPr="00C229AA" w:rsidRDefault="00C229AA" w:rsidP="00C229AA">
      <w:pPr>
        <w:widowControl w:val="0"/>
        <w:suppressAutoHyphens/>
        <w:autoSpaceDE w:val="0"/>
        <w:spacing w:after="0" w:line="240" w:lineRule="auto"/>
        <w:contextualSpacing/>
        <w:jc w:val="center"/>
        <w:rPr>
          <w:rFonts w:ascii="Times New Roman" w:hAnsi="Times New Roman"/>
          <w:b/>
          <w:bCs/>
          <w:sz w:val="28"/>
          <w:szCs w:val="28"/>
          <w:lang w:eastAsia="zh-CN"/>
        </w:rPr>
      </w:pPr>
      <w:r w:rsidRPr="00C229AA">
        <w:rPr>
          <w:rFonts w:ascii="Times New Roman" w:hAnsi="Times New Roman"/>
          <w:b/>
          <w:bCs/>
          <w:sz w:val="28"/>
          <w:szCs w:val="28"/>
          <w:lang w:eastAsia="zh-CN"/>
        </w:rPr>
        <w:t xml:space="preserve">3. </w:t>
      </w:r>
      <w:r w:rsidRPr="00C229AA">
        <w:rPr>
          <w:rFonts w:ascii="Times New Roman" w:hAnsi="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C229AA" w:rsidRPr="00C229AA" w:rsidRDefault="00C229AA" w:rsidP="00C229AA">
      <w:pPr>
        <w:widowControl w:val="0"/>
        <w:suppressAutoHyphens/>
        <w:autoSpaceDE w:val="0"/>
        <w:spacing w:after="0" w:line="240" w:lineRule="auto"/>
        <w:contextualSpacing/>
        <w:jc w:val="center"/>
        <w:rPr>
          <w:rFonts w:ascii="Times New Roman" w:hAnsi="Times New Roman"/>
          <w:b/>
          <w:bCs/>
          <w:sz w:val="28"/>
          <w:szCs w:val="28"/>
          <w:lang w:eastAsia="zh-CN"/>
        </w:rPr>
      </w:pP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u w:val="single"/>
        </w:rPr>
      </w:pPr>
      <w:r w:rsidRPr="00C229AA">
        <w:rPr>
          <w:rFonts w:ascii="Times New Roman" w:hAnsi="Times New Roman"/>
          <w:sz w:val="28"/>
          <w:szCs w:val="28"/>
          <w:u w:val="single"/>
        </w:rPr>
        <w:t>3.1. Выдача разрешения на строительство</w:t>
      </w:r>
    </w:p>
    <w:p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rPr>
      </w:pPr>
      <w:r w:rsidRPr="00C229AA">
        <w:rPr>
          <w:rFonts w:ascii="Times New Roman" w:hAnsi="Times New Roman"/>
          <w:sz w:val="28"/>
          <w:szCs w:val="28"/>
          <w:lang w:eastAsia="x-none"/>
        </w:rPr>
        <w:t>Принятие решения о выдаче разрешения на строительство (за исключением случая, указанного в части 11</w:t>
      </w:r>
      <w:r w:rsidRPr="00C229AA">
        <w:rPr>
          <w:rFonts w:ascii="Times New Roman" w:hAnsi="Times New Roman"/>
          <w:sz w:val="28"/>
          <w:szCs w:val="28"/>
          <w:vertAlign w:val="superscript"/>
          <w:lang w:eastAsia="x-none"/>
        </w:rPr>
        <w:t>1</w:t>
      </w:r>
      <w:r w:rsidRPr="00C229AA">
        <w:rPr>
          <w:rFonts w:ascii="Times New Roman" w:hAnsi="Times New Roman"/>
          <w:sz w:val="28"/>
          <w:szCs w:val="28"/>
          <w:lang w:eastAsia="x-none"/>
        </w:rPr>
        <w:t xml:space="preserve"> статьи 51 Градостроительного кодекса Российской Федерации) осуществляется в течение пяти рабочих дней</w:t>
      </w:r>
      <w:r w:rsidRPr="00C229AA">
        <w:rPr>
          <w:b/>
          <w:szCs w:val="28"/>
          <w:lang w:eastAsia="zh-CN"/>
        </w:rPr>
        <w:t xml:space="preserve"> </w:t>
      </w:r>
      <w:r w:rsidRPr="00C229AA">
        <w:rPr>
          <w:rFonts w:ascii="Times New Roman" w:hAnsi="Times New Roman"/>
          <w:sz w:val="28"/>
          <w:szCs w:val="28"/>
        </w:rPr>
        <w:t>со дня получения заявления</w:t>
      </w:r>
      <w:r w:rsidRPr="00C229AA">
        <w:rPr>
          <w:b/>
          <w:szCs w:val="28"/>
          <w:lang w:eastAsia="zh-CN"/>
        </w:rPr>
        <w:t>.</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Принятие решения о выдаче разрешения на строительство в случае, указанном в части 11</w:t>
      </w:r>
      <w:r w:rsidRPr="00C229AA">
        <w:rPr>
          <w:rFonts w:ascii="Times New Roman" w:hAnsi="Times New Roman"/>
          <w:sz w:val="28"/>
          <w:szCs w:val="28"/>
          <w:vertAlign w:val="superscript"/>
        </w:rPr>
        <w:t>1</w:t>
      </w:r>
      <w:r w:rsidRPr="00C229AA">
        <w:rPr>
          <w:rFonts w:ascii="Times New Roman" w:hAnsi="Times New Roman"/>
          <w:sz w:val="28"/>
          <w:szCs w:val="28"/>
        </w:rPr>
        <w:t xml:space="preserve"> статьи 51 Градостроительного кодекса Российской Федерации, осуществляется в течение тридцати календарных дн</w:t>
      </w:r>
      <w:r w:rsidRPr="00DA56EB">
        <w:rPr>
          <w:rFonts w:ascii="Times New Roman" w:hAnsi="Times New Roman"/>
          <w:sz w:val="28"/>
        </w:rPr>
        <w:t>ей со дня получения заявления.</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Предоставление муниципальной услуги включает в себя следующие административные процедуры:</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а) прием и регистрация заявления о выдаче разрешения на строительство - 1 рабочий день;</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б) рассмотрение документов о выдаче разрешения на строительство - 3 рабочих дня с даты регистрации заявления, за исключением случая, указанного в части 11</w:t>
      </w:r>
      <w:r w:rsidRPr="00C229AA">
        <w:rPr>
          <w:rFonts w:ascii="Times New Roman" w:hAnsi="Times New Roman"/>
          <w:sz w:val="28"/>
          <w:szCs w:val="28"/>
          <w:vertAlign w:val="superscript"/>
        </w:rPr>
        <w:t>1</w:t>
      </w:r>
      <w:r w:rsidRPr="00C229AA">
        <w:rPr>
          <w:rFonts w:ascii="Times New Roman" w:hAnsi="Times New Roman"/>
          <w:sz w:val="28"/>
          <w:szCs w:val="28"/>
        </w:rPr>
        <w:t xml:space="preserve"> статьи 51 Градостроительного кодекса Российской Федерации, а в случае, указанном в части 11</w:t>
      </w:r>
      <w:r w:rsidRPr="00C229AA">
        <w:rPr>
          <w:rFonts w:ascii="Times New Roman" w:hAnsi="Times New Roman"/>
          <w:sz w:val="28"/>
          <w:szCs w:val="28"/>
          <w:vertAlign w:val="superscript"/>
        </w:rPr>
        <w:t>1</w:t>
      </w:r>
      <w:r w:rsidRPr="00C229AA">
        <w:rPr>
          <w:rFonts w:ascii="Times New Roman" w:hAnsi="Times New Roman"/>
          <w:sz w:val="28"/>
          <w:szCs w:val="28"/>
        </w:rPr>
        <w:t xml:space="preserve"> статьи 51 Градостроительного кодекса Российской Федерации - 25 календарных дней с даты регистрации заявления;</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в) принятие решения о предоставлении муниципальной услуги или об отказе в предоставлении муниципальной услуги - 5 рабочих дней с даты регистрации заявления, за исключением случая, указанного в части 11</w:t>
      </w:r>
      <w:r w:rsidRPr="00C229AA">
        <w:rPr>
          <w:rFonts w:ascii="Times New Roman" w:hAnsi="Times New Roman"/>
          <w:sz w:val="28"/>
          <w:szCs w:val="28"/>
          <w:vertAlign w:val="superscript"/>
        </w:rPr>
        <w:t>1</w:t>
      </w:r>
      <w:r w:rsidRPr="00C229AA">
        <w:rPr>
          <w:rFonts w:ascii="Times New Roman" w:hAnsi="Times New Roman"/>
          <w:sz w:val="28"/>
          <w:szCs w:val="28"/>
        </w:rPr>
        <w:t xml:space="preserve"> статьи 51 Градостроительного кодекса Российской Федерации, а в случае, указанном в части 11</w:t>
      </w:r>
      <w:r w:rsidRPr="00C229AA">
        <w:rPr>
          <w:rFonts w:ascii="Times New Roman" w:hAnsi="Times New Roman"/>
          <w:sz w:val="28"/>
          <w:szCs w:val="28"/>
          <w:vertAlign w:val="superscript"/>
        </w:rPr>
        <w:t>1</w:t>
      </w:r>
      <w:r w:rsidRPr="00C229AA">
        <w:rPr>
          <w:rFonts w:ascii="Times New Roman" w:hAnsi="Times New Roman"/>
          <w:sz w:val="28"/>
          <w:szCs w:val="28"/>
        </w:rPr>
        <w:t xml:space="preserve"> статьи 51 Градостроительного кодекса Российской Федерации - 30 календарных дней с даты регистрации заявления;</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г) информирование о результате предоставления муниципальной услуги - 1 день, но не позднее истечения общего срока предоставления муниципальной услуги, указанного в настоящем пункте.</w:t>
      </w:r>
    </w:p>
    <w:p w:rsidR="00C229AA" w:rsidRPr="00C229AA" w:rsidRDefault="00C229AA" w:rsidP="00C229AA">
      <w:pPr>
        <w:widowControl w:val="0"/>
        <w:tabs>
          <w:tab w:val="left" w:pos="142"/>
          <w:tab w:val="left" w:pos="284"/>
        </w:tabs>
        <w:spacing w:after="0" w:line="240" w:lineRule="auto"/>
        <w:ind w:firstLine="709"/>
        <w:jc w:val="both"/>
        <w:rPr>
          <w:rFonts w:ascii="Times New Roman" w:hAnsi="Times New Roman"/>
          <w:sz w:val="28"/>
          <w:szCs w:val="28"/>
        </w:rPr>
      </w:pPr>
      <w:r w:rsidRPr="00C229AA">
        <w:rPr>
          <w:rFonts w:ascii="Times New Roman" w:hAnsi="Times New Roman"/>
          <w:sz w:val="28"/>
          <w:szCs w:val="28"/>
        </w:rPr>
        <w:t>3.1.1. Прием и регистрация заявления о выдаче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1. Основание для начала административной процедуры: поступление в Администрацию в ходе личного приема либо через МФЦ, либо через ЕПГУ заявления и документов, перечисленных в пунктах 2.6.1, 2.6.</w:t>
      </w:r>
      <w:r w:rsidR="00DD1843">
        <w:rPr>
          <w:rFonts w:ascii="Times New Roman" w:hAnsi="Times New Roman"/>
          <w:sz w:val="28"/>
          <w:szCs w:val="28"/>
          <w:lang w:eastAsia="zh-CN"/>
        </w:rPr>
        <w:t>2</w:t>
      </w:r>
      <w:r w:rsidRPr="00C229AA">
        <w:rPr>
          <w:rFonts w:ascii="Times New Roman" w:hAnsi="Times New Roman"/>
          <w:sz w:val="28"/>
          <w:szCs w:val="28"/>
          <w:lang w:eastAsia="zh-CN"/>
        </w:rPr>
        <w:t xml:space="preserve"> настоящего Административного регламента. </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(при</w:t>
      </w:r>
      <w:r w:rsidRPr="00C229AA">
        <w:rPr>
          <w:rFonts w:ascii="Times New Roman" w:hAnsi="Times New Roman"/>
          <w:sz w:val="28"/>
          <w:szCs w:val="28"/>
        </w:rPr>
        <w:t xml:space="preserve">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229AA" w:rsidRPr="00C229AA" w:rsidRDefault="00C229AA" w:rsidP="00C229AA">
      <w:pPr>
        <w:suppressAutoHyphens/>
        <w:spacing w:after="0" w:line="240" w:lineRule="auto"/>
        <w:ind w:firstLine="709"/>
        <w:jc w:val="both"/>
        <w:rPr>
          <w:rFonts w:ascii="Times New Roman" w:hAnsi="Times New Roman"/>
          <w:b/>
          <w:sz w:val="28"/>
          <w:szCs w:val="28"/>
          <w:lang w:eastAsia="zh-CN"/>
        </w:rPr>
      </w:pPr>
      <w:r w:rsidRPr="00C229AA">
        <w:rPr>
          <w:rFonts w:ascii="Times New Roman" w:hAnsi="Times New Roman"/>
          <w:sz w:val="28"/>
          <w:szCs w:val="28"/>
          <w:lang w:eastAsia="zh-CN"/>
        </w:rPr>
        <w:t>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 Администрации (далее – отдел).</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3.1.2. Рассмотрение документов о выдаче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проверка наличия представленных (направленных) заявителем документов – в течение 1 рабочего дня с даты регистрации заявления;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 – в течение 2 рабочего дня с даты регистрации заявления;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в) направление раздела «архитектурные решения» проектной документации объекта капитального строительства в 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Pr="00C229AA">
        <w:rPr>
          <w:rFonts w:ascii="Times New Roman" w:hAnsi="Times New Roman"/>
          <w:sz w:val="28"/>
          <w:szCs w:val="28"/>
          <w:lang w:eastAsia="zh-CN"/>
        </w:rPr>
        <w:lastRenderedPageBreak/>
        <w:t xml:space="preserve">исторического поселения федерального или регионального значения,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14" w:history="1">
        <w:r w:rsidRPr="00C229AA">
          <w:rPr>
            <w:rFonts w:ascii="Times New Roman" w:hAnsi="Times New Roman"/>
            <w:sz w:val="28"/>
            <w:szCs w:val="28"/>
            <w:lang w:eastAsia="zh-CN"/>
          </w:rPr>
          <w:t>законом</w:t>
        </w:r>
      </w:hyperlink>
      <w:r w:rsidRPr="00C229AA">
        <w:rPr>
          <w:rFonts w:ascii="Times New Roman" w:hAnsi="Times New Roman"/>
          <w:sz w:val="28"/>
          <w:szCs w:val="28"/>
          <w:lang w:eastAsia="zh-CN"/>
        </w:rPr>
        <w:t xml:space="preserve"> от 25 июня 2002 года № 73-ФЗ для данного исторического поселения – выполняется в течение 2 рабочих дней с даты регистрации заявления;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г) рассмотрение направленных заявителем документов и документов, полученных по межведомственным запросам, – в течение 3 рабочих дней со дня регистрации заявления;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д) подготовка разрешения на строительство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решения об отказе в выдаче разрешения на строительство по форме согласно приложению 6 к Административному регламенту – в течение 3 рабочих дней с даты регистрации заявления.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должностное лицо отдела.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Критерии принятия решения о направлении межведомственного запроса в государственные органы, органы местного самоуправления: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наличие/отсутствие у заявителя права на получение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отсутствие среди документов, представленных (направленных) заявителем, документов, указанных в пунктах 2.7 Административного регламента.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3.1.3. Принятие решения о предоставлении муниципальной услуги или об отказе в предоставлении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Продолжительность и(или) максимальный срок выполнения административного действия: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а) в отношении объектов капитального строительства, строительство или реконструкция которых осуществляются вне границ территории исторического </w:t>
      </w:r>
      <w:r w:rsidRPr="00C229AA">
        <w:rPr>
          <w:rFonts w:ascii="Times New Roman" w:hAnsi="Times New Roman"/>
          <w:sz w:val="28"/>
          <w:szCs w:val="28"/>
          <w:lang w:eastAsia="zh-CN"/>
        </w:rPr>
        <w:lastRenderedPageBreak/>
        <w:t>поселения федерального или регионального значения - в течение 5 рабочих дней со дня регистрации заявления;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комитета по сохранению культурного наследия Ленинградской области – в течение 30 дней со дня регистрации заявления, а при наличии документов, предусмотренных пунктом 2.7 Административного регламента, – в течение 3 рабочих дней со дня регистрации заявления.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Глава Администрации или иное должностное лицо Администрации, уполномоченное распоряжением Администрации на подписание разрешений на строительство (далее - Уполномоченное лицо).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Критерии принятия решения: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4.1. О подготовке и подписании разрешения на строительство - наличие всех документов, предусмотренных </w:t>
      </w:r>
      <w:hyperlink w:anchor="P138" w:history="1">
        <w:r w:rsidRPr="00C229AA">
          <w:rPr>
            <w:rFonts w:ascii="Times New Roman" w:hAnsi="Times New Roman"/>
            <w:sz w:val="28"/>
            <w:szCs w:val="28"/>
            <w:lang w:eastAsia="zh-CN"/>
          </w:rPr>
          <w:t>пунктами 2.6</w:t>
        </w:r>
      </w:hyperlink>
      <w:r w:rsidRPr="00C229AA">
        <w:rPr>
          <w:rFonts w:ascii="Times New Roman" w:hAnsi="Times New Roman"/>
          <w:sz w:val="28"/>
          <w:szCs w:val="28"/>
          <w:lang w:eastAsia="zh-CN"/>
        </w:rPr>
        <w:t>.1, 2.6.2 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4.2. О подготовке и подписании решения об отказе в выдаче разрешения на строительство:</w:t>
      </w:r>
    </w:p>
    <w:p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а) отсутствие одного или нескольких документов, предусмотренных </w:t>
      </w:r>
      <w:hyperlink w:anchor="P138" w:history="1">
        <w:r w:rsidRPr="00C229AA">
          <w:rPr>
            <w:rFonts w:ascii="Times New Roman" w:hAnsi="Times New Roman"/>
            <w:sz w:val="28"/>
            <w:szCs w:val="28"/>
            <w:lang w:eastAsia="zh-CN"/>
          </w:rPr>
          <w:t>пунктами 2.6</w:t>
        </w:r>
      </w:hyperlink>
      <w:r w:rsidRPr="00C229AA">
        <w:rPr>
          <w:rFonts w:ascii="Times New Roman" w:hAnsi="Times New Roman"/>
          <w:sz w:val="28"/>
          <w:szCs w:val="28"/>
          <w:lang w:eastAsia="zh-CN"/>
        </w:rPr>
        <w:t>.1, 2.6.2 настоящего Административного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r w:rsidRPr="00C229AA">
        <w:rPr>
          <w:rFonts w:ascii="Times New Roman" w:hAnsi="Times New Roman"/>
          <w:sz w:val="28"/>
          <w:szCs w:val="28"/>
        </w:rPr>
        <w:t xml:space="preserve">отказ в </w:t>
      </w:r>
      <w:r w:rsidRPr="00C229AA">
        <w:rPr>
          <w:rFonts w:ascii="Times New Roman" w:hAnsi="Times New Roman"/>
          <w:sz w:val="28"/>
          <w:szCs w:val="28"/>
        </w:rPr>
        <w:lastRenderedPageBreak/>
        <w:t>выдаче разрешения на строительство объекта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r w:rsidRPr="00C229AA">
        <w:rPr>
          <w:rFonts w:ascii="Times New Roman" w:hAnsi="Times New Roman"/>
          <w:sz w:val="28"/>
          <w:szCs w:val="28"/>
          <w:lang w:eastAsia="zh-CN"/>
        </w:rPr>
        <w:t>;</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в случае, предусмотренном частью 11</w:t>
      </w:r>
      <w:r w:rsidRPr="00C229AA">
        <w:rPr>
          <w:rFonts w:ascii="Times New Roman" w:hAnsi="Times New Roman"/>
          <w:sz w:val="28"/>
          <w:szCs w:val="28"/>
          <w:vertAlign w:val="superscript"/>
          <w:lang w:eastAsia="zh-CN"/>
        </w:rPr>
        <w:t>1</w:t>
      </w:r>
      <w:r w:rsidRPr="00C229AA">
        <w:rPr>
          <w:rFonts w:ascii="Times New Roman" w:hAnsi="Times New Roman"/>
          <w:sz w:val="28"/>
          <w:szCs w:val="28"/>
          <w:lang w:eastAsia="zh-CN"/>
        </w:rPr>
        <w:t xml:space="preserve"> статьи 51 Градостроительного кодекса Российской Федерации,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выдача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б) принятие </w:t>
      </w:r>
      <w:hyperlink w:anchor="P1235" w:history="1">
        <w:r w:rsidRPr="00C229AA">
          <w:rPr>
            <w:rFonts w:ascii="Times New Roman" w:hAnsi="Times New Roman"/>
            <w:sz w:val="28"/>
            <w:szCs w:val="28"/>
            <w:lang w:eastAsia="zh-CN"/>
          </w:rPr>
          <w:t>решения</w:t>
        </w:r>
      </w:hyperlink>
      <w:r w:rsidRPr="00C229AA">
        <w:rPr>
          <w:rFonts w:ascii="Times New Roman" w:hAnsi="Times New Roman"/>
          <w:sz w:val="28"/>
          <w:szCs w:val="28"/>
          <w:lang w:eastAsia="zh-CN"/>
        </w:rPr>
        <w:t xml:space="preserve"> об отказе в выдаче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3.1.4. Информирование о результате предоставления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2.1. Разрешение на строительство оформляется в двух экземплярах, один из которых выдается заявителю, второй хранится в Администрации. Выдача разрешения на строительство фиксируется должностным лицом отдела путем внесения сведений о выданном разрешении на строительство в день его подписания Главой Администрации (Уполномоченным лицом) в </w:t>
      </w:r>
      <w:hyperlink w:anchor="P2348" w:history="1">
        <w:r w:rsidRPr="00C229AA">
          <w:rPr>
            <w:rFonts w:ascii="Times New Roman" w:hAnsi="Times New Roman"/>
            <w:sz w:val="28"/>
            <w:szCs w:val="28"/>
            <w:lang w:eastAsia="zh-CN"/>
          </w:rPr>
          <w:t>журнал</w:t>
        </w:r>
      </w:hyperlink>
      <w:r w:rsidRPr="00C229AA">
        <w:rPr>
          <w:rFonts w:ascii="Times New Roman" w:hAnsi="Times New Roman"/>
          <w:sz w:val="28"/>
          <w:szCs w:val="28"/>
          <w:lang w:eastAsia="zh-CN"/>
        </w:rPr>
        <w:t xml:space="preserve"> регистрации разрешений на строительство, который ведется в электронной форме по форме согласно Приложению 13 к настоящему Административному регламенту (далее - журнал регистрации), </w:t>
      </w:r>
      <w:r w:rsidRPr="00C229AA">
        <w:rPr>
          <w:rFonts w:ascii="Times New Roman" w:hAnsi="Times New Roman"/>
          <w:sz w:val="28"/>
          <w:lang w:eastAsia="zh-CN"/>
        </w:rPr>
        <w:t>и в электронную базу выданных разрешений на строительство</w:t>
      </w:r>
      <w:r w:rsidRPr="00C229AA">
        <w:rPr>
          <w:rFonts w:ascii="Times New Roman" w:hAnsi="Times New Roman"/>
          <w:sz w:val="28"/>
          <w:szCs w:val="28"/>
          <w:lang w:eastAsia="zh-CN"/>
        </w:rPr>
        <w:t>. Специалист делопроизводства Администрации уведомляет заявителя о принятом решении с помощью указанных в заявлении средств связи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2.2. В течение пяти рабочих дней со дня подписания разрешения на строительство информация о его выдаче размещается на официальном сайте Администрации в информационно-телекоммуникационной сети «Интернет».</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2.3. Документы, представленные (направленные) заявителем для предоставления муниципальной услуги в электронной форме, хранятся в </w:t>
      </w:r>
      <w:r w:rsidRPr="00C229AA">
        <w:rPr>
          <w:rFonts w:ascii="Times New Roman" w:hAnsi="Times New Roman"/>
          <w:sz w:val="28"/>
          <w:szCs w:val="28"/>
          <w:lang w:eastAsia="zh-CN"/>
        </w:rPr>
        <w:lastRenderedPageBreak/>
        <w:t>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Специалист делопроизводства Администрации.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C229AA" w:rsidRPr="00C229AA" w:rsidRDefault="00C229AA" w:rsidP="00C229AA">
      <w:pPr>
        <w:suppressAutoHyphens/>
        <w:spacing w:after="0" w:line="240" w:lineRule="auto"/>
        <w:ind w:firstLine="709"/>
        <w:jc w:val="both"/>
        <w:rPr>
          <w:rFonts w:ascii="Times New Roman" w:hAnsi="Times New Roman"/>
          <w:sz w:val="28"/>
          <w:szCs w:val="28"/>
          <w:u w:val="single"/>
          <w:lang w:eastAsia="zh-CN"/>
        </w:rPr>
      </w:pPr>
      <w:r w:rsidRPr="00C229AA">
        <w:rPr>
          <w:rFonts w:ascii="Times New Roman" w:hAnsi="Times New Roman"/>
          <w:sz w:val="28"/>
          <w:szCs w:val="28"/>
          <w:u w:val="single"/>
          <w:lang w:eastAsia="zh-CN"/>
        </w:rPr>
        <w:t>3.2. Внесение изменений в разрешение на строительство в связи с внесением изменений в проектную документацию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Предоставление муниципальной услуги включает в себя следующие административные процедуры:</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рассмотрение заявления о внесении изменений в разрешение на строительство в связи с внесением изменений в проектную документацию - 3 рабочих дня с даты регистрации уведомления;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с даты регистрации заявления;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г) информирование о результате предоставления муниципальной услуги – 1 рабочий день </w:t>
      </w:r>
      <w:proofErr w:type="spellStart"/>
      <w:r w:rsidRPr="00C229AA">
        <w:rPr>
          <w:rFonts w:ascii="Times New Roman" w:hAnsi="Times New Roman"/>
          <w:sz w:val="28"/>
          <w:szCs w:val="28"/>
          <w:lang w:eastAsia="zh-CN"/>
        </w:rPr>
        <w:t>день</w:t>
      </w:r>
      <w:proofErr w:type="spellEnd"/>
      <w:r w:rsidRPr="00C229AA">
        <w:rPr>
          <w:rFonts w:ascii="Times New Roman" w:hAnsi="Times New Roman"/>
          <w:sz w:val="28"/>
          <w:szCs w:val="28"/>
          <w:lang w:eastAsia="zh-CN"/>
        </w:rPr>
        <w:t>, но не позднее истечения общего срока предоставления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3.2.1. Прием и регистрация заявления о внесении изменений в разрешение на строительство в связи с внесением изменений в проектную документацию.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поступление в Администрацию в ходе личного приема либо через МФЦ или ЕПГУ заявления и документов, пере</w:t>
      </w:r>
      <w:r w:rsidR="00DD1843">
        <w:rPr>
          <w:rFonts w:ascii="Times New Roman" w:hAnsi="Times New Roman"/>
          <w:sz w:val="28"/>
          <w:szCs w:val="28"/>
          <w:lang w:eastAsia="zh-CN"/>
        </w:rPr>
        <w:t>численных в пунктах 2.6.1, 2.6.5</w:t>
      </w:r>
      <w:r w:rsidRPr="00C229AA">
        <w:rPr>
          <w:rFonts w:ascii="Times New Roman" w:hAnsi="Times New Roman"/>
          <w:sz w:val="28"/>
          <w:szCs w:val="28"/>
          <w:lang w:eastAsia="zh-CN"/>
        </w:rPr>
        <w:t xml:space="preserve"> настоящего Административного регламента. </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(при</w:t>
      </w:r>
      <w:r w:rsidRPr="00C229AA">
        <w:rPr>
          <w:rFonts w:ascii="Times New Roman" w:hAnsi="Times New Roman"/>
          <w:sz w:val="28"/>
          <w:szCs w:val="28"/>
        </w:rPr>
        <w:t xml:space="preserve"> наличии технической </w:t>
      </w:r>
      <w:r w:rsidRPr="00C229AA">
        <w:rPr>
          <w:rFonts w:ascii="Times New Roman" w:hAnsi="Times New Roman"/>
          <w:sz w:val="28"/>
          <w:szCs w:val="28"/>
        </w:rPr>
        <w:lastRenderedPageBreak/>
        <w:t>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3.2.2. Рассмотрение заявления о внесении изменений в разрешение на строительство в связи с внесением изменений в проектную документацию.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отдела, ответственному за формирование проекта решения.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направление раздела «архитектурные решения» проектной документации объекта капитального строительства (с учетом внесенных в нее изменений)  в 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комитет по сохранению культурного наследия Ленинградской области – в течение 2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с даты </w:t>
      </w:r>
      <w:r w:rsidRPr="00C229AA">
        <w:rPr>
          <w:rFonts w:ascii="Times New Roman" w:hAnsi="Times New Roman"/>
          <w:sz w:val="28"/>
          <w:szCs w:val="28"/>
          <w:lang w:eastAsia="zh-CN"/>
        </w:rPr>
        <w:lastRenderedPageBreak/>
        <w:t>регистрации заявления о внесении изменений в разрешение на строительство в связи с внесением изменений в проектную документацию;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д)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должностное лицо отдела.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пункте 2.7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3.2.3.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документов Уполномоченным лицом – в течение 5 рабочих дней со дня регистрации заявления о внесении изменений в разрешение на строительство в связи с внесением изменений в проектную документацию.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Глава Администрации (Уполномоченное лицо).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Критерии принятия решения: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4.1. О подготовке и подписании разрешения на строительство с внесенными изменениями - наличие всех документов, предусмотренных пунктом 2.6.5 настоящего Административного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4.2. О подготовке и подписании решения об отказе во внесении изменений в разрешение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а) отсутствие одного или нескольких документов, предусмотренных </w:t>
      </w:r>
      <w:hyperlink w:anchor="P218" w:history="1">
        <w:r w:rsidRPr="00C229AA">
          <w:rPr>
            <w:rFonts w:ascii="Times New Roman" w:hAnsi="Times New Roman"/>
            <w:sz w:val="28"/>
            <w:szCs w:val="28"/>
            <w:lang w:eastAsia="zh-CN"/>
          </w:rPr>
          <w:t>пунктом</w:t>
        </w:r>
      </w:hyperlink>
      <w:r w:rsidRPr="00C229AA">
        <w:rPr>
          <w:rFonts w:ascii="Times New Roman" w:hAnsi="Times New Roman"/>
          <w:sz w:val="28"/>
          <w:szCs w:val="28"/>
          <w:lang w:eastAsia="zh-CN"/>
        </w:rPr>
        <w:t xml:space="preserve"> 2.6.5 настоящего Административного регламента;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w:t>
      </w:r>
      <w:r w:rsidRPr="00C229AA">
        <w:rPr>
          <w:rFonts w:ascii="Times New Roman" w:hAnsi="Times New Roman"/>
          <w:sz w:val="28"/>
          <w:szCs w:val="28"/>
          <w:lang w:eastAsia="zh-CN"/>
        </w:rPr>
        <w:lastRenderedPageBreak/>
        <w:t>строительство, требованиям, установленным в разрешении на отклонение от предельных параметров разрешенного строительства, реконструкции;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в) наличие заключения </w:t>
      </w:r>
      <w:r w:rsidRPr="00C229AA">
        <w:rPr>
          <w:rFonts w:ascii="Times New Roman" w:hAnsi="Times New Roman"/>
          <w:sz w:val="28"/>
          <w:szCs w:val="28"/>
        </w:rPr>
        <w:t xml:space="preserve">комитета по сохранению культурного наследия Ленинградской области </w:t>
      </w:r>
      <w:r w:rsidRPr="00C229AA">
        <w:rPr>
          <w:rFonts w:ascii="Times New Roman" w:hAnsi="Times New Roman"/>
          <w:sz w:val="28"/>
          <w:szCs w:val="28"/>
          <w:lang w:eastAsia="zh-CN"/>
        </w:rPr>
        <w:t>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г) </w:t>
      </w:r>
      <w:r w:rsidRPr="00C229AA">
        <w:rPr>
          <w:rFonts w:ascii="Times New Roman" w:hAnsi="Times New Roman"/>
          <w:sz w:val="28"/>
          <w:szCs w:val="28"/>
        </w:rPr>
        <w:t>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выдача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w:t>
      </w:r>
      <w:proofErr w:type="spellStart"/>
      <w:r w:rsidRPr="00C229AA">
        <w:rPr>
          <w:rFonts w:ascii="Times New Roman" w:hAnsi="Times New Roman"/>
          <w:sz w:val="28"/>
          <w:szCs w:val="28"/>
          <w:lang w:eastAsia="zh-CN"/>
        </w:rPr>
        <w:t>пр</w:t>
      </w:r>
      <w:proofErr w:type="spellEnd"/>
      <w:r w:rsidRPr="00C229AA">
        <w:rPr>
          <w:rFonts w:ascii="Times New Roman" w:hAnsi="Times New Roman"/>
          <w:sz w:val="28"/>
          <w:szCs w:val="28"/>
          <w:lang w:eastAsia="zh-CN"/>
        </w:rPr>
        <w:t>) или принятие решения о внесении изменений в разрешение на строительство в связи с внесением изменений в проектную документацию, оформляемого по форме согласно приложению 11 к Административному регламенту (в случае, если разрешение на строительство было оформлено в соответствии с приказом Минстроя России от 19.02.2015 № 117/</w:t>
      </w:r>
      <w:proofErr w:type="spellStart"/>
      <w:r w:rsidRPr="00C229AA">
        <w:rPr>
          <w:rFonts w:ascii="Times New Roman" w:hAnsi="Times New Roman"/>
          <w:sz w:val="28"/>
          <w:szCs w:val="28"/>
          <w:lang w:eastAsia="zh-CN"/>
        </w:rPr>
        <w:t>пр</w:t>
      </w:r>
      <w:proofErr w:type="spellEnd"/>
      <w:r w:rsidRPr="00C229AA">
        <w:rPr>
          <w:rFonts w:ascii="Times New Roman" w:hAnsi="Times New Roman"/>
          <w:sz w:val="28"/>
          <w:szCs w:val="28"/>
          <w:lang w:eastAsia="zh-CN"/>
        </w:rPr>
        <w:t>, постановлением Правительства Российской Федерации от 24.11.2005 № 698);</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б) принятие </w:t>
      </w:r>
      <w:hyperlink w:anchor="P2288" w:history="1">
        <w:r w:rsidRPr="00C229AA">
          <w:rPr>
            <w:rFonts w:ascii="Times New Roman" w:hAnsi="Times New Roman"/>
            <w:sz w:val="28"/>
            <w:szCs w:val="28"/>
            <w:lang w:eastAsia="zh-CN"/>
          </w:rPr>
          <w:t>решения</w:t>
        </w:r>
      </w:hyperlink>
      <w:r w:rsidRPr="00C229AA">
        <w:rPr>
          <w:rFonts w:ascii="Times New Roman" w:hAnsi="Times New Roman"/>
          <w:sz w:val="28"/>
          <w:szCs w:val="28"/>
          <w:lang w:eastAsia="zh-CN"/>
        </w:rPr>
        <w:t xml:space="preserve"> об отказе во внесении изменений в разрешение на строительство, оформляемого по форме согласно приложению 7 к Административному регламенту.</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3.2.4. Информирование о результате предоставления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2.1. Разрешение на строительство с внесенными изменениями фиксируется должностным лицом отдела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Администрации уведомляет заявителя о принятом решении с помощью указанных в заявлении средств связи в течение 1 рабочего дня с даты внесения сведений о разрешении на строительство с внесенными изменениями в журнал регистрации, но не позднее истечения общего срока предоставления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2.2.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Администрации вместе с </w:t>
      </w:r>
      <w:r w:rsidRPr="00C229AA">
        <w:rPr>
          <w:rFonts w:ascii="Times New Roman" w:hAnsi="Times New Roman"/>
          <w:sz w:val="28"/>
          <w:szCs w:val="28"/>
          <w:lang w:eastAsia="zh-CN"/>
        </w:rPr>
        <w:lastRenderedPageBreak/>
        <w:t>документами, ранее представлявшимися для получения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2.3. </w:t>
      </w:r>
      <w:r w:rsidRPr="00C229AA">
        <w:rPr>
          <w:rFonts w:ascii="Times New Roman" w:hAnsi="Times New Roman"/>
          <w:sz w:val="28"/>
          <w:szCs w:val="28"/>
        </w:rPr>
        <w:t>В течение 5 рабочих дней со дня внесения изменений в разрешение на строительство в связи с внесением изменений в проектную документацию о таком решении уведомляется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Лица, ответственные за выполнение административной процедуры: должностное лицо отдела, специалист делопроизводства.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w:t>
      </w:r>
    </w:p>
    <w:p w:rsidR="00C229AA" w:rsidRPr="00C229AA" w:rsidRDefault="00C229AA" w:rsidP="00C229AA">
      <w:pPr>
        <w:suppressAutoHyphens/>
        <w:spacing w:after="0" w:line="240" w:lineRule="auto"/>
        <w:ind w:firstLine="708"/>
        <w:jc w:val="both"/>
        <w:rPr>
          <w:rFonts w:ascii="Times New Roman" w:hAnsi="Times New Roman"/>
          <w:sz w:val="28"/>
          <w:szCs w:val="28"/>
          <w:u w:val="single"/>
          <w:lang w:eastAsia="zh-CN"/>
        </w:rPr>
      </w:pPr>
      <w:r w:rsidRPr="00C229AA">
        <w:rPr>
          <w:rFonts w:ascii="Times New Roman" w:hAnsi="Times New Roman"/>
          <w:sz w:val="28"/>
          <w:szCs w:val="28"/>
          <w:u w:val="single"/>
          <w:lang w:eastAsia="zh-CN"/>
        </w:rPr>
        <w:t>3.3. Внесение изменений в разрешение на строительство в связи с необходимостью продления срока действия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Принятие решения о внесении изменений в разрешение на строительство в связи с необходимостью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Предоставление муниципальной услуги включает в себя следующие административные процедуры:</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прием и регистрация заявления о внесении изменений в разрешение на строительство в связи с необходимостью продления срока действия - 1 рабочий день с даты поступления заявления;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рассмотрение документов о внесении изменений в разрешение на строительство в связи с необходимостью продления срока действия - 3 рабочих дня с даты регистрации заявления;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с даты регистрации заявления;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3.3.1. Прием и регистрация заявления о внесении изменений в разрешение на строительство в связи с необходимостью продлением срока действия.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поступление в Администрацию в ходе личного приема либо через МФЦ, или ЕПГУ.</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3. Специалист, ответственный за делопроизводство, принимает представленное (направленное) заявителем заявление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(при наличии </w:t>
      </w:r>
      <w:r w:rsidRPr="00C229AA">
        <w:rPr>
          <w:rFonts w:ascii="Times New Roman" w:hAnsi="Times New Roman"/>
          <w:sz w:val="28"/>
          <w:szCs w:val="28"/>
          <w:lang w:eastAsia="zh-CN"/>
        </w:rPr>
        <w:lastRenderedPageBreak/>
        <w:t>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3.3.2. Рассмотрение заявления о внесении изменений в разрешение на строительство в связи с необходимостью продлением срока действия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поступление заявления должностному лицу отдела, ответственному за формирование проекта решения.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 Содержание административного действия, продолжительность и(или) максимальный срок его выполнения: проверка наличия документа, предусмотренного </w:t>
      </w:r>
      <w:hyperlink w:anchor="P198" w:history="1">
        <w:r w:rsidRPr="00C229AA">
          <w:rPr>
            <w:rFonts w:ascii="Times New Roman" w:hAnsi="Times New Roman"/>
            <w:sz w:val="28"/>
            <w:szCs w:val="28"/>
            <w:lang w:eastAsia="zh-CN"/>
          </w:rPr>
          <w:t>пунктом 2.6.</w:t>
        </w:r>
        <w:r w:rsidR="00DD1843">
          <w:rPr>
            <w:rFonts w:ascii="Times New Roman" w:hAnsi="Times New Roman"/>
            <w:sz w:val="28"/>
            <w:szCs w:val="28"/>
            <w:lang w:eastAsia="zh-CN"/>
          </w:rPr>
          <w:t>4</w:t>
        </w:r>
      </w:hyperlink>
      <w:r w:rsidRPr="00C229AA">
        <w:rPr>
          <w:rFonts w:ascii="Times New Roman" w:hAnsi="Times New Roman"/>
          <w:sz w:val="28"/>
          <w:szCs w:val="28"/>
          <w:lang w:eastAsia="zh-CN"/>
        </w:rPr>
        <w:t xml:space="preserve"> настоящего Административного регламента, осуществляется в течение 3 рабочих дней с даты регистрации заявления.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должностное лицо отдела.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3.3.3. Принятие решения о внесении изменений в разрешение на строительство в связи с необходимостью продления срока, об отказе во внесении изменений в разрешение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 рассмотрение проекта решения, а также заявления и документа, предусмотренного пунктом 2.6.4 настоящего Административного регламента (при наличии), выполняется должностным лицом, ответственным за принятие и подписание разрешения на строительство с продленным сроком его действия или решения об отказе во внесении изменений разрешения на строительство, в течение 5 рабочих дней с даты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Глава Администрации (Уполномоченное лицо).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Критерии принятия решения: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4.1. О продлении срока действия разрешения на строительство: наличие всех документов, предусмотренных пунктом 2.6.4 Административного регламента.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4.2. Об отказе в продлении срока действия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отсутствие одного или нескольких документов, предусмотренных пунктом 2.6.4 Административного регламента;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б)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подача заявления о внесении изменений менее чем за десять рабочих дней до истечения срока действия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подписание разрешения на строительство с продленным сроком действия (в случае, если разрешение на строительство было оформлено в соответствии с приказом Минстроя России от 03.06.2022 № 446/</w:t>
      </w:r>
      <w:proofErr w:type="spellStart"/>
      <w:r w:rsidRPr="00C229AA">
        <w:rPr>
          <w:rFonts w:ascii="Times New Roman" w:hAnsi="Times New Roman"/>
          <w:sz w:val="28"/>
          <w:szCs w:val="28"/>
          <w:lang w:eastAsia="zh-CN"/>
        </w:rPr>
        <w:t>пр</w:t>
      </w:r>
      <w:proofErr w:type="spellEnd"/>
      <w:r w:rsidRPr="00C229AA">
        <w:rPr>
          <w:rFonts w:ascii="Times New Roman" w:hAnsi="Times New Roman"/>
          <w:sz w:val="28"/>
          <w:szCs w:val="28"/>
          <w:lang w:eastAsia="zh-CN"/>
        </w:rPr>
        <w:t>) или продление срока действия разрешения на строительство 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 экземпляре разрешения на строительство, представленном (направленном) заявителем, и экземпляре разрешения на строительство, хранящемся в Администрации (в случае, если разрешение на строительство было оформлено в соответствии с приказом Минстроя России от 19.02.2015 № 117/</w:t>
      </w:r>
      <w:proofErr w:type="spellStart"/>
      <w:r w:rsidRPr="00C229AA">
        <w:rPr>
          <w:rFonts w:ascii="Times New Roman" w:hAnsi="Times New Roman"/>
          <w:sz w:val="28"/>
          <w:szCs w:val="28"/>
          <w:lang w:eastAsia="zh-CN"/>
        </w:rPr>
        <w:t>пр</w:t>
      </w:r>
      <w:proofErr w:type="spellEnd"/>
      <w:r w:rsidRPr="00C229AA">
        <w:rPr>
          <w:rFonts w:ascii="Times New Roman" w:hAnsi="Times New Roman"/>
          <w:sz w:val="28"/>
          <w:szCs w:val="28"/>
          <w:lang w:eastAsia="zh-CN"/>
        </w:rPr>
        <w:t>, постановлением Правительства Российской Федерации от 24.11.2005 № 698);</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б) подписание </w:t>
      </w:r>
      <w:hyperlink w:anchor="P1481" w:history="1">
        <w:r w:rsidRPr="00C229AA">
          <w:rPr>
            <w:rFonts w:ascii="Times New Roman" w:hAnsi="Times New Roman"/>
            <w:sz w:val="28"/>
            <w:szCs w:val="28"/>
            <w:lang w:eastAsia="zh-CN"/>
          </w:rPr>
          <w:t>решения</w:t>
        </w:r>
      </w:hyperlink>
      <w:r w:rsidRPr="00C229AA">
        <w:rPr>
          <w:rFonts w:ascii="Times New Roman" w:hAnsi="Times New Roman"/>
          <w:sz w:val="28"/>
          <w:szCs w:val="28"/>
          <w:lang w:eastAsia="zh-CN"/>
        </w:rPr>
        <w:t xml:space="preserve"> об отказе во внесении изменений в разрешение на строительство в связи с необходимостью продления срока, </w:t>
      </w:r>
      <w:r w:rsidRPr="00C229AA">
        <w:rPr>
          <w:rFonts w:ascii="Times New Roman" w:hAnsi="Times New Roman"/>
          <w:sz w:val="28"/>
          <w:szCs w:val="28"/>
        </w:rPr>
        <w:t>оформляемого по форме согласно приложению 8 к Административному регламенту.</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3.3.4. Информирование о результате предоставления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2.1. Продление срока действия разрешения на строительство фиксируется должностным лицом отдела в день принятия Главой Администрации ___ (Уполномоченным лицом)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2.2. В течение 5 рабочих дней информация о продлении срока действия разрешения на строительство размещается на официальном сайте </w:t>
      </w:r>
      <w:proofErr w:type="spellStart"/>
      <w:r w:rsidR="00DB370E">
        <w:rPr>
          <w:rFonts w:ascii="Times New Roman" w:hAnsi="Times New Roman"/>
          <w:sz w:val="28"/>
          <w:szCs w:val="28"/>
          <w:lang w:eastAsia="zh-CN"/>
        </w:rPr>
        <w:t>Пикалевского</w:t>
      </w:r>
      <w:proofErr w:type="spellEnd"/>
      <w:r w:rsidR="00DB370E">
        <w:rPr>
          <w:rFonts w:ascii="Times New Roman" w:hAnsi="Times New Roman"/>
          <w:sz w:val="28"/>
          <w:szCs w:val="28"/>
          <w:lang w:eastAsia="zh-CN"/>
        </w:rPr>
        <w:t xml:space="preserve"> городского поселения</w:t>
      </w:r>
      <w:r w:rsidRPr="00C229AA">
        <w:rPr>
          <w:rFonts w:ascii="Times New Roman" w:hAnsi="Times New Roman"/>
          <w:sz w:val="28"/>
          <w:szCs w:val="28"/>
          <w:lang w:eastAsia="zh-CN"/>
        </w:rPr>
        <w:t xml:space="preserve"> в информационно-телекоммуникационной сети «Интернет».</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2.3. Документы, представленные (направленные) заявителем для продления срока действия разрешения на строительство, хранятся в архиве Администрации </w:t>
      </w:r>
      <w:r w:rsidRPr="00C229AA">
        <w:rPr>
          <w:rFonts w:ascii="Times New Roman" w:hAnsi="Times New Roman"/>
          <w:sz w:val="28"/>
          <w:szCs w:val="28"/>
          <w:lang w:eastAsia="zh-CN"/>
        </w:rPr>
        <w:lastRenderedPageBreak/>
        <w:t>вместе с документами, ранее представлявшимися для получения разрешения на строительство, за исключением экземпляра, представленного для продления срока действия разрешения на строительство, который возвращается заявителю.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должностное лицо отдела, специалист делопроизводства.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C229AA" w:rsidRPr="00C229AA" w:rsidRDefault="00C229AA" w:rsidP="00C229AA">
      <w:pPr>
        <w:suppressAutoHyphens/>
        <w:spacing w:after="0" w:line="240" w:lineRule="auto"/>
        <w:ind w:firstLine="709"/>
        <w:jc w:val="both"/>
        <w:rPr>
          <w:rFonts w:ascii="Times New Roman" w:hAnsi="Times New Roman"/>
          <w:sz w:val="28"/>
          <w:szCs w:val="28"/>
          <w:u w:val="single"/>
          <w:lang w:eastAsia="zh-CN"/>
        </w:rPr>
      </w:pPr>
      <w:r w:rsidRPr="00C229AA">
        <w:rPr>
          <w:rFonts w:ascii="Times New Roman" w:hAnsi="Times New Roman"/>
          <w:sz w:val="28"/>
          <w:szCs w:val="28"/>
          <w:u w:val="single"/>
          <w:lang w:eastAsia="zh-CN"/>
        </w:rPr>
        <w:t>3.4. Внесение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осуществляется в течение пяти рабочих дней с даты регистрации запроса заявителя о предоставлении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Предоставление муниципальной услуги включает в себя следующие административные процедуры:</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прием и регистрация уведомления - 1 рабочий день;</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б) рассмотрение уведомления и приложенных к нему документов (при наличии) - 3 рабочих дня с даты регистрации уведомления;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об отказе во внесении изменений в разрешение на строительство - 5 рабочих дней с даты регистрации уведомления;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3.4.1. Прием и регистрация уведомления.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1. Основание для начала административной процедуры: поступление в Администрацию в ходе личного приема либо через МФЦ, или ЕПГУ соответствующего уведомления. </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Специалист, ответственный за делопроизводство,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4. Результат выполнения административной процедуры: регистрация уведомления.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3.4.2. Рассмотрение уведомления с приложенными к нему документами (при их наличии).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1. Основание для начала административной процедуры: поступление уведомления должностному лицу отдела, ответственному за формирование проекта решения.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w:t>
      </w:r>
    </w:p>
    <w:p w:rsidR="00C229AA" w:rsidRPr="00C229AA" w:rsidRDefault="00C229AA" w:rsidP="00E96FC7">
      <w:pPr>
        <w:numPr>
          <w:ilvl w:val="0"/>
          <w:numId w:val="17"/>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eastAsia="zh-CN"/>
        </w:rPr>
        <w:t xml:space="preserve"> </w:t>
      </w:r>
      <w:r w:rsidRPr="00C229AA">
        <w:rPr>
          <w:rFonts w:ascii="Times New Roman" w:hAnsi="Times New Roman"/>
          <w:sz w:val="28"/>
          <w:szCs w:val="28"/>
          <w:lang w:val="x-none"/>
        </w:rPr>
        <w:t>проверка наличия в уведомлении сведений о реквизитах документов, указанных в подпункте г) пункта 2.6</w:t>
      </w:r>
      <w:r w:rsidR="00DB370E">
        <w:rPr>
          <w:rFonts w:ascii="Times New Roman" w:hAnsi="Times New Roman"/>
          <w:sz w:val="28"/>
          <w:szCs w:val="28"/>
        </w:rPr>
        <w:t>.1</w:t>
      </w:r>
      <w:r w:rsidRPr="00C229AA">
        <w:rPr>
          <w:rFonts w:ascii="Times New Roman" w:hAnsi="Times New Roman"/>
          <w:sz w:val="28"/>
          <w:szCs w:val="28"/>
          <w:lang w:val="x-none"/>
        </w:rPr>
        <w:t xml:space="preserve"> и подпунктах в), г) пункта 2.6.3 Административного регламента – в течение 3 рабочих дней со дня регистрации уведомления;</w:t>
      </w:r>
    </w:p>
    <w:p w:rsidR="00C229AA" w:rsidRPr="00C229AA" w:rsidRDefault="00C229AA" w:rsidP="00E96FC7">
      <w:pPr>
        <w:numPr>
          <w:ilvl w:val="0"/>
          <w:numId w:val="17"/>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проверка наличия документов, указанных в подпункте г) пункта 2.6</w:t>
      </w:r>
      <w:r w:rsidR="00DB370E">
        <w:rPr>
          <w:rFonts w:ascii="Times New Roman" w:hAnsi="Times New Roman"/>
          <w:sz w:val="28"/>
          <w:szCs w:val="28"/>
        </w:rPr>
        <w:t>.1</w:t>
      </w:r>
      <w:r w:rsidRPr="00C229AA">
        <w:rPr>
          <w:rFonts w:ascii="Times New Roman" w:hAnsi="Times New Roman"/>
          <w:sz w:val="28"/>
          <w:szCs w:val="28"/>
          <w:lang w:val="x-none"/>
        </w:rPr>
        <w:t xml:space="preserve"> и подпунктах в), г) пункта 2.6.3</w:t>
      </w:r>
      <w:r w:rsidRPr="00C229AA">
        <w:rPr>
          <w:rFonts w:ascii="Times New Roman" w:hAnsi="Times New Roman"/>
          <w:sz w:val="28"/>
          <w:szCs w:val="28"/>
        </w:rPr>
        <w:t xml:space="preserve"> </w:t>
      </w:r>
      <w:r w:rsidRPr="00C229AA">
        <w:rPr>
          <w:rFonts w:ascii="Times New Roman" w:hAnsi="Times New Roman"/>
          <w:sz w:val="28"/>
          <w:szCs w:val="28"/>
          <w:lang w:val="x-none"/>
        </w:rPr>
        <w:t>Административного регламента, в случае, если заявитель представил (направил) такие документы вместе с уведомлением застройщика – в</w:t>
      </w:r>
      <w:r w:rsidRPr="00C229AA">
        <w:rPr>
          <w:rFonts w:ascii="Times New Roman" w:hAnsi="Times New Roman"/>
          <w:sz w:val="28"/>
          <w:szCs w:val="28"/>
        </w:rPr>
        <w:t xml:space="preserve"> </w:t>
      </w:r>
      <w:r w:rsidRPr="00C229AA">
        <w:rPr>
          <w:rFonts w:ascii="Times New Roman" w:hAnsi="Times New Roman"/>
          <w:sz w:val="28"/>
          <w:szCs w:val="28"/>
          <w:lang w:val="x-none"/>
        </w:rPr>
        <w:t>течение 3 рабочих дней со дня регистрации уведомления;</w:t>
      </w:r>
    </w:p>
    <w:p w:rsidR="00C229AA" w:rsidRPr="00C229AA" w:rsidRDefault="00C229AA" w:rsidP="00E96FC7">
      <w:pPr>
        <w:numPr>
          <w:ilvl w:val="0"/>
          <w:numId w:val="17"/>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подпункте г) пункта 2.6</w:t>
      </w:r>
      <w:r w:rsidR="00DB370E">
        <w:rPr>
          <w:rFonts w:ascii="Times New Roman" w:hAnsi="Times New Roman"/>
          <w:sz w:val="28"/>
          <w:szCs w:val="28"/>
        </w:rPr>
        <w:t>.1</w:t>
      </w:r>
      <w:r w:rsidRPr="00C229AA">
        <w:rPr>
          <w:rFonts w:ascii="Times New Roman" w:hAnsi="Times New Roman"/>
          <w:sz w:val="28"/>
          <w:szCs w:val="28"/>
          <w:lang w:val="x-none"/>
        </w:rPr>
        <w:t xml:space="preserve"> и подпунктах в), г) пункта 2.6.3 Административного регламента, или сведений, содержащихся в них, в случае если заявитель не представил указанные документы вместе с уведомлением – в</w:t>
      </w:r>
      <w:r w:rsidRPr="00C229AA">
        <w:rPr>
          <w:rFonts w:ascii="Times New Roman" w:hAnsi="Times New Roman"/>
          <w:sz w:val="28"/>
          <w:szCs w:val="28"/>
        </w:rPr>
        <w:t xml:space="preserve"> </w:t>
      </w:r>
      <w:r w:rsidRPr="00C229AA">
        <w:rPr>
          <w:rFonts w:ascii="Times New Roman" w:hAnsi="Times New Roman"/>
          <w:sz w:val="28"/>
          <w:szCs w:val="28"/>
          <w:lang w:val="x-none"/>
        </w:rPr>
        <w:t>течение 2 рабочих дней с даты регистрации уведомления;</w:t>
      </w:r>
    </w:p>
    <w:p w:rsidR="00C229AA" w:rsidRPr="00C229AA" w:rsidRDefault="00C229AA" w:rsidP="00E96FC7">
      <w:pPr>
        <w:numPr>
          <w:ilvl w:val="0"/>
          <w:numId w:val="17"/>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C229AA">
        <w:rPr>
          <w:rFonts w:ascii="Times New Roman" w:hAnsi="Times New Roman"/>
          <w:sz w:val="28"/>
          <w:szCs w:val="28"/>
        </w:rPr>
        <w:t xml:space="preserve"> – </w:t>
      </w:r>
      <w:r w:rsidRPr="00C229AA">
        <w:rPr>
          <w:rFonts w:ascii="Times New Roman" w:hAnsi="Times New Roman"/>
          <w:sz w:val="28"/>
          <w:szCs w:val="28"/>
          <w:lang w:val="x-none"/>
        </w:rPr>
        <w:t>в течение 5 рабочих дней со дня регистрации уведомления.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должностное лицо отдела.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пункте 2.7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 в разрешение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3.4.3. Принятие решения о внесении изменений в разрешение на строительство в связи с уведомлением или решения об отказе во внесении изменений в разрешение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 рассмотрение проекта решения, а также уведомления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уведомлением или решения об отказе во внесении изменений в разрешение на строительство, выполняется в течение 5 рабочих дней с даты регистрации уведомления.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Глава Администрации (Уполномоченное лицо).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Критерии принятия решения.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4.1. О внесении изменений в разрешение на строительство –  при одновременном соблюдении следующих условий: наличие документов, предусмотренных пунктом 2.6.3 Административного регламента, и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4.2. Об отказе во внесении изменений в разрешение на строительство – при наличии одного из следующих условий:</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а) </w:t>
      </w:r>
      <w:r w:rsidRPr="00C229AA">
        <w:rPr>
          <w:rFonts w:ascii="Times New Roman" w:hAnsi="Times New Roman"/>
          <w:sz w:val="28"/>
          <w:szCs w:val="28"/>
        </w:rPr>
        <w:t>отсутствие в уведомлении реквизитов документов, предусмотренных подпунктом г) пункта 2.6</w:t>
      </w:r>
      <w:r w:rsidR="00DB370E">
        <w:rPr>
          <w:rFonts w:ascii="Times New Roman" w:hAnsi="Times New Roman"/>
          <w:sz w:val="28"/>
          <w:szCs w:val="28"/>
        </w:rPr>
        <w:t>.1</w:t>
      </w:r>
      <w:r w:rsidRPr="00C229AA">
        <w:rPr>
          <w:rFonts w:ascii="Times New Roman" w:hAnsi="Times New Roman"/>
          <w:sz w:val="28"/>
          <w:szCs w:val="28"/>
        </w:rPr>
        <w:t xml:space="preserve"> и подпунктами в), г) пункта 2.6.3 Административного регламента;</w:t>
      </w:r>
    </w:p>
    <w:p w:rsidR="00C229AA" w:rsidRPr="00C229AA" w:rsidRDefault="00C229AA" w:rsidP="00E96FC7">
      <w:pPr>
        <w:numPr>
          <w:ilvl w:val="0"/>
          <w:numId w:val="18"/>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недостоверность сведений, указанных в уведомлении;</w:t>
      </w:r>
    </w:p>
    <w:p w:rsidR="00C229AA" w:rsidRPr="00C229AA" w:rsidRDefault="00C229AA" w:rsidP="00E96FC7">
      <w:pPr>
        <w:numPr>
          <w:ilvl w:val="0"/>
          <w:numId w:val="18"/>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C229AA">
        <w:rPr>
          <w:rFonts w:ascii="Times New Roman" w:hAnsi="Times New Roman"/>
          <w:sz w:val="28"/>
          <w:szCs w:val="28"/>
          <w:lang w:val="x-none"/>
        </w:rPr>
        <w:t>ГрК</w:t>
      </w:r>
      <w:proofErr w:type="spellEnd"/>
      <w:r w:rsidRPr="00C229AA">
        <w:rPr>
          <w:rFonts w:ascii="Times New Roman" w:hAnsi="Times New Roman"/>
          <w:sz w:val="28"/>
          <w:szCs w:val="28"/>
          <w:lang w:val="x-none"/>
        </w:rPr>
        <w:t xml:space="preserve"> РФ;</w:t>
      </w:r>
    </w:p>
    <w:p w:rsidR="00C229AA" w:rsidRPr="00C229AA" w:rsidRDefault="00C229AA" w:rsidP="00E96FC7">
      <w:pPr>
        <w:numPr>
          <w:ilvl w:val="0"/>
          <w:numId w:val="18"/>
        </w:numPr>
        <w:suppressAutoHyphens/>
        <w:autoSpaceDE w:val="0"/>
        <w:autoSpaceDN w:val="0"/>
        <w:adjustRightInd w:val="0"/>
        <w:spacing w:after="0" w:line="240" w:lineRule="auto"/>
        <w:ind w:left="0" w:firstLine="709"/>
        <w:contextualSpacing/>
        <w:jc w:val="both"/>
        <w:rPr>
          <w:rFonts w:ascii="Times New Roman" w:hAnsi="Times New Roman"/>
          <w:sz w:val="28"/>
          <w:szCs w:val="28"/>
          <w:lang w:val="x-none"/>
        </w:rPr>
      </w:pPr>
      <w:r w:rsidRPr="00C229AA">
        <w:rPr>
          <w:rFonts w:ascii="Times New Roman" w:hAnsi="Times New Roman"/>
          <w:sz w:val="28"/>
          <w:szCs w:val="28"/>
          <w:lang w:val="x-none"/>
        </w:rPr>
        <w:t>подача уведомления менее чем за 10 рабочих дней до истечения срока действия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5. Результат выполнения административной процедуры:</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а) подписание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w:t>
      </w:r>
      <w:proofErr w:type="spellStart"/>
      <w:r w:rsidRPr="00C229AA">
        <w:rPr>
          <w:rFonts w:ascii="Times New Roman" w:hAnsi="Times New Roman"/>
          <w:sz w:val="28"/>
          <w:szCs w:val="28"/>
          <w:lang w:eastAsia="zh-CN"/>
        </w:rPr>
        <w:t>пр</w:t>
      </w:r>
      <w:proofErr w:type="spellEnd"/>
      <w:r w:rsidRPr="00C229AA">
        <w:rPr>
          <w:rFonts w:ascii="Times New Roman" w:hAnsi="Times New Roman"/>
          <w:sz w:val="28"/>
          <w:szCs w:val="28"/>
          <w:lang w:eastAsia="zh-CN"/>
        </w:rPr>
        <w:t xml:space="preserve">) или принятие решения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10 к Административному регламенту (в случае, если разрешение на строительство было оформлено в соответствии с приказом </w:t>
      </w:r>
      <w:r w:rsidR="00A61567">
        <w:rPr>
          <w:rFonts w:ascii="Times New Roman" w:hAnsi="Times New Roman"/>
          <w:sz w:val="28"/>
          <w:szCs w:val="28"/>
          <w:lang w:eastAsia="zh-CN"/>
        </w:rPr>
        <w:t xml:space="preserve">Минстроя России от 19.02.2015 </w:t>
      </w:r>
      <w:r w:rsidRPr="00C229AA">
        <w:rPr>
          <w:rFonts w:ascii="Times New Roman" w:hAnsi="Times New Roman"/>
          <w:sz w:val="28"/>
          <w:szCs w:val="28"/>
          <w:lang w:eastAsia="zh-CN"/>
        </w:rPr>
        <w:t>№ 117/</w:t>
      </w:r>
      <w:proofErr w:type="spellStart"/>
      <w:r w:rsidRPr="00C229AA">
        <w:rPr>
          <w:rFonts w:ascii="Times New Roman" w:hAnsi="Times New Roman"/>
          <w:sz w:val="28"/>
          <w:szCs w:val="28"/>
          <w:lang w:eastAsia="zh-CN"/>
        </w:rPr>
        <w:t>пр</w:t>
      </w:r>
      <w:proofErr w:type="spellEnd"/>
      <w:r w:rsidRPr="00C229AA">
        <w:rPr>
          <w:rFonts w:ascii="Times New Roman" w:hAnsi="Times New Roman"/>
          <w:sz w:val="28"/>
          <w:szCs w:val="28"/>
          <w:lang w:eastAsia="zh-CN"/>
        </w:rPr>
        <w:t>, постановлением Правительства Российской Федерации от 24.11.2005 № 698);</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б) подписание решения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9 к Административному регламенту.</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3.4.4. Информирование о результате предоставления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1. Основание для начала административной процедуры: подписанное 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подписанное решение </w:t>
      </w:r>
      <w:r w:rsidRPr="00C229AA">
        <w:rPr>
          <w:rFonts w:ascii="Times New Roman" w:hAnsi="Times New Roman"/>
          <w:sz w:val="28"/>
          <w:szCs w:val="28"/>
        </w:rPr>
        <w:t>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r w:rsidRPr="00C229AA">
        <w:rPr>
          <w:rFonts w:ascii="Times New Roman" w:hAnsi="Times New Roman"/>
          <w:sz w:val="28"/>
          <w:szCs w:val="28"/>
          <w:lang w:eastAsia="zh-CN"/>
        </w:rPr>
        <w:t>.</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 Содержание административного действия, продолжительность и(или) максимальный срок его выполнения: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2.1. Внесение изменений в разрешение на строительство фиксируется должностным лицом отдела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2.2. В течение 5 рабочих дней информация о внесении изменений в разрешение на строительство размещается на официальном сайте </w:t>
      </w:r>
      <w:proofErr w:type="spellStart"/>
      <w:r w:rsidR="00F73A0B">
        <w:rPr>
          <w:rFonts w:ascii="Times New Roman" w:hAnsi="Times New Roman"/>
          <w:sz w:val="28"/>
          <w:szCs w:val="28"/>
          <w:lang w:eastAsia="zh-CN"/>
        </w:rPr>
        <w:t>Пикалевского</w:t>
      </w:r>
      <w:proofErr w:type="spellEnd"/>
      <w:r w:rsidR="00F73A0B">
        <w:rPr>
          <w:rFonts w:ascii="Times New Roman" w:hAnsi="Times New Roman"/>
          <w:sz w:val="28"/>
          <w:szCs w:val="28"/>
          <w:lang w:eastAsia="zh-CN"/>
        </w:rPr>
        <w:t xml:space="preserve"> городского </w:t>
      </w:r>
      <w:proofErr w:type="gramStart"/>
      <w:r w:rsidR="00F73A0B">
        <w:rPr>
          <w:rFonts w:ascii="Times New Roman" w:hAnsi="Times New Roman"/>
          <w:sz w:val="28"/>
          <w:szCs w:val="28"/>
          <w:lang w:eastAsia="zh-CN"/>
        </w:rPr>
        <w:t>поселения</w:t>
      </w:r>
      <w:r w:rsidRPr="00C229AA">
        <w:rPr>
          <w:rFonts w:ascii="Times New Roman" w:hAnsi="Times New Roman"/>
          <w:sz w:val="28"/>
          <w:szCs w:val="28"/>
          <w:lang w:eastAsia="zh-CN"/>
        </w:rPr>
        <w:t xml:space="preserve">  в</w:t>
      </w:r>
      <w:proofErr w:type="gramEnd"/>
      <w:r w:rsidRPr="00C229AA">
        <w:rPr>
          <w:rFonts w:ascii="Times New Roman" w:hAnsi="Times New Roman"/>
          <w:sz w:val="28"/>
          <w:szCs w:val="28"/>
          <w:lang w:eastAsia="zh-CN"/>
        </w:rPr>
        <w:t xml:space="preserve"> информационно-телекоммуникационной сети «Интернет».</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2.3. Заявление о внесении изменений в разрешение на строительство в связи с направлением уведомления хранится в Администрации вместе с документами, ранее представлявшимися для получения разрешения на строительство.</w:t>
      </w:r>
    </w:p>
    <w:p w:rsidR="00C229AA" w:rsidRPr="00C229AA" w:rsidRDefault="00C229AA" w:rsidP="00C229AA">
      <w:pPr>
        <w:suppressAutoHyphens/>
        <w:spacing w:after="0" w:line="240" w:lineRule="auto"/>
        <w:ind w:firstLine="709"/>
        <w:jc w:val="both"/>
        <w:rPr>
          <w:rFonts w:ascii="Times New Roman" w:hAnsi="Times New Roman"/>
          <w:sz w:val="28"/>
          <w:szCs w:val="28"/>
        </w:rPr>
      </w:pPr>
      <w:r w:rsidRPr="00C229AA">
        <w:rPr>
          <w:rFonts w:ascii="Times New Roman" w:hAnsi="Times New Roman"/>
          <w:sz w:val="28"/>
          <w:szCs w:val="28"/>
        </w:rPr>
        <w:t>2.4. В течение 5 рабочих дней со дня внесения изменений в разрешение на строительство в связи с переходом прав на земельный участок, права пользования недрами, образованием земельного участка о таком решении уведомляется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 Лицо, ответственное за выполнение административной процедуры: должностное лицо отдела, специалист делопроизводства.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C229AA" w:rsidRPr="00C229AA" w:rsidRDefault="00C229AA" w:rsidP="00C229AA">
      <w:pPr>
        <w:suppressAutoHyphens/>
        <w:spacing w:after="0" w:line="240" w:lineRule="auto"/>
        <w:jc w:val="both"/>
        <w:rPr>
          <w:rFonts w:ascii="Times New Roman" w:hAnsi="Times New Roman"/>
          <w:sz w:val="28"/>
          <w:szCs w:val="28"/>
          <w:lang w:eastAsia="zh-CN"/>
        </w:rPr>
      </w:pPr>
    </w:p>
    <w:p w:rsidR="00C229AA" w:rsidRPr="00C229AA" w:rsidRDefault="00C229AA" w:rsidP="00C229AA">
      <w:pPr>
        <w:suppressAutoHyphens/>
        <w:spacing w:after="0" w:line="240" w:lineRule="auto"/>
        <w:ind w:firstLine="709"/>
        <w:jc w:val="both"/>
        <w:rPr>
          <w:rFonts w:ascii="Times New Roman" w:hAnsi="Times New Roman"/>
          <w:b/>
          <w:sz w:val="28"/>
          <w:szCs w:val="28"/>
          <w:lang w:eastAsia="zh-CN"/>
        </w:rPr>
      </w:pPr>
      <w:r w:rsidRPr="00C229AA">
        <w:rPr>
          <w:rFonts w:ascii="Times New Roman" w:hAnsi="Times New Roman"/>
          <w:b/>
          <w:sz w:val="28"/>
          <w:szCs w:val="28"/>
          <w:lang w:eastAsia="zh-CN"/>
        </w:rPr>
        <w:t>3.5 Особенности выполнения административных процедур в электронной форме</w:t>
      </w:r>
    </w:p>
    <w:p w:rsidR="00C229AA" w:rsidRPr="00C229AA" w:rsidRDefault="00C229AA" w:rsidP="00C229AA">
      <w:pPr>
        <w:widowControl w:val="0"/>
        <w:suppressAutoHyphens/>
        <w:autoSpaceDE w:val="0"/>
        <w:spacing w:after="0" w:line="240" w:lineRule="auto"/>
        <w:ind w:firstLine="540"/>
        <w:jc w:val="both"/>
        <w:rPr>
          <w:rFonts w:ascii="Arial" w:hAnsi="Arial" w:cs="Arial"/>
          <w:sz w:val="20"/>
          <w:szCs w:val="20"/>
          <w:lang w:eastAsia="zh-CN"/>
        </w:rPr>
      </w:pP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 xml:space="preserve">3.5.1. Предоставление муниципальной услуги на ЕПГУ осуществляется в соответствии с Федеральным </w:t>
      </w:r>
      <w:hyperlink r:id="rId15">
        <w:r w:rsidRPr="00C229AA">
          <w:rPr>
            <w:rFonts w:ascii="Times New Roman" w:hAnsi="Times New Roman"/>
            <w:sz w:val="28"/>
            <w:szCs w:val="28"/>
            <w:lang w:eastAsia="zh-CN"/>
          </w:rPr>
          <w:t>законом</w:t>
        </w:r>
      </w:hyperlink>
      <w:r w:rsidRPr="00C229AA">
        <w:rPr>
          <w:rFonts w:ascii="Times New Roman" w:hAnsi="Times New Roman"/>
          <w:sz w:val="28"/>
          <w:szCs w:val="28"/>
          <w:lang w:eastAsia="zh-CN"/>
        </w:rPr>
        <w:t xml:space="preserve"> № 210-ФЗ, Федеральным </w:t>
      </w:r>
      <w:hyperlink r:id="rId16">
        <w:r w:rsidRPr="00C229AA">
          <w:rPr>
            <w:rFonts w:ascii="Times New Roman" w:hAnsi="Times New Roman"/>
            <w:sz w:val="28"/>
            <w:szCs w:val="28"/>
            <w:lang w:eastAsia="zh-CN"/>
          </w:rPr>
          <w:t>законом</w:t>
        </w:r>
      </w:hyperlink>
      <w:r w:rsidRPr="00C229AA">
        <w:rPr>
          <w:rFonts w:ascii="Times New Roman" w:hAnsi="Times New Roman"/>
          <w:sz w:val="28"/>
          <w:szCs w:val="28"/>
          <w:lang w:eastAsia="zh-CN"/>
        </w:rPr>
        <w:t xml:space="preserve"> от 27.07.2006 № 149-ФЗ «Об информации, информационных технологиях и о защите информации», Федеральным законом № 572-ФЗ, </w:t>
      </w:r>
      <w:hyperlink r:id="rId17">
        <w:r w:rsidRPr="00C229AA">
          <w:rPr>
            <w:rFonts w:ascii="Times New Roman" w:hAnsi="Times New Roman"/>
            <w:sz w:val="28"/>
            <w:szCs w:val="28"/>
            <w:lang w:eastAsia="zh-CN"/>
          </w:rPr>
          <w:t>постановлением</w:t>
        </w:r>
      </w:hyperlink>
      <w:r w:rsidRPr="00C229AA">
        <w:rPr>
          <w:rFonts w:ascii="Times New Roman" w:hAnsi="Times New Roman"/>
          <w:sz w:val="28"/>
          <w:szCs w:val="28"/>
          <w:lang w:eastAsia="zh-C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3.5.2.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3.5.3. Муниципальная услуга может быть получена через ЕПГУ без личной явки на прием в Администрацию.</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3.5.4. Для подачи заявления через ЕПГУ заявитель должен выполнить следующие действия: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пройти идентификацию и аутентификацию в ЕСИА;</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 личном кабинете на ЕПГУ заполнить в электронной форме заявление на оказание муниципальной услуги;</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приложить к заявлению электронные документы и направить пакет электронных документов в Администрацию посредством функционала ЕПГУ.</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3.5.5.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229AA">
        <w:rPr>
          <w:rFonts w:ascii="Times New Roman" w:hAnsi="Times New Roman"/>
          <w:sz w:val="28"/>
          <w:szCs w:val="28"/>
          <w:lang w:eastAsia="zh-CN"/>
        </w:rPr>
        <w:t>Межвед</w:t>
      </w:r>
      <w:proofErr w:type="spellEnd"/>
      <w:r w:rsidRPr="00C229AA">
        <w:rPr>
          <w:rFonts w:ascii="Times New Roman" w:hAnsi="Times New Roman"/>
          <w:sz w:val="28"/>
          <w:szCs w:val="28"/>
          <w:lang w:eastAsia="zh-C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3.5.6. При предоставлении муниципальной услуги через ЕПГУ должностное лицо Администрации выполняет следующие действия: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229AA">
        <w:rPr>
          <w:rFonts w:ascii="Times New Roman" w:hAnsi="Times New Roman"/>
          <w:sz w:val="28"/>
          <w:szCs w:val="28"/>
          <w:lang w:eastAsia="zh-CN"/>
        </w:rPr>
        <w:t>Межвед</w:t>
      </w:r>
      <w:proofErr w:type="spellEnd"/>
      <w:r w:rsidRPr="00C229AA">
        <w:rPr>
          <w:rFonts w:ascii="Times New Roman" w:hAnsi="Times New Roman"/>
          <w:sz w:val="28"/>
          <w:szCs w:val="28"/>
          <w:lang w:eastAsia="zh-CN"/>
        </w:rPr>
        <w:t xml:space="preserve"> ЛО» формы о принятом решении и переводит дело в архив АИС «</w:t>
      </w:r>
      <w:proofErr w:type="spellStart"/>
      <w:r w:rsidRPr="00C229AA">
        <w:rPr>
          <w:rFonts w:ascii="Times New Roman" w:hAnsi="Times New Roman"/>
          <w:sz w:val="28"/>
          <w:szCs w:val="28"/>
          <w:lang w:eastAsia="zh-CN"/>
        </w:rPr>
        <w:t>Межвед</w:t>
      </w:r>
      <w:proofErr w:type="spellEnd"/>
      <w:r w:rsidRPr="00C229AA">
        <w:rPr>
          <w:rFonts w:ascii="Times New Roman" w:hAnsi="Times New Roman"/>
          <w:sz w:val="28"/>
          <w:szCs w:val="28"/>
          <w:lang w:eastAsia="zh-CN"/>
        </w:rPr>
        <w:t xml:space="preserve"> ЛО»;</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3.5.7. В случае поступления всех документов, указанных в </w:t>
      </w:r>
      <w:hyperlink w:anchor="P183">
        <w:r w:rsidRPr="00C229AA">
          <w:rPr>
            <w:rFonts w:ascii="Times New Roman" w:hAnsi="Times New Roman"/>
            <w:sz w:val="28"/>
            <w:szCs w:val="28"/>
            <w:lang w:eastAsia="zh-CN"/>
          </w:rPr>
          <w:t>пунктах 2.6</w:t>
        </w:r>
      </w:hyperlink>
      <w:r w:rsidRPr="00C229AA">
        <w:rPr>
          <w:rFonts w:ascii="Times New Roman" w:hAnsi="Times New Roman"/>
          <w:sz w:val="28"/>
          <w:szCs w:val="28"/>
          <w:lang w:eastAsia="zh-CN"/>
        </w:rPr>
        <w:t>.1,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3.5.8.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p>
    <w:p w:rsidR="00C229AA" w:rsidRPr="00C229AA" w:rsidRDefault="00C229AA" w:rsidP="00C229AA">
      <w:pPr>
        <w:suppressAutoHyphens/>
        <w:spacing w:after="0" w:line="240" w:lineRule="auto"/>
        <w:ind w:firstLine="709"/>
        <w:jc w:val="both"/>
        <w:rPr>
          <w:rFonts w:ascii="Times New Roman" w:hAnsi="Times New Roman"/>
          <w:b/>
          <w:sz w:val="28"/>
          <w:szCs w:val="28"/>
          <w:lang w:eastAsia="zh-CN"/>
        </w:rPr>
      </w:pPr>
      <w:r w:rsidRPr="00C229AA">
        <w:rPr>
          <w:rFonts w:ascii="Times New Roman" w:hAnsi="Times New Roman"/>
          <w:b/>
          <w:sz w:val="28"/>
          <w:szCs w:val="28"/>
          <w:lang w:eastAsia="zh-CN"/>
        </w:rPr>
        <w:t>3.6. Порядок исправления допущенных опечаток и ошибок в выданных в результате предоставления муниципальной услуги документах</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p>
    <w:p w:rsidR="00C229AA" w:rsidRPr="00C229AA" w:rsidRDefault="00C229AA" w:rsidP="00C229AA">
      <w:pPr>
        <w:suppressAutoHyphens/>
        <w:spacing w:after="0" w:line="240" w:lineRule="auto"/>
        <w:ind w:firstLine="709"/>
        <w:jc w:val="both"/>
        <w:rPr>
          <w:rFonts w:ascii="Times New Roman" w:hAnsi="Times New Roman"/>
          <w:b/>
          <w:sz w:val="28"/>
          <w:szCs w:val="28"/>
          <w:lang w:eastAsia="zh-CN"/>
        </w:rPr>
      </w:pPr>
      <w:r w:rsidRPr="00C229AA">
        <w:rPr>
          <w:rFonts w:ascii="Times New Roman" w:hAnsi="Times New Roman"/>
          <w:b/>
          <w:sz w:val="28"/>
          <w:szCs w:val="28"/>
          <w:lang w:eastAsia="zh-CN"/>
        </w:rPr>
        <w:t>4. Формы контроля за исполнением административного регламента</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Текущий контроль осуществляется ответственными специалистами </w:t>
      </w:r>
      <w:r w:rsidRPr="00C229AA">
        <w:rPr>
          <w:rFonts w:ascii="Times New Roman" w:hAnsi="Times New Roman" w:cs="Arial"/>
          <w:sz w:val="28"/>
          <w:szCs w:val="28"/>
          <w:lang w:eastAsia="zh-CN"/>
        </w:rPr>
        <w:lastRenderedPageBreak/>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заведующи</w:t>
      </w:r>
      <w:r w:rsidR="00F73A0B">
        <w:rPr>
          <w:rFonts w:ascii="Times New Roman" w:hAnsi="Times New Roman" w:cs="Arial"/>
          <w:sz w:val="28"/>
          <w:szCs w:val="28"/>
          <w:lang w:eastAsia="zh-CN"/>
        </w:rPr>
        <w:t>м</w:t>
      </w:r>
      <w:r w:rsidRPr="00C229AA">
        <w:rPr>
          <w:rFonts w:ascii="Times New Roman" w:hAnsi="Times New Roman" w:cs="Arial"/>
          <w:sz w:val="28"/>
          <w:szCs w:val="28"/>
          <w:lang w:eastAsia="zh-CN"/>
        </w:rPr>
        <w:t xml:space="preserve"> отдел</w:t>
      </w:r>
      <w:r w:rsidR="00F73A0B">
        <w:rPr>
          <w:rFonts w:ascii="Times New Roman" w:hAnsi="Times New Roman" w:cs="Arial"/>
          <w:sz w:val="28"/>
          <w:szCs w:val="28"/>
          <w:lang w:eastAsia="zh-CN"/>
        </w:rPr>
        <w:t>ом</w:t>
      </w:r>
      <w:r w:rsidRPr="00C229AA">
        <w:rPr>
          <w:rFonts w:ascii="Times New Roman" w:hAnsi="Times New Roman" w:cs="Arial"/>
          <w:sz w:val="28"/>
          <w:szCs w:val="28"/>
          <w:lang w:eastAsia="zh-CN"/>
        </w:rPr>
        <w:t>) проверок исполнения положений настоящего административного регламента, иных нормативных правовых актов.</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По результатам рассмотрения обращений дается письменный ответ.</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C229AA">
        <w:rPr>
          <w:rFonts w:ascii="Times New Roman" w:hAnsi="Times New Roman" w:cs="Arial"/>
          <w:sz w:val="28"/>
          <w:szCs w:val="28"/>
          <w:lang w:eastAsia="zh-CN"/>
        </w:rPr>
        <w:t>требований</w:t>
      </w:r>
      <w:proofErr w:type="gramEnd"/>
      <w:r w:rsidRPr="00C229AA">
        <w:rPr>
          <w:rFonts w:ascii="Times New Roman" w:hAnsi="Times New Roman" w:cs="Arial"/>
          <w:sz w:val="28"/>
          <w:szCs w:val="28"/>
          <w:lang w:eastAsia="zh-CN"/>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Глава Администрации несет персональную ответственность за обеспечение </w:t>
      </w:r>
      <w:r w:rsidRPr="00C229AA">
        <w:rPr>
          <w:rFonts w:ascii="Times New Roman" w:hAnsi="Times New Roman" w:cs="Arial"/>
          <w:sz w:val="28"/>
          <w:szCs w:val="28"/>
          <w:lang w:eastAsia="zh-CN"/>
        </w:rPr>
        <w:lastRenderedPageBreak/>
        <w:t>предоставления муниципальной услуги.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Работники Администрации при предоставлении муниципальной услуги несут персональную ответственность:</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за неисполнение или ненадлежащее исполнение административных процедур при предоставлении муниципальной услуги;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за действия (бездействие), влекущие нарушение прав и законных интересов физических или юридических лиц, индивидуальных предпринимателей.</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F73A0B">
        <w:rPr>
          <w:rFonts w:ascii="Times New Roman" w:hAnsi="Times New Roman" w:cs="Arial"/>
          <w:sz w:val="28"/>
          <w:szCs w:val="28"/>
          <w:lang w:eastAsia="zh-CN"/>
        </w:rPr>
        <w:t xml:space="preserve">оссийской </w:t>
      </w:r>
      <w:r w:rsidRPr="00C229AA">
        <w:rPr>
          <w:rFonts w:ascii="Times New Roman" w:hAnsi="Times New Roman" w:cs="Arial"/>
          <w:sz w:val="28"/>
          <w:szCs w:val="28"/>
          <w:lang w:eastAsia="zh-CN"/>
        </w:rPr>
        <w:t>Ф</w:t>
      </w:r>
      <w:r w:rsidR="00F73A0B">
        <w:rPr>
          <w:rFonts w:ascii="Times New Roman" w:hAnsi="Times New Roman" w:cs="Arial"/>
          <w:sz w:val="28"/>
          <w:szCs w:val="28"/>
          <w:lang w:eastAsia="zh-CN"/>
        </w:rPr>
        <w:t>едерации</w:t>
      </w:r>
      <w:r w:rsidRPr="00C229AA">
        <w:rPr>
          <w:rFonts w:ascii="Times New Roman" w:hAnsi="Times New Roman" w:cs="Arial"/>
          <w:sz w:val="28"/>
          <w:szCs w:val="28"/>
          <w:lang w:eastAsia="zh-CN"/>
        </w:rPr>
        <w:t>.</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p>
    <w:p w:rsidR="00C229AA" w:rsidRPr="00C229AA" w:rsidRDefault="00C229AA" w:rsidP="00C229AA">
      <w:pPr>
        <w:suppressAutoHyphens/>
        <w:spacing w:after="0" w:line="240" w:lineRule="auto"/>
        <w:ind w:firstLine="709"/>
        <w:jc w:val="both"/>
        <w:rPr>
          <w:rFonts w:ascii="Times New Roman" w:hAnsi="Times New Roman"/>
          <w:b/>
          <w:sz w:val="28"/>
          <w:szCs w:val="28"/>
          <w:lang w:eastAsia="zh-CN"/>
        </w:rPr>
      </w:pPr>
      <w:r w:rsidRPr="00C229AA">
        <w:rPr>
          <w:rFonts w:ascii="Times New Roman" w:hAnsi="Times New Roman"/>
          <w:b/>
          <w:sz w:val="28"/>
          <w:szCs w:val="28"/>
          <w:lang w:eastAsia="zh-CN"/>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8) нарушение срока или порядка выдачи документов по результатам предоставления муниципальной услуги;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10) требование у заявителя при предоставлении муниципальной услуги документов или информации, отсутствие и(или) недостоверность которых не </w:t>
      </w:r>
      <w:r w:rsidRPr="00C229AA">
        <w:rPr>
          <w:rFonts w:ascii="Times New Roman" w:hAnsi="Times New Roman" w:cs="Arial"/>
          <w:sz w:val="28"/>
          <w:szCs w:val="28"/>
          <w:lang w:eastAsia="zh-CN"/>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5.3. Жалоба подается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Pr="00C229AA">
        <w:rPr>
          <w:rFonts w:ascii="Times New Roman" w:hAnsi="Times New Roman"/>
          <w:sz w:val="28"/>
          <w:szCs w:val="28"/>
          <w:lang w:eastAsia="zh-CN"/>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229AA">
        <w:rPr>
          <w:rFonts w:ascii="Arial" w:hAnsi="Arial" w:cs="Arial"/>
          <w:sz w:val="28"/>
          <w:szCs w:val="28"/>
          <w:lang w:eastAsia="zh-CN"/>
        </w:rPr>
        <w:t xml:space="preserve"> </w:t>
      </w:r>
      <w:r w:rsidRPr="00C229AA">
        <w:rPr>
          <w:rFonts w:ascii="Times New Roman" w:hAnsi="Times New Roman" w:cs="Arial"/>
          <w:sz w:val="28"/>
          <w:szCs w:val="28"/>
          <w:lang w:eastAsia="zh-CN"/>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229AA" w:rsidRPr="00C229AA" w:rsidRDefault="00C229AA" w:rsidP="00C229AA">
      <w:pPr>
        <w:autoSpaceDE w:val="0"/>
        <w:autoSpaceDN w:val="0"/>
        <w:adjustRightInd w:val="0"/>
        <w:spacing w:after="0" w:line="240" w:lineRule="auto"/>
        <w:ind w:firstLine="709"/>
        <w:jc w:val="both"/>
        <w:rPr>
          <w:rFonts w:ascii="Times New Roman" w:hAnsi="Times New Roman"/>
          <w:sz w:val="28"/>
          <w:szCs w:val="28"/>
          <w:lang w:eastAsia="zh-CN"/>
        </w:rPr>
      </w:pPr>
      <w:r w:rsidRPr="00C229AA">
        <w:rPr>
          <w:rFonts w:ascii="Times New Roman" w:hAnsi="Times New Roman"/>
          <w:sz w:val="28"/>
          <w:szCs w:val="28"/>
          <w:lang w:eastAsia="zh-CN"/>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C229AA">
          <w:rPr>
            <w:rFonts w:ascii="Times New Roman" w:hAnsi="Times New Roman"/>
            <w:sz w:val="28"/>
            <w:szCs w:val="28"/>
            <w:lang w:eastAsia="zh-CN"/>
          </w:rPr>
          <w:t>частью 2 статьи 6</w:t>
        </w:r>
      </w:hyperlink>
      <w:r w:rsidRPr="00C229AA">
        <w:rPr>
          <w:rFonts w:ascii="Times New Roman" w:hAnsi="Times New Roman"/>
          <w:sz w:val="28"/>
          <w:szCs w:val="28"/>
          <w:lang w:eastAsia="zh-CN"/>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w:t>
      </w:r>
      <w:hyperlink r:id="rId19" w:history="1">
        <w:r w:rsidRPr="00C229AA">
          <w:rPr>
            <w:rFonts w:ascii="Times New Roman" w:hAnsi="Times New Roman"/>
            <w:sz w:val="28"/>
            <w:szCs w:val="28"/>
            <w:lang w:eastAsia="zh-CN"/>
          </w:rPr>
          <w:t>законодательством</w:t>
        </w:r>
      </w:hyperlink>
      <w:r w:rsidRPr="00C229AA">
        <w:rPr>
          <w:rFonts w:ascii="Times New Roman" w:hAnsi="Times New Roman"/>
          <w:sz w:val="28"/>
          <w:szCs w:val="28"/>
          <w:lang w:eastAsia="zh-CN"/>
        </w:rPr>
        <w:t xml:space="preserve"> Российской Федерации, в антимонопольный орган.</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C229AA">
        <w:rPr>
          <w:rFonts w:ascii="Times New Roman" w:hAnsi="Times New Roman" w:cs="Arial"/>
          <w:sz w:val="28"/>
          <w:szCs w:val="28"/>
          <w:lang w:eastAsia="zh-CN"/>
        </w:rPr>
        <w:lastRenderedPageBreak/>
        <w:t>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письменной жалобе в обязательном порядке указываются:</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C229AA">
        <w:rPr>
          <w:rFonts w:ascii="Times New Roman" w:hAnsi="Times New Roman" w:cs="Arial"/>
          <w:sz w:val="28"/>
          <w:szCs w:val="28"/>
          <w:lang w:eastAsia="zh-CN"/>
        </w:rPr>
        <w:t>и</w:t>
      </w:r>
      <w:proofErr w:type="gramEnd"/>
      <w:r w:rsidRPr="00C229AA">
        <w:rPr>
          <w:rFonts w:ascii="Times New Roman" w:hAnsi="Times New Roman" w:cs="Arial"/>
          <w:sz w:val="28"/>
          <w:szCs w:val="28"/>
          <w:lang w:eastAsia="zh-CN"/>
        </w:rPr>
        <w:t xml:space="preserve"> если указанные информация и документы не содержат сведений, составляющих государственную или иную охраняемую тайну.</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5.6. 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5.7. По результатам рассмотрения жалобы принимается одно из следующих решений:</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2) в удовлетворении жалобы отказывается.</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p>
    <w:p w:rsidR="00C229AA" w:rsidRPr="00C229AA" w:rsidRDefault="00C229AA" w:rsidP="00C229AA">
      <w:pPr>
        <w:suppressAutoHyphens/>
        <w:spacing w:after="0" w:line="240" w:lineRule="auto"/>
        <w:ind w:firstLine="709"/>
        <w:jc w:val="both"/>
        <w:rPr>
          <w:rFonts w:ascii="Times New Roman" w:hAnsi="Times New Roman"/>
          <w:b/>
          <w:sz w:val="28"/>
          <w:szCs w:val="28"/>
          <w:lang w:eastAsia="zh-CN"/>
        </w:rPr>
      </w:pPr>
      <w:r w:rsidRPr="00C229AA">
        <w:rPr>
          <w:rFonts w:ascii="Times New Roman" w:hAnsi="Times New Roman"/>
          <w:b/>
          <w:sz w:val="28"/>
          <w:szCs w:val="28"/>
          <w:lang w:eastAsia="zh-CN"/>
        </w:rPr>
        <w:t>6. Особенности выполнения административных процедур в многофункциональных центрах</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а) удостоверяет личность заявителя или личность и полномочия законного представителя заявителя - в случае обращения физического лица;</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б) определяет предмет обращения;</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lastRenderedPageBreak/>
        <w:t>в) проводит проверку правильности заполнения обращения;</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г) проводит проверку укомплектованности пакета документов;</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е) заверяет каждый документ дела своей электронной подписью (далее - ЭП);</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ж) направляет копии документов и реестр документов в Администрацию:</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электронной форме (в составе пакетов электронных дел) - в день обращения заявителя в МФЦ;</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По окончании приема документов специалист МФЦ выдает заявителю расписку в приеме документов.</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6.3. </w:t>
      </w:r>
      <w:r w:rsidRPr="00C229AA">
        <w:rPr>
          <w:rFonts w:ascii="Times New Roman" w:hAnsi="Times New Roman"/>
          <w:sz w:val="28"/>
          <w:szCs w:val="28"/>
          <w:lang w:eastAsia="zh-CN"/>
        </w:rPr>
        <w:t>При установлении оснований для отказа в приеме документов, указанных в подпунктах 3, 4, 5, 6 пункта 2.9 Административного регламента, специалист МФЦ выполняет следующие действия:</w:t>
      </w:r>
    </w:p>
    <w:p w:rsidR="00C229AA" w:rsidRPr="00C229AA" w:rsidRDefault="00C229AA" w:rsidP="00F73A0B">
      <w:pPr>
        <w:widowControl w:val="0"/>
        <w:suppressAutoHyphens/>
        <w:autoSpaceDE w:val="0"/>
        <w:spacing w:after="0" w:line="240" w:lineRule="auto"/>
        <w:ind w:left="709"/>
        <w:jc w:val="both"/>
        <w:rPr>
          <w:rFonts w:ascii="Times New Roman" w:hAnsi="Times New Roman"/>
          <w:sz w:val="28"/>
          <w:szCs w:val="28"/>
          <w:lang w:eastAsia="zh-CN"/>
        </w:rPr>
      </w:pPr>
      <w:r w:rsidRPr="00C229AA">
        <w:rPr>
          <w:rFonts w:ascii="Times New Roman" w:hAnsi="Times New Roman"/>
          <w:sz w:val="28"/>
          <w:szCs w:val="28"/>
          <w:lang w:eastAsia="zh-CN"/>
        </w:rPr>
        <w:t>сообщает заявителю о наличии оснований для отказа в приеме документов;</w:t>
      </w:r>
    </w:p>
    <w:p w:rsidR="00C229AA" w:rsidRPr="00C229AA" w:rsidRDefault="00C229AA" w:rsidP="00F73A0B">
      <w:pPr>
        <w:widowControl w:val="0"/>
        <w:suppressAutoHyphens/>
        <w:autoSpaceDE w:val="0"/>
        <w:spacing w:after="0" w:line="240" w:lineRule="auto"/>
        <w:ind w:firstLine="708"/>
        <w:jc w:val="both"/>
        <w:rPr>
          <w:rFonts w:ascii="Times New Roman" w:hAnsi="Times New Roman"/>
          <w:sz w:val="28"/>
          <w:szCs w:val="28"/>
          <w:lang w:eastAsia="zh-CN"/>
        </w:rPr>
      </w:pPr>
      <w:r w:rsidRPr="00C229AA">
        <w:rPr>
          <w:rFonts w:ascii="Times New Roman" w:hAnsi="Times New Roman"/>
          <w:sz w:val="28"/>
          <w:szCs w:val="28"/>
          <w:lang w:eastAsia="zh-CN"/>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229AA" w:rsidRPr="00C229AA" w:rsidRDefault="00C229AA" w:rsidP="00F73A0B">
      <w:pPr>
        <w:widowControl w:val="0"/>
        <w:suppressAutoHyphens/>
        <w:autoSpaceDE w:val="0"/>
        <w:spacing w:after="0" w:line="240" w:lineRule="auto"/>
        <w:ind w:firstLine="708"/>
        <w:jc w:val="both"/>
        <w:rPr>
          <w:rFonts w:ascii="Times New Roman" w:hAnsi="Times New Roman"/>
          <w:sz w:val="28"/>
          <w:szCs w:val="28"/>
          <w:lang w:eastAsia="zh-CN"/>
        </w:rPr>
      </w:pPr>
      <w:r w:rsidRPr="00C229AA">
        <w:rPr>
          <w:rFonts w:ascii="Times New Roman" w:hAnsi="Times New Roman"/>
          <w:sz w:val="28"/>
          <w:szCs w:val="28"/>
          <w:lang w:eastAsia="zh-CN"/>
        </w:rPr>
        <w:t>выдает решение об отказе в приеме документов, необходимых для предоставления муниципальной услуги (Приложение 5 к Административному регламенту).</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или решение об отказе в приеме документов, необходимых для предоставления муниципальной услуги, для его последующей выдачи заявителю:</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 но не позднее двух рабочих дней до окончания срока предоставления услуги.</w:t>
      </w:r>
    </w:p>
    <w:p w:rsidR="00C229AA" w:rsidRPr="00C229AA" w:rsidRDefault="00C229AA" w:rsidP="00C229AA">
      <w:pPr>
        <w:widowControl w:val="0"/>
        <w:suppressAutoHyphens/>
        <w:autoSpaceDE w:val="0"/>
        <w:spacing w:after="0" w:line="240" w:lineRule="auto"/>
        <w:ind w:firstLine="540"/>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 xml:space="preserve">Специалист МФЦ, ответственный за выдачу документов, полученных от </w:t>
      </w:r>
      <w:r w:rsidRPr="00C229AA">
        <w:rPr>
          <w:rFonts w:ascii="Times New Roman" w:hAnsi="Times New Roman" w:cs="Arial"/>
          <w:sz w:val="28"/>
          <w:szCs w:val="28"/>
          <w:lang w:eastAsia="zh-CN"/>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229AA" w:rsidRPr="00C229AA" w:rsidRDefault="00C229AA" w:rsidP="00E96FC7">
      <w:pPr>
        <w:widowControl w:val="0"/>
        <w:numPr>
          <w:ilvl w:val="1"/>
          <w:numId w:val="20"/>
        </w:numPr>
        <w:suppressAutoHyphens/>
        <w:autoSpaceDE w:val="0"/>
        <w:spacing w:after="0" w:line="240" w:lineRule="auto"/>
        <w:ind w:left="0" w:firstLine="709"/>
        <w:jc w:val="both"/>
        <w:outlineLvl w:val="2"/>
        <w:rPr>
          <w:rFonts w:ascii="Times New Roman" w:hAnsi="Times New Roman" w:cs="Arial"/>
          <w:sz w:val="28"/>
          <w:szCs w:val="28"/>
          <w:lang w:eastAsia="zh-CN"/>
        </w:rPr>
      </w:pPr>
      <w:r w:rsidRPr="00C229AA">
        <w:rPr>
          <w:rFonts w:ascii="Times New Roman" w:hAnsi="Times New Roman" w:cs="Arial"/>
          <w:sz w:val="28"/>
          <w:szCs w:val="28"/>
          <w:lang w:eastAsia="zh-CN"/>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229AA" w:rsidRPr="00C229AA" w:rsidRDefault="00C229AA" w:rsidP="00C229AA">
      <w:pPr>
        <w:suppressAutoHyphens/>
        <w:spacing w:after="0" w:line="240" w:lineRule="auto"/>
        <w:ind w:firstLine="709"/>
        <w:jc w:val="both"/>
        <w:rPr>
          <w:rFonts w:ascii="Times New Roman" w:hAnsi="Times New Roman"/>
          <w:sz w:val="28"/>
          <w:szCs w:val="28"/>
          <w:lang w:eastAsia="zh-CN"/>
        </w:rPr>
      </w:pPr>
    </w:p>
    <w:p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p>
    <w:p w:rsidR="00C229AA" w:rsidRPr="00C229AA" w:rsidRDefault="00C229AA" w:rsidP="00C229AA">
      <w:pPr>
        <w:widowControl w:val="0"/>
        <w:tabs>
          <w:tab w:val="left" w:pos="142"/>
          <w:tab w:val="left" w:pos="284"/>
        </w:tabs>
        <w:suppressAutoHyphens/>
        <w:autoSpaceDE w:val="0"/>
        <w:spacing w:after="0" w:line="240" w:lineRule="auto"/>
        <w:ind w:left="-567" w:firstLine="340"/>
        <w:jc w:val="right"/>
        <w:rPr>
          <w:rFonts w:ascii="Times New Roman" w:hAnsi="Times New Roman"/>
          <w:bCs/>
          <w:sz w:val="20"/>
          <w:szCs w:val="20"/>
          <w:lang w:eastAsia="zh-CN"/>
        </w:rPr>
      </w:pPr>
      <w:r w:rsidRPr="00C229AA">
        <w:rPr>
          <w:rFonts w:ascii="Times New Roman" w:hAnsi="Times New Roman"/>
          <w:bCs/>
          <w:sz w:val="20"/>
          <w:szCs w:val="20"/>
          <w:lang w:eastAsia="zh-CN"/>
        </w:rPr>
        <w:br w:type="column"/>
      </w:r>
    </w:p>
    <w:p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Приложение 1</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к Административному регламенту</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предоставления Администрацией</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муниципальной услуги по выдаче разрешения </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на строительство, внесению изменений в разрешение </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на строительство, в том числе в связи с необходимостью</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продления срока действия разрешения на строительство</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p>
    <w:p w:rsidR="00C229AA" w:rsidRPr="00C229AA" w:rsidRDefault="00C229AA" w:rsidP="00C229AA">
      <w:pPr>
        <w:suppressAutoHyphens/>
        <w:ind w:firstLine="698"/>
        <w:jc w:val="right"/>
        <w:rPr>
          <w:rFonts w:ascii="Times New Roman" w:hAnsi="Times New Roman"/>
          <w:sz w:val="20"/>
          <w:szCs w:val="20"/>
          <w:lang w:eastAsia="zh-CN"/>
        </w:rPr>
      </w:pPr>
      <w:r w:rsidRPr="00C229AA">
        <w:rPr>
          <w:rFonts w:ascii="Times New Roman" w:hAnsi="Times New Roman"/>
          <w:sz w:val="20"/>
          <w:szCs w:val="20"/>
          <w:lang w:eastAsia="zh-CN"/>
        </w:rPr>
        <w:t>ФОРМА</w:t>
      </w:r>
    </w:p>
    <w:p w:rsidR="00C229AA" w:rsidRPr="00C229AA" w:rsidRDefault="00C229AA" w:rsidP="00C229AA">
      <w:pPr>
        <w:widowControl w:val="0"/>
        <w:autoSpaceDE w:val="0"/>
        <w:autoSpaceDN w:val="0"/>
        <w:spacing w:after="0" w:line="240" w:lineRule="auto"/>
        <w:ind w:firstLine="540"/>
        <w:jc w:val="both"/>
        <w:rPr>
          <w:rFonts w:ascii="Times New Roman" w:hAnsi="Times New Roman"/>
          <w:sz w:val="20"/>
          <w:szCs w:val="20"/>
        </w:rPr>
      </w:pP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Главе Администрации ________</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(наименование застройщика:</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полное наименование юридического лица,</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ИНН, ОГРН</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почтовый индекс, адрес, адрес</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фамилия, имя, </w:t>
      </w:r>
      <w:proofErr w:type="gramStart"/>
      <w:r w:rsidRPr="00C229AA">
        <w:rPr>
          <w:rFonts w:ascii="Times New Roman" w:hAnsi="Times New Roman"/>
          <w:sz w:val="20"/>
          <w:szCs w:val="20"/>
        </w:rPr>
        <w:t>отчество</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1&gt;</w:t>
      </w:r>
      <w:r w:rsidRPr="00C229AA">
        <w:rPr>
          <w:rFonts w:ascii="Times New Roman" w:hAnsi="Times New Roman"/>
          <w:sz w:val="20"/>
          <w:szCs w:val="20"/>
        </w:rPr>
        <w:t xml:space="preserve"> - для физического лица,</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индивидуального предпринимателя</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ИНН, </w:t>
      </w:r>
      <w:proofErr w:type="gramStart"/>
      <w:r w:rsidRPr="00C229AA">
        <w:rPr>
          <w:rFonts w:ascii="Times New Roman" w:hAnsi="Times New Roman"/>
          <w:sz w:val="20"/>
          <w:szCs w:val="20"/>
        </w:rPr>
        <w:t>ОГРНИП</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2&gt;</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почтовый индекс, адрес, адрес</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bookmarkStart w:id="3" w:name="P457"/>
      <w:bookmarkEnd w:id="3"/>
    </w:p>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ЗАЯВЛЕНИЕ</w:t>
      </w:r>
    </w:p>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о выдаче разрешения на строительство</w:t>
      </w:r>
    </w:p>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w:t>
      </w:r>
      <w:proofErr w:type="gramStart"/>
      <w:r w:rsidRPr="00C229AA">
        <w:rPr>
          <w:rFonts w:ascii="Times New Roman" w:hAnsi="Times New Roman"/>
          <w:color w:val="000000"/>
          <w:sz w:val="20"/>
          <w:szCs w:val="20"/>
        </w:rPr>
        <w:t xml:space="preserve">   (</w:t>
      </w:r>
      <w:proofErr w:type="gramEnd"/>
      <w:r w:rsidRPr="00C229AA">
        <w:rPr>
          <w:rFonts w:ascii="Times New Roman" w:hAnsi="Times New Roman"/>
          <w:color w:val="000000"/>
          <w:sz w:val="20"/>
          <w:szCs w:val="20"/>
        </w:rPr>
        <w:t>ненужное зачеркнуть)</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Наименование объекта 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(в соответствии с утвержденной проектной документацией)</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Кадастровый номер реконструируемого объекта 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(в случае реконструкции)</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Этап строительства ______________________________________________________________________________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(указывается в случае выделения этапа строительства и приводится описание такого этапа)</w:t>
      </w:r>
    </w:p>
    <w:p w:rsidR="00C229AA" w:rsidRPr="00C229AA" w:rsidRDefault="00C229AA" w:rsidP="00C229AA">
      <w:pPr>
        <w:widowControl w:val="0"/>
        <w:spacing w:after="0" w:line="204" w:lineRule="auto"/>
        <w:jc w:val="center"/>
        <w:rPr>
          <w:rFonts w:ascii="Times New Roman" w:hAnsi="Times New Roman"/>
          <w:color w:val="000000"/>
          <w:sz w:val="16"/>
          <w:szCs w:val="16"/>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Адрес (местоположение) объекта 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(указывается </w:t>
      </w:r>
      <w:proofErr w:type="gramStart"/>
      <w:r w:rsidRPr="00C229AA">
        <w:rPr>
          <w:rFonts w:ascii="Times New Roman" w:hAnsi="Times New Roman"/>
          <w:color w:val="000000"/>
          <w:sz w:val="16"/>
          <w:szCs w:val="16"/>
        </w:rPr>
        <w:t>адрес</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3&gt;</w:t>
      </w:r>
      <w:r w:rsidRPr="00C229AA">
        <w:rPr>
          <w:rFonts w:ascii="Times New Roman" w:hAnsi="Times New Roman"/>
          <w:color w:val="000000"/>
          <w:sz w:val="16"/>
          <w:szCs w:val="16"/>
        </w:rPr>
        <w:t xml:space="preserve"> объекта капитального  строительства, а при наличии - адрес объекта</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капитального строительства в соответствии с государственным адресным реестром с указанием реквизитов</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документов о присвоении, об изменении адреса; для линейных объектов указывается описание местоположения</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r w:rsidRPr="00C229AA">
        <w:rPr>
          <w:rFonts w:ascii="Times New Roman" w:hAnsi="Times New Roman"/>
          <w:color w:val="000000"/>
          <w:sz w:val="16"/>
          <w:szCs w:val="16"/>
        </w:rPr>
        <w:t xml:space="preserve"> </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в виде наименований субъекта Российской Федерации и муниципального образования)</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Кадастровый номер земельного участка (земельных участков) 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20"/>
          <w:szCs w:val="20"/>
        </w:rPr>
      </w:pPr>
      <w:r w:rsidRPr="00C229AA">
        <w:rPr>
          <w:rFonts w:ascii="Times New Roman" w:hAnsi="Times New Roman"/>
          <w:color w:val="000000"/>
          <w:sz w:val="16"/>
          <w:szCs w:val="16"/>
        </w:rPr>
        <w:t xml:space="preserve">                                                                                                                            (заполнение не является обязательным при выдаче</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разрешения на строительство (реконструкцию) линейного объекта)</w:t>
      </w:r>
    </w:p>
    <w:p w:rsidR="00C229AA" w:rsidRPr="00C229AA" w:rsidRDefault="00C229AA" w:rsidP="00C229AA">
      <w:pPr>
        <w:widowControl w:val="0"/>
        <w:spacing w:after="0" w:line="204" w:lineRule="auto"/>
        <w:jc w:val="center"/>
        <w:rPr>
          <w:rFonts w:ascii="Times New Roman" w:hAnsi="Times New Roman"/>
          <w:color w:val="000000"/>
          <w:sz w:val="16"/>
          <w:szCs w:val="16"/>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Номер кадастрового квартала (кадастровых кварталов) 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20"/>
          <w:szCs w:val="20"/>
        </w:rPr>
      </w:pPr>
      <w:r w:rsidRPr="00C229AA">
        <w:rPr>
          <w:rFonts w:ascii="Times New Roman" w:hAnsi="Times New Roman"/>
          <w:color w:val="000000"/>
          <w:sz w:val="16"/>
          <w:szCs w:val="16"/>
        </w:rPr>
        <w:t xml:space="preserve">                                                                                                                            (заполнение не является обязательным при выдаче</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разрешения на строительство (реконструкцию) линейного объекта)</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Сведения о градостроительном плане земельного участка 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20"/>
          <w:szCs w:val="20"/>
        </w:rPr>
      </w:pPr>
      <w:r w:rsidRPr="00C229AA">
        <w:rPr>
          <w:rFonts w:ascii="Times New Roman" w:hAnsi="Times New Roman"/>
          <w:color w:val="000000"/>
          <w:sz w:val="16"/>
          <w:szCs w:val="16"/>
        </w:rPr>
        <w:lastRenderedPageBreak/>
        <w:t xml:space="preserve">                                                                                                                   (указываются дата выдачи градостроительного плана земельного участка,</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rsidR="00C229AA" w:rsidRPr="00C229AA" w:rsidRDefault="00C229AA" w:rsidP="00C229AA">
      <w:pPr>
        <w:widowControl w:val="0"/>
        <w:spacing w:after="0" w:line="204" w:lineRule="auto"/>
        <w:jc w:val="both"/>
        <w:rPr>
          <w:rFonts w:ascii="Times New Roman" w:hAnsi="Times New Roman"/>
          <w:color w:val="000000"/>
          <w:sz w:val="16"/>
          <w:szCs w:val="16"/>
        </w:rPr>
      </w:pPr>
      <w:r w:rsidRPr="00C229AA">
        <w:rPr>
          <w:rFonts w:ascii="Times New Roman" w:hAnsi="Times New Roman"/>
          <w:color w:val="000000"/>
          <w:sz w:val="16"/>
          <w:szCs w:val="16"/>
        </w:rPr>
        <w:t xml:space="preserve">   его номер и орган, выдавший градостроительный план земельного участка; не заполняется в отношении линейных объектов, кроме случаев,</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предусмотренных законодательством Российской Федерации)</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w:t>
      </w:r>
      <w:proofErr w:type="gramStart"/>
      <w:r w:rsidRPr="00C229AA">
        <w:rPr>
          <w:rFonts w:ascii="Times New Roman" w:hAnsi="Times New Roman"/>
          <w:sz w:val="20"/>
          <w:szCs w:val="20"/>
        </w:rPr>
        <w:t>территории</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4&gt;</w:t>
      </w:r>
      <w:r w:rsidRPr="00C229AA">
        <w:rPr>
          <w:rFonts w:ascii="Times New Roman" w:hAnsi="Times New Roman"/>
          <w:sz w:val="20"/>
          <w:szCs w:val="20"/>
        </w:rPr>
        <w:t xml:space="preserve"> ________________________________________________________________________________________________</w:t>
      </w:r>
    </w:p>
    <w:p w:rsidR="00C229AA" w:rsidRPr="00C229AA" w:rsidRDefault="00C229AA" w:rsidP="00C229AA">
      <w:pPr>
        <w:widowControl w:val="0"/>
        <w:suppressAutoHyphens/>
        <w:spacing w:after="0" w:line="204" w:lineRule="auto"/>
        <w:jc w:val="both"/>
        <w:rPr>
          <w:rFonts w:ascii="Times New Roman" w:hAnsi="Times New Roman"/>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Сведения о схеме расположения земельного участка или земельных участков на кадастровом плане </w:t>
      </w:r>
      <w:proofErr w:type="gramStart"/>
      <w:r w:rsidRPr="00C229AA">
        <w:rPr>
          <w:rFonts w:ascii="Times New Roman" w:hAnsi="Times New Roman"/>
          <w:sz w:val="20"/>
          <w:szCs w:val="20"/>
        </w:rPr>
        <w:t>территории</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5&gt;</w:t>
      </w:r>
      <w:r w:rsidRPr="00C229AA">
        <w:rPr>
          <w:rFonts w:ascii="Times New Roman" w:hAnsi="Times New Roman"/>
          <w:sz w:val="20"/>
          <w:szCs w:val="20"/>
        </w:rPr>
        <w:t xml:space="preserve"> ________________________________________________________________________________________________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20"/>
          <w:szCs w:val="20"/>
        </w:rPr>
      </w:pPr>
      <w:r w:rsidRPr="00C229AA">
        <w:rPr>
          <w:rFonts w:ascii="Times New Roman" w:hAnsi="Times New Roman"/>
          <w:sz w:val="16"/>
          <w:szCs w:val="16"/>
        </w:rPr>
        <w:t>расположения земельного участка или земельных участков)</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Сведения о проекте планировки и проекте межевания территории 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(заполняется в отношении линейных объектов, кроме случаев, </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rsidR="00C229AA" w:rsidRPr="00C229AA" w:rsidRDefault="00C229AA" w:rsidP="00C229AA">
      <w:pPr>
        <w:widowControl w:val="0"/>
        <w:spacing w:after="0" w:line="204" w:lineRule="auto"/>
        <w:jc w:val="both"/>
        <w:rPr>
          <w:rFonts w:ascii="Times New Roman" w:hAnsi="Times New Roman"/>
          <w:color w:val="000000"/>
          <w:sz w:val="16"/>
          <w:szCs w:val="16"/>
        </w:rPr>
      </w:pPr>
      <w:r w:rsidRPr="00C229AA">
        <w:rPr>
          <w:rFonts w:ascii="Times New Roman" w:hAnsi="Times New Roman"/>
          <w:color w:val="000000"/>
          <w:sz w:val="16"/>
          <w:szCs w:val="16"/>
        </w:rPr>
        <w:t>предусмотренных</w:t>
      </w:r>
      <w:r w:rsidRPr="00C229AA">
        <w:rPr>
          <w:rFonts w:ascii="Times New Roman" w:hAnsi="Times New Roman"/>
          <w:color w:val="000000"/>
          <w:sz w:val="20"/>
          <w:szCs w:val="20"/>
        </w:rPr>
        <w:t xml:space="preserve"> </w:t>
      </w:r>
      <w:r w:rsidRPr="00C229AA">
        <w:rPr>
          <w:rFonts w:ascii="Times New Roman" w:hAnsi="Times New Roman"/>
          <w:color w:val="000000"/>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C229AA" w:rsidRPr="00C229AA" w:rsidRDefault="00C229AA" w:rsidP="00C229AA">
      <w:pPr>
        <w:widowControl w:val="0"/>
        <w:spacing w:after="0" w:line="204" w:lineRule="auto"/>
        <w:jc w:val="both"/>
        <w:rPr>
          <w:rFonts w:ascii="Times New Roman" w:hAnsi="Times New Roman"/>
          <w:color w:val="000000"/>
          <w:sz w:val="16"/>
          <w:szCs w:val="16"/>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 </w:t>
      </w:r>
      <w:r w:rsidRPr="00C229AA">
        <w:rPr>
          <w:rFonts w:ascii="Times New Roman" w:hAnsi="Times New Roman"/>
          <w:color w:val="000000"/>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Сведения о проектной документации 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20"/>
          <w:szCs w:val="20"/>
        </w:rPr>
        <w:t xml:space="preserve">                                           </w:t>
      </w:r>
      <w:r w:rsidRPr="00C229AA">
        <w:rPr>
          <w:rFonts w:ascii="Times New Roman" w:hAnsi="Times New Roman"/>
          <w:color w:val="000000"/>
          <w:sz w:val="16"/>
          <w:szCs w:val="16"/>
        </w:rPr>
        <w:t>(указывается кем, когда разработана проектная документация)</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(реквизиты документа, наименование проектной организации; </w:t>
      </w:r>
      <w:r w:rsidRPr="00C229AA">
        <w:rPr>
          <w:rFonts w:ascii="Times New Roman" w:hAnsi="Times New Roman"/>
          <w:sz w:val="16"/>
          <w:szCs w:val="16"/>
        </w:rPr>
        <w:t xml:space="preserve">дата (при </w:t>
      </w:r>
      <w:proofErr w:type="gramStart"/>
      <w:r w:rsidRPr="00C229AA">
        <w:rPr>
          <w:rFonts w:ascii="Times New Roman" w:hAnsi="Times New Roman"/>
          <w:sz w:val="16"/>
          <w:szCs w:val="16"/>
        </w:rPr>
        <w:t>наличии)  и</w:t>
      </w:r>
      <w:proofErr w:type="gramEnd"/>
      <w:r w:rsidRPr="00C229AA">
        <w:rPr>
          <w:rFonts w:ascii="Times New Roman" w:hAnsi="Times New Roman"/>
          <w:sz w:val="16"/>
          <w:szCs w:val="16"/>
        </w:rPr>
        <w:t xml:space="preserve"> номер (при наличии) решения об утверждении проектной документации </w:t>
      </w:r>
      <w:r w:rsidRPr="00C229AA">
        <w:rPr>
          <w:rFonts w:ascii="Times New Roman" w:hAnsi="Times New Roman"/>
          <w:sz w:val="20"/>
          <w:szCs w:val="20"/>
          <w:vertAlign w:val="superscript"/>
        </w:rPr>
        <w:t>&lt;6&gt;</w:t>
      </w:r>
      <w:r w:rsidRPr="00C229AA">
        <w:rPr>
          <w:rFonts w:ascii="Times New Roman" w:hAnsi="Times New Roman"/>
          <w:color w:val="000000"/>
          <w:sz w:val="16"/>
          <w:szCs w:val="16"/>
        </w:rPr>
        <w:t>)</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положительном заключении экспертизы проектной документации _____________________________</w:t>
      </w:r>
    </w:p>
    <w:p w:rsidR="00C229AA" w:rsidRPr="00C229AA" w:rsidRDefault="00C229AA" w:rsidP="00C229A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C229AA">
        <w:rPr>
          <w:rFonts w:ascii="Courier New" w:eastAsia="Calibri" w:hAnsi="Courier New" w:cs="Courier New"/>
          <w:kern w:val="1"/>
          <w:sz w:val="20"/>
          <w:szCs w:val="20"/>
          <w:lang w:eastAsia="zh-CN"/>
        </w:rPr>
        <w:t>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(указываются наименование организации, выдавшей заключение, номер и дата </w:t>
      </w:r>
      <w:proofErr w:type="gramStart"/>
      <w:r w:rsidRPr="00C229AA">
        <w:rPr>
          <w:rFonts w:ascii="Times New Roman" w:hAnsi="Times New Roman"/>
          <w:sz w:val="16"/>
          <w:szCs w:val="16"/>
        </w:rPr>
        <w:t>утверждения</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7&gt;</w:t>
      </w:r>
      <w:r w:rsidRPr="00C229AA">
        <w:rPr>
          <w:rFonts w:ascii="Times New Roman" w:hAnsi="Times New Roman"/>
          <w:sz w:val="16"/>
          <w:szCs w:val="16"/>
        </w:rPr>
        <w:t>)</w:t>
      </w:r>
    </w:p>
    <w:p w:rsidR="00C229AA" w:rsidRPr="00C229AA" w:rsidRDefault="00C229AA" w:rsidP="00C229AA">
      <w:pPr>
        <w:widowControl w:val="0"/>
        <w:suppressAutoHyphens/>
        <w:spacing w:after="0" w:line="204" w:lineRule="auto"/>
        <w:jc w:val="center"/>
        <w:rPr>
          <w:rFonts w:ascii="Times New Roman" w:hAnsi="Times New Roman"/>
          <w:sz w:val="16"/>
          <w:szCs w:val="16"/>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положительном заключении государственной экологической проектной документации ___________</w:t>
      </w:r>
    </w:p>
    <w:p w:rsidR="00C229AA" w:rsidRPr="00C229AA" w:rsidRDefault="00C229AA" w:rsidP="00C229A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C229AA">
        <w:rPr>
          <w:rFonts w:ascii="Courier New" w:eastAsia="Calibri" w:hAnsi="Courier New" w:cs="Courier New"/>
          <w:kern w:val="1"/>
          <w:sz w:val="20"/>
          <w:szCs w:val="20"/>
          <w:lang w:eastAsia="zh-CN"/>
        </w:rPr>
        <w:t>_______________________________________________________________________________</w:t>
      </w:r>
    </w:p>
    <w:p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rPr>
      </w:pPr>
      <w:r w:rsidRPr="00C229AA">
        <w:rPr>
          <w:rFonts w:ascii="Times New Roman" w:hAnsi="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rPr>
      </w:pPr>
    </w:p>
    <w:p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rPr>
      </w:pPr>
      <w:r w:rsidRPr="00C229AA">
        <w:rPr>
          <w:rFonts w:ascii="Times New Roman" w:hAnsi="Times New Roman"/>
          <w:sz w:val="16"/>
          <w:szCs w:val="16"/>
        </w:rPr>
        <w:t>________________________________________________________________________________________________________________________</w:t>
      </w:r>
    </w:p>
    <w:p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rPr>
      </w:pPr>
      <w:r w:rsidRPr="00C229AA">
        <w:rPr>
          <w:rFonts w:ascii="Times New Roman" w:hAnsi="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Подтверждение соответствия вносимых в проектную документацию изменений требованиям, указанным в </w:t>
      </w:r>
      <w:hyperlink r:id="rId20" w:history="1">
        <w:r w:rsidRPr="00C229AA">
          <w:rPr>
            <w:rFonts w:ascii="Times New Roman" w:hAnsi="Times New Roman"/>
            <w:sz w:val="20"/>
            <w:szCs w:val="20"/>
          </w:rPr>
          <w:t>части 3.8 статьи 49</w:t>
        </w:r>
      </w:hyperlink>
      <w:r w:rsidRPr="00C229AA">
        <w:rPr>
          <w:rFonts w:ascii="Times New Roman" w:hAnsi="Times New Roman"/>
          <w:sz w:val="20"/>
          <w:szCs w:val="20"/>
        </w:rPr>
        <w:t xml:space="preserve"> Градостроительного кодекса Российской Федерации</w:t>
      </w:r>
      <w:r w:rsidRPr="00C229AA">
        <w:rPr>
          <w:rFonts w:ascii="Times New Roman" w:hAnsi="Times New Roman"/>
          <w:sz w:val="20"/>
          <w:szCs w:val="20"/>
          <w:vertAlign w:val="superscript"/>
        </w:rPr>
        <w:t>&lt;8&gt;</w:t>
      </w:r>
      <w:r w:rsidRPr="00C229AA">
        <w:rPr>
          <w:rFonts w:ascii="Times New Roman" w:hAnsi="Times New Roman"/>
          <w:sz w:val="20"/>
          <w:szCs w:val="20"/>
        </w:rPr>
        <w:t xml:space="preserve"> 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(указываются с</w:t>
      </w:r>
      <w:r w:rsidRPr="00C229AA">
        <w:rPr>
          <w:rFonts w:ascii="Times New Roman" w:hAnsi="Times New Roman"/>
          <w:sz w:val="16"/>
          <w:szCs w:val="16"/>
          <w:lang w:eastAsia="zh-CN"/>
        </w:rPr>
        <w:t>ведения о специалисте по организации архитектурно-</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_______________________________________________________________________________________________________________________</w:t>
      </w:r>
    </w:p>
    <w:p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________________________________________________________________________________________________________________________</w:t>
      </w:r>
    </w:p>
    <w:p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rPr>
      </w:pPr>
      <w:r w:rsidRPr="00C229AA">
        <w:rPr>
          <w:rFonts w:ascii="Times New Roman" w:hAnsi="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C229AA">
        <w:rPr>
          <w:rFonts w:ascii="Times New Roman" w:hAnsi="Times New Roman"/>
          <w:sz w:val="16"/>
          <w:szCs w:val="16"/>
        </w:rPr>
        <w:t>дата и номер)</w:t>
      </w:r>
    </w:p>
    <w:p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lang w:eastAsia="zh-CN"/>
        </w:rPr>
      </w:pPr>
    </w:p>
    <w:p w:rsidR="00C229AA" w:rsidRPr="00C229AA" w:rsidRDefault="00C229AA" w:rsidP="00C229AA">
      <w:pPr>
        <w:suppressAutoHyphens/>
        <w:autoSpaceDE w:val="0"/>
        <w:autoSpaceDN w:val="0"/>
        <w:adjustRightInd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w:t>
      </w:r>
      <w:proofErr w:type="gramStart"/>
      <w:r w:rsidRPr="00C229AA">
        <w:rPr>
          <w:rFonts w:ascii="Times New Roman" w:hAnsi="Times New Roman"/>
          <w:sz w:val="20"/>
          <w:szCs w:val="20"/>
          <w:lang w:eastAsia="zh-CN"/>
        </w:rPr>
        <w:t>Федерации</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9&gt;</w:t>
      </w:r>
      <w:r w:rsidRPr="00C229AA">
        <w:rPr>
          <w:rFonts w:ascii="Times New Roman" w:hAnsi="Times New Roman"/>
          <w:sz w:val="20"/>
          <w:szCs w:val="20"/>
          <w:lang w:eastAsia="zh-CN"/>
        </w:rPr>
        <w:t xml:space="preserve"> ________________________________</w:t>
      </w:r>
    </w:p>
    <w:p w:rsidR="00C229AA" w:rsidRPr="00C229AA" w:rsidRDefault="00C229AA" w:rsidP="00C229AA">
      <w:pPr>
        <w:suppressAutoHyphens/>
        <w:autoSpaceDE w:val="0"/>
        <w:autoSpaceDN w:val="0"/>
        <w:adjustRightInd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(указываются сведения об организации, проводившей оценку соответствия; дата и номер)</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proofErr w:type="gramStart"/>
      <w:r w:rsidRPr="00C229AA">
        <w:rPr>
          <w:rFonts w:ascii="Times New Roman" w:hAnsi="Times New Roman"/>
          <w:color w:val="000000"/>
          <w:sz w:val="20"/>
          <w:szCs w:val="20"/>
        </w:rPr>
        <w:t>Сведения  о</w:t>
      </w:r>
      <w:proofErr w:type="gramEnd"/>
      <w:r w:rsidRPr="00C229AA">
        <w:rPr>
          <w:rFonts w:ascii="Times New Roman" w:hAnsi="Times New Roman"/>
          <w:color w:val="000000"/>
          <w:sz w:val="20"/>
          <w:szCs w:val="20"/>
        </w:rPr>
        <w:t xml:space="preserve">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(указываются наименование органа, выдавшего разрешение,</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регистрационный номер и дата выдачи разрешения)</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w:t>
      </w:r>
      <w:proofErr w:type="gramStart"/>
      <w:r w:rsidRPr="00C229AA">
        <w:rPr>
          <w:rFonts w:ascii="Times New Roman" w:hAnsi="Times New Roman"/>
          <w:color w:val="000000"/>
          <w:sz w:val="20"/>
          <w:szCs w:val="20"/>
        </w:rPr>
        <w:t>капитального  строительства</w:t>
      </w:r>
      <w:proofErr w:type="gramEnd"/>
      <w:r w:rsidRPr="00C229AA">
        <w:rPr>
          <w:rFonts w:ascii="Times New Roman" w:hAnsi="Times New Roman"/>
          <w:color w:val="000000"/>
          <w:sz w:val="20"/>
          <w:szCs w:val="20"/>
        </w:rPr>
        <w:t>,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(наименование органа (организации), утвердившего типовое архитектурное</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решение, регистрационный номер и дата утверждения)</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Сведения о заключении комитета по сохранению объектов культурного наследия Ленинградской области о соответствии раздела «архитектурные решения» проектной документации объекта капитального строительства </w:t>
      </w:r>
      <w:r w:rsidRPr="00C229AA">
        <w:rPr>
          <w:rFonts w:ascii="Times New Roman" w:hAnsi="Times New Roman"/>
          <w:color w:val="000000"/>
          <w:sz w:val="20"/>
          <w:szCs w:val="20"/>
        </w:rPr>
        <w:lastRenderedPageBreak/>
        <w:t>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 xml:space="preserve">             (регистрационный номер и дата выдачи заключения)</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Срок действия разрешения на строительство (месяцев) _______________________________________________</w:t>
      </w:r>
    </w:p>
    <w:p w:rsidR="00C229AA" w:rsidRPr="00C229AA" w:rsidRDefault="00C229AA" w:rsidP="00C229AA">
      <w:pPr>
        <w:widowControl w:val="0"/>
        <w:spacing w:after="0" w:line="204" w:lineRule="auto"/>
        <w:jc w:val="both"/>
        <w:rPr>
          <w:rFonts w:ascii="Times New Roman" w:hAnsi="Times New Roman"/>
          <w:color w:val="000000"/>
          <w:sz w:val="16"/>
          <w:szCs w:val="16"/>
        </w:rPr>
      </w:pPr>
      <w:r w:rsidRPr="00C229AA">
        <w:rPr>
          <w:rFonts w:ascii="Times New Roman" w:hAnsi="Times New Roman"/>
          <w:color w:val="000000"/>
          <w:sz w:val="16"/>
          <w:szCs w:val="16"/>
        </w:rPr>
        <w:t xml:space="preserve">                                                                                         (в соответствии с разделом проектной документации «Проект организации строительства»)</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Проектные характеристики объекта капитального строительства </w:t>
      </w:r>
      <w:r w:rsidRPr="00C229AA">
        <w:rPr>
          <w:rFonts w:ascii="Times New Roman" w:hAnsi="Times New Roman"/>
          <w:sz w:val="20"/>
          <w:szCs w:val="20"/>
          <w:vertAlign w:val="superscript"/>
        </w:rPr>
        <w:t>&lt;10&gt;:</w:t>
      </w:r>
    </w:p>
    <w:p w:rsidR="00C229AA" w:rsidRPr="00C229AA" w:rsidRDefault="00C229AA" w:rsidP="00C229AA">
      <w:pPr>
        <w:widowControl w:val="0"/>
        <w:suppressAutoHyphens/>
        <w:spacing w:after="0" w:line="204"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suppressAutoHyphens/>
              <w:autoSpaceDE w:val="0"/>
              <w:autoSpaceDN w:val="0"/>
              <w:adjustRightInd w:val="0"/>
              <w:spacing w:after="0" w:line="240" w:lineRule="auto"/>
              <w:rPr>
                <w:rFonts w:ascii="Times New Roman" w:hAnsi="Times New Roman"/>
                <w:sz w:val="20"/>
                <w:szCs w:val="20"/>
                <w:lang w:eastAsia="zh-CN"/>
              </w:rPr>
            </w:pPr>
            <w:r w:rsidRPr="00C229AA">
              <w:rPr>
                <w:rFonts w:ascii="Times New Roman" w:hAnsi="Times New Roman"/>
                <w:sz w:val="20"/>
                <w:szCs w:val="20"/>
                <w:lang w:eastAsia="zh-CN"/>
              </w:rPr>
              <w:t xml:space="preserve">Вид объекта капитального </w:t>
            </w:r>
            <w:proofErr w:type="gramStart"/>
            <w:r w:rsidRPr="00C229AA">
              <w:rPr>
                <w:rFonts w:ascii="Times New Roman" w:hAnsi="Times New Roman"/>
                <w:sz w:val="20"/>
                <w:szCs w:val="20"/>
                <w:lang w:eastAsia="zh-CN"/>
              </w:rPr>
              <w:t>строительства</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11&gt;</w:t>
            </w:r>
          </w:p>
          <w:p w:rsidR="00C229AA" w:rsidRPr="00C229AA" w:rsidRDefault="00C229AA" w:rsidP="00C229AA">
            <w:pPr>
              <w:widowControl w:val="0"/>
              <w:suppressAutoHyphens/>
              <w:spacing w:after="0" w:line="204" w:lineRule="auto"/>
              <w:rPr>
                <w:rFonts w:ascii="Times New Roman" w:hAnsi="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suppressAutoHyphens/>
              <w:autoSpaceDE w:val="0"/>
              <w:autoSpaceDN w:val="0"/>
              <w:adjustRightInd w:val="0"/>
              <w:spacing w:after="0" w:line="240" w:lineRule="auto"/>
              <w:rPr>
                <w:rFonts w:ascii="Times New Roman" w:hAnsi="Times New Roman"/>
                <w:sz w:val="20"/>
                <w:szCs w:val="20"/>
                <w:lang w:eastAsia="zh-CN"/>
              </w:rPr>
            </w:pPr>
            <w:r w:rsidRPr="00C229AA">
              <w:rPr>
                <w:rFonts w:ascii="Times New Roman" w:hAnsi="Times New Roman"/>
                <w:sz w:val="20"/>
                <w:szCs w:val="20"/>
                <w:lang w:eastAsia="zh-CN"/>
              </w:rPr>
              <w:t xml:space="preserve">Назначение </w:t>
            </w:r>
            <w:proofErr w:type="gramStart"/>
            <w:r w:rsidRPr="00C229AA">
              <w:rPr>
                <w:rFonts w:ascii="Times New Roman" w:hAnsi="Times New Roman"/>
                <w:sz w:val="20"/>
                <w:szCs w:val="20"/>
                <w:lang w:eastAsia="zh-CN"/>
              </w:rPr>
              <w:t>объекта</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12&gt;</w:t>
            </w:r>
          </w:p>
          <w:p w:rsidR="00C229AA" w:rsidRPr="00C229AA" w:rsidRDefault="00C229AA" w:rsidP="00C229AA">
            <w:pPr>
              <w:suppressAutoHyphens/>
              <w:autoSpaceDE w:val="0"/>
              <w:autoSpaceDN w:val="0"/>
              <w:adjustRightInd w:val="0"/>
              <w:spacing w:after="0" w:line="240" w:lineRule="auto"/>
              <w:rPr>
                <w:rFonts w:ascii="Times New Roman" w:hAnsi="Times New Roman"/>
                <w:sz w:val="20"/>
                <w:szCs w:val="20"/>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suppressAutoHyphens/>
              <w:autoSpaceDE w:val="0"/>
              <w:autoSpaceDN w:val="0"/>
              <w:adjustRightInd w:val="0"/>
              <w:spacing w:after="0" w:line="240" w:lineRule="auto"/>
              <w:rPr>
                <w:rFonts w:ascii="Times New Roman" w:hAnsi="Times New Roman"/>
                <w:sz w:val="20"/>
                <w:szCs w:val="20"/>
                <w:lang w:eastAsia="zh-CN"/>
              </w:rPr>
            </w:pPr>
            <w:r w:rsidRPr="00C229AA">
              <w:rPr>
                <w:rFonts w:ascii="Times New Roman" w:hAnsi="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Площадь застройки (кв. м)</w:t>
            </w:r>
            <w:r w:rsidRPr="00C229AA">
              <w:rPr>
                <w:rFonts w:ascii="Times New Roman" w:hAnsi="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Площадь застройки части объекта капитального строительства (кв. м):</w:t>
            </w:r>
            <w:r w:rsidRPr="00C229AA">
              <w:rPr>
                <w:rFonts w:ascii="Times New Roman" w:hAnsi="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lang w:eastAsia="zh-CN"/>
              </w:rPr>
            </w:pPr>
            <w:r w:rsidRPr="00C229AA">
              <w:rPr>
                <w:rFonts w:ascii="Times New Roman" w:hAnsi="Times New Roman"/>
                <w:sz w:val="20"/>
                <w:szCs w:val="20"/>
              </w:rPr>
              <w:t>Площадь (кв. м):</w:t>
            </w:r>
            <w:r w:rsidRPr="00C229AA">
              <w:rPr>
                <w:rFonts w:ascii="Times New Roman" w:hAnsi="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lang w:eastAsia="zh-CN"/>
              </w:rPr>
            </w:pPr>
            <w:r w:rsidRPr="00C229AA">
              <w:rPr>
                <w:rFonts w:ascii="Times New Roman" w:hAnsi="Times New Roman"/>
                <w:sz w:val="20"/>
                <w:szCs w:val="20"/>
              </w:rPr>
              <w:t>Площадь части объекта капитального строительства (кв. м):</w:t>
            </w:r>
            <w:r w:rsidRPr="00C229AA">
              <w:rPr>
                <w:rFonts w:ascii="Times New Roman" w:hAnsi="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 xml:space="preserve">Количество </w:t>
            </w:r>
            <w:proofErr w:type="spellStart"/>
            <w:r w:rsidRPr="00C229AA">
              <w:rPr>
                <w:rFonts w:ascii="Times New Roman" w:hAnsi="Times New Roman"/>
                <w:sz w:val="20"/>
                <w:szCs w:val="20"/>
                <w:lang w:eastAsia="zh-CN"/>
              </w:rPr>
              <w:t>машино</w:t>
            </w:r>
            <w:proofErr w:type="spellEnd"/>
            <w:r w:rsidRPr="00C229AA">
              <w:rPr>
                <w:rFonts w:ascii="Times New Roman" w:hAnsi="Times New Roman"/>
                <w:sz w:val="20"/>
                <w:szCs w:val="20"/>
                <w:lang w:eastAsia="zh-CN"/>
              </w:rPr>
              <w:t>-мест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 xml:space="preserve">Иные показатели </w:t>
            </w:r>
            <w:r w:rsidRPr="00C229AA">
              <w:rPr>
                <w:rFonts w:ascii="Times New Roman" w:hAnsi="Times New Roman"/>
                <w:sz w:val="20"/>
                <w:szCs w:val="20"/>
                <w:vertAlign w:val="superscript"/>
              </w:rPr>
              <w:t>&lt;17&gt;</w:t>
            </w:r>
            <w:r w:rsidRPr="00C229AA">
              <w:rPr>
                <w:rFonts w:ascii="Times New Roman" w:hAnsi="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 xml:space="preserve">Краткие проектные характеристики линейного объекта </w:t>
            </w:r>
            <w:r w:rsidRPr="00C229AA">
              <w:rPr>
                <w:rFonts w:ascii="Times New Roman" w:hAnsi="Times New Roman"/>
                <w:sz w:val="20"/>
                <w:szCs w:val="20"/>
                <w:vertAlign w:val="superscript"/>
              </w:rPr>
              <w:t>&lt;18&gt;:</w:t>
            </w:r>
          </w:p>
        </w:tc>
      </w:tr>
      <w:tr w:rsidR="00C229AA" w:rsidRPr="00C229AA" w:rsidTr="0030202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Протяженность:</w:t>
            </w:r>
            <w:r w:rsidRPr="00C229AA">
              <w:rPr>
                <w:rFonts w:ascii="Times New Roman" w:hAnsi="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suppressAutoHyphens/>
              <w:autoSpaceDE w:val="0"/>
              <w:autoSpaceDN w:val="0"/>
              <w:adjustRightInd w:val="0"/>
              <w:spacing w:after="0" w:line="240" w:lineRule="auto"/>
              <w:rPr>
                <w:rFonts w:ascii="Times New Roman" w:hAnsi="Times New Roman"/>
                <w:sz w:val="20"/>
                <w:szCs w:val="20"/>
              </w:rPr>
            </w:pPr>
            <w:r w:rsidRPr="00C229AA">
              <w:rPr>
                <w:rFonts w:ascii="Times New Roman" w:hAnsi="Times New Roman"/>
                <w:sz w:val="20"/>
                <w:szCs w:val="20"/>
                <w:lang w:eastAsia="zh-CN"/>
              </w:rPr>
              <w:t>Протяженность участка или части линейного объекта (м):</w:t>
            </w:r>
            <w:r w:rsidRPr="00C229AA">
              <w:rPr>
                <w:rFonts w:ascii="Times New Roman" w:hAnsi="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suppressAutoHyphens/>
              <w:autoSpaceDE w:val="0"/>
              <w:autoSpaceDN w:val="0"/>
              <w:adjustRightInd w:val="0"/>
              <w:spacing w:after="0" w:line="240" w:lineRule="auto"/>
              <w:rPr>
                <w:rFonts w:ascii="Times New Roman" w:hAnsi="Times New Roman"/>
                <w:sz w:val="20"/>
                <w:szCs w:val="20"/>
                <w:lang w:eastAsia="zh-CN"/>
              </w:rPr>
            </w:pPr>
            <w:r w:rsidRPr="00C229AA">
              <w:rPr>
                <w:rFonts w:ascii="Times New Roman" w:hAnsi="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C229AA" w:rsidRPr="00C229AA" w:rsidRDefault="00C229AA" w:rsidP="00C229AA">
            <w:pPr>
              <w:widowControl w:val="0"/>
              <w:suppressAutoHyphens/>
              <w:spacing w:after="0" w:line="204" w:lineRule="auto"/>
              <w:rPr>
                <w:rFonts w:ascii="Times New Roman" w:hAnsi="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lastRenderedPageBreak/>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 xml:space="preserve">Иные показатели </w:t>
            </w:r>
            <w:r w:rsidRPr="00C229AA">
              <w:rPr>
                <w:rFonts w:ascii="Times New Roman" w:hAnsi="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bl>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К настоящему заявлению прилагаются документы согласно пунктам 2.6.1 и 2.6.2 Административного регламента. </w:t>
      </w: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Интересы застройщика в Администрации _____уполномочен представлять:</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_______________________________________________________________________________________________</w:t>
      </w:r>
    </w:p>
    <w:p w:rsidR="00C229AA" w:rsidRPr="00C229AA" w:rsidRDefault="00C229AA" w:rsidP="00C229AA">
      <w:pPr>
        <w:widowControl w:val="0"/>
        <w:spacing w:after="0" w:line="204" w:lineRule="auto"/>
        <w:jc w:val="center"/>
        <w:rPr>
          <w:rFonts w:ascii="Times New Roman" w:hAnsi="Times New Roman"/>
          <w:color w:val="000000"/>
          <w:sz w:val="16"/>
          <w:szCs w:val="16"/>
        </w:rPr>
      </w:pPr>
      <w:r w:rsidRPr="00C229AA">
        <w:rPr>
          <w:rFonts w:ascii="Times New Roman" w:hAnsi="Times New Roman"/>
          <w:color w:val="000000"/>
          <w:sz w:val="16"/>
          <w:szCs w:val="16"/>
        </w:rPr>
        <w:t>(Ф.И.О., должность, контактный телефон)</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По доверенности </w:t>
      </w:r>
      <w:r w:rsidRPr="00C229AA">
        <w:rPr>
          <w:rFonts w:ascii="Times New Roman" w:hAnsi="Times New Roman"/>
          <w:sz w:val="20"/>
          <w:szCs w:val="20"/>
          <w:vertAlign w:val="superscript"/>
        </w:rPr>
        <w:t>&lt;22&gt;</w:t>
      </w:r>
      <w:r w:rsidRPr="00C229AA">
        <w:rPr>
          <w:rFonts w:ascii="Times New Roman" w:hAnsi="Times New Roman"/>
          <w:color w:val="000000"/>
          <w:sz w:val="20"/>
          <w:szCs w:val="20"/>
        </w:rPr>
        <w:t xml:space="preserve"> №_________________________ от ________________________</w:t>
      </w:r>
    </w:p>
    <w:p w:rsidR="00C229AA" w:rsidRPr="00C229AA" w:rsidRDefault="00C229AA" w:rsidP="00C229AA">
      <w:pPr>
        <w:widowControl w:val="0"/>
        <w:spacing w:after="0" w:line="204" w:lineRule="auto"/>
        <w:jc w:val="both"/>
        <w:rPr>
          <w:rFonts w:ascii="Times New Roman" w:hAnsi="Times New Roman"/>
          <w:color w:val="000000"/>
          <w:sz w:val="16"/>
          <w:szCs w:val="16"/>
        </w:rPr>
      </w:pPr>
      <w:r w:rsidRPr="00C229AA">
        <w:rPr>
          <w:rFonts w:ascii="Times New Roman" w:hAnsi="Times New Roman"/>
          <w:color w:val="000000"/>
          <w:sz w:val="16"/>
          <w:szCs w:val="16"/>
        </w:rPr>
        <w:t xml:space="preserve">                                                        (реквизиты доверенности)</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268"/>
      </w:tblGrid>
      <w:tr w:rsidR="00C229AA" w:rsidRPr="00C229AA" w:rsidTr="00302023">
        <w:tc>
          <w:tcPr>
            <w:tcW w:w="675" w:type="dxa"/>
            <w:tcBorders>
              <w:right w:val="single" w:sz="4" w:space="0" w:color="auto"/>
            </w:tcBorders>
            <w:shd w:val="clear" w:color="auto" w:fill="auto"/>
          </w:tcPr>
          <w:p w:rsidR="00C229AA" w:rsidRPr="00C229AA" w:rsidRDefault="00C229AA" w:rsidP="00C229AA">
            <w:pPr>
              <w:widowControl w:val="0"/>
              <w:spacing w:after="0" w:line="204" w:lineRule="auto"/>
              <w:jc w:val="both"/>
              <w:rPr>
                <w:rFonts w:ascii="Times New Roman" w:hAnsi="Times New Roman"/>
                <w:color w:val="000000"/>
                <w:sz w:val="20"/>
                <w:szCs w:val="20"/>
              </w:rPr>
            </w:pPr>
          </w:p>
        </w:tc>
        <w:tc>
          <w:tcPr>
            <w:tcW w:w="9746" w:type="dxa"/>
            <w:tcBorders>
              <w:top w:val="nil"/>
              <w:left w:val="single" w:sz="4" w:space="0" w:color="auto"/>
              <w:bottom w:val="nil"/>
              <w:right w:val="nil"/>
            </w:tcBorders>
            <w:shd w:val="clear" w:color="auto" w:fill="auto"/>
          </w:tcPr>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выдать на руки в Администрации ____</w:t>
            </w:r>
          </w:p>
          <w:p w:rsidR="00C229AA" w:rsidRPr="00C229AA" w:rsidRDefault="00C229AA" w:rsidP="00C229AA">
            <w:pPr>
              <w:widowControl w:val="0"/>
              <w:spacing w:after="0" w:line="204" w:lineRule="auto"/>
              <w:jc w:val="both"/>
              <w:rPr>
                <w:rFonts w:ascii="Times New Roman" w:hAnsi="Times New Roman"/>
                <w:color w:val="000000"/>
                <w:sz w:val="20"/>
                <w:szCs w:val="20"/>
              </w:rPr>
            </w:pPr>
          </w:p>
        </w:tc>
      </w:tr>
      <w:tr w:rsidR="00C229AA" w:rsidRPr="00C229AA" w:rsidTr="00302023">
        <w:tc>
          <w:tcPr>
            <w:tcW w:w="675" w:type="dxa"/>
            <w:tcBorders>
              <w:right w:val="single" w:sz="4" w:space="0" w:color="auto"/>
            </w:tcBorders>
            <w:shd w:val="clear" w:color="auto" w:fill="auto"/>
          </w:tcPr>
          <w:p w:rsidR="00C229AA" w:rsidRPr="00C229AA" w:rsidRDefault="00C229AA" w:rsidP="00C229AA">
            <w:pPr>
              <w:widowControl w:val="0"/>
              <w:spacing w:after="0" w:line="204" w:lineRule="auto"/>
              <w:jc w:val="both"/>
              <w:rPr>
                <w:rFonts w:ascii="Times New Roman" w:hAnsi="Times New Roman"/>
                <w:color w:val="000000"/>
                <w:sz w:val="20"/>
                <w:szCs w:val="20"/>
              </w:rPr>
            </w:pPr>
          </w:p>
        </w:tc>
        <w:tc>
          <w:tcPr>
            <w:tcW w:w="9746" w:type="dxa"/>
            <w:tcBorders>
              <w:top w:val="nil"/>
              <w:left w:val="single" w:sz="4" w:space="0" w:color="auto"/>
              <w:bottom w:val="nil"/>
              <w:right w:val="nil"/>
            </w:tcBorders>
            <w:shd w:val="clear" w:color="auto" w:fill="auto"/>
          </w:tcPr>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выдать на руки в МФЦ</w:t>
            </w:r>
          </w:p>
          <w:p w:rsidR="00C229AA" w:rsidRPr="00C229AA" w:rsidRDefault="00C229AA" w:rsidP="00C229AA">
            <w:pPr>
              <w:widowControl w:val="0"/>
              <w:spacing w:after="0" w:line="204" w:lineRule="auto"/>
              <w:jc w:val="both"/>
              <w:rPr>
                <w:rFonts w:ascii="Times New Roman" w:hAnsi="Times New Roman"/>
                <w:color w:val="000000"/>
                <w:sz w:val="20"/>
                <w:szCs w:val="20"/>
              </w:rPr>
            </w:pPr>
          </w:p>
        </w:tc>
      </w:tr>
      <w:tr w:rsidR="00C229AA" w:rsidRPr="00C229AA" w:rsidTr="00302023">
        <w:tc>
          <w:tcPr>
            <w:tcW w:w="675" w:type="dxa"/>
            <w:tcBorders>
              <w:right w:val="single" w:sz="4" w:space="0" w:color="auto"/>
            </w:tcBorders>
            <w:shd w:val="clear" w:color="auto" w:fill="auto"/>
          </w:tcPr>
          <w:p w:rsidR="00C229AA" w:rsidRPr="00C229AA" w:rsidRDefault="00C229AA" w:rsidP="00C229AA">
            <w:pPr>
              <w:widowControl w:val="0"/>
              <w:spacing w:after="0" w:line="204" w:lineRule="auto"/>
              <w:jc w:val="both"/>
              <w:rPr>
                <w:rFonts w:ascii="Times New Roman" w:hAnsi="Times New Roman"/>
                <w:color w:val="000000"/>
                <w:sz w:val="20"/>
                <w:szCs w:val="20"/>
              </w:rPr>
            </w:pPr>
          </w:p>
        </w:tc>
        <w:tc>
          <w:tcPr>
            <w:tcW w:w="9746" w:type="dxa"/>
            <w:tcBorders>
              <w:top w:val="nil"/>
              <w:left w:val="single" w:sz="4" w:space="0" w:color="auto"/>
              <w:bottom w:val="nil"/>
              <w:right w:val="nil"/>
            </w:tcBorders>
            <w:shd w:val="clear" w:color="auto" w:fill="auto"/>
          </w:tcPr>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направить в электронной форме в личный кабинет на ЕПГУ ЛО</w:t>
            </w:r>
          </w:p>
          <w:p w:rsidR="00C229AA" w:rsidRPr="00C229AA" w:rsidRDefault="00C229AA" w:rsidP="00C229AA">
            <w:pPr>
              <w:widowControl w:val="0"/>
              <w:spacing w:after="0" w:line="204" w:lineRule="auto"/>
              <w:jc w:val="both"/>
              <w:rPr>
                <w:rFonts w:ascii="Times New Roman" w:hAnsi="Times New Roman"/>
                <w:color w:val="000000"/>
                <w:sz w:val="20"/>
                <w:szCs w:val="20"/>
              </w:rPr>
            </w:pPr>
          </w:p>
        </w:tc>
      </w:tr>
    </w:tbl>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_______________________________________  _________  _______________________</w:t>
      </w:r>
    </w:p>
    <w:p w:rsidR="00C229AA" w:rsidRPr="00C229AA" w:rsidRDefault="00C229AA" w:rsidP="00C229AA">
      <w:pPr>
        <w:widowControl w:val="0"/>
        <w:spacing w:after="0" w:line="204" w:lineRule="auto"/>
        <w:jc w:val="both"/>
        <w:rPr>
          <w:rFonts w:ascii="Times New Roman" w:hAnsi="Times New Roman"/>
          <w:color w:val="000000"/>
          <w:sz w:val="16"/>
          <w:szCs w:val="16"/>
        </w:rPr>
      </w:pPr>
      <w:r w:rsidRPr="00C229AA">
        <w:rPr>
          <w:rFonts w:ascii="Times New Roman" w:hAnsi="Times New Roman"/>
          <w:color w:val="000000"/>
          <w:sz w:val="16"/>
          <w:szCs w:val="16"/>
        </w:rPr>
        <w:t xml:space="preserve">                        (должность для </w:t>
      </w:r>
      <w:proofErr w:type="gramStart"/>
      <w:r w:rsidRPr="00C229AA">
        <w:rPr>
          <w:rFonts w:ascii="Times New Roman" w:hAnsi="Times New Roman"/>
          <w:color w:val="000000"/>
          <w:sz w:val="16"/>
          <w:szCs w:val="16"/>
        </w:rPr>
        <w:t xml:space="preserve">застройщика,   </w:t>
      </w:r>
      <w:proofErr w:type="gramEnd"/>
      <w:r w:rsidRPr="00C229AA">
        <w:rPr>
          <w:rFonts w:ascii="Times New Roman" w:hAnsi="Times New Roman"/>
          <w:color w:val="000000"/>
          <w:sz w:val="16"/>
          <w:szCs w:val="16"/>
        </w:rPr>
        <w:t xml:space="preserve">                    (подпись)                  (расшифровка подписи)</w:t>
      </w:r>
    </w:p>
    <w:p w:rsidR="00C229AA" w:rsidRPr="00C229AA" w:rsidRDefault="00C229AA" w:rsidP="00C229AA">
      <w:pPr>
        <w:widowControl w:val="0"/>
        <w:spacing w:after="0" w:line="204" w:lineRule="auto"/>
        <w:jc w:val="both"/>
        <w:rPr>
          <w:rFonts w:ascii="Times New Roman" w:hAnsi="Times New Roman"/>
          <w:sz w:val="20"/>
          <w:szCs w:val="20"/>
          <w:vertAlign w:val="superscript"/>
        </w:rPr>
      </w:pPr>
      <w:r w:rsidRPr="00C229AA">
        <w:rPr>
          <w:rFonts w:ascii="Times New Roman" w:hAnsi="Times New Roman"/>
          <w:color w:val="000000"/>
          <w:sz w:val="16"/>
          <w:szCs w:val="16"/>
        </w:rPr>
        <w:t xml:space="preserve">                    являющегося юридическим лицом)</w:t>
      </w:r>
      <w:r w:rsidRPr="00C229AA">
        <w:rPr>
          <w:rFonts w:ascii="Times New Roman" w:hAnsi="Times New Roman"/>
          <w:color w:val="000000"/>
          <w:sz w:val="20"/>
          <w:szCs w:val="20"/>
        </w:rPr>
        <w:t xml:space="preserve"> </w:t>
      </w:r>
      <w:r w:rsidRPr="00C229AA">
        <w:rPr>
          <w:rFonts w:ascii="Times New Roman" w:hAnsi="Times New Roman"/>
          <w:sz w:val="20"/>
          <w:szCs w:val="20"/>
          <w:vertAlign w:val="superscript"/>
        </w:rPr>
        <w:t>&lt;23&gt;</w:t>
      </w:r>
    </w:p>
    <w:p w:rsidR="00C229AA" w:rsidRPr="00C229AA" w:rsidRDefault="00C229AA" w:rsidP="00C229AA">
      <w:pPr>
        <w:widowControl w:val="0"/>
        <w:spacing w:after="0" w:line="204" w:lineRule="auto"/>
        <w:jc w:val="both"/>
        <w:rPr>
          <w:rFonts w:ascii="Times New Roman" w:hAnsi="Times New Roman"/>
          <w:sz w:val="20"/>
          <w:szCs w:val="20"/>
          <w:vertAlign w:val="superscript"/>
        </w:rPr>
      </w:pPr>
    </w:p>
    <w:p w:rsidR="00C229AA" w:rsidRPr="00C229AA" w:rsidRDefault="00C229AA" w:rsidP="00C229AA">
      <w:pPr>
        <w:widowControl w:val="0"/>
        <w:spacing w:after="0" w:line="204" w:lineRule="auto"/>
        <w:jc w:val="both"/>
        <w:rPr>
          <w:rFonts w:ascii="Times New Roman" w:hAnsi="Times New Roman"/>
          <w:sz w:val="16"/>
          <w:szCs w:val="16"/>
          <w:lang w:eastAsia="zh-CN"/>
        </w:rPr>
      </w:pP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М.П. </w:t>
      </w:r>
      <w:r w:rsidRPr="00C229AA">
        <w:rPr>
          <w:rFonts w:ascii="Times New Roman" w:hAnsi="Times New Roman"/>
          <w:sz w:val="20"/>
          <w:szCs w:val="20"/>
          <w:vertAlign w:val="superscript"/>
        </w:rPr>
        <w:t>&lt;24&gt;</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proofErr w:type="gramStart"/>
      <w:r w:rsidRPr="00C229AA">
        <w:rPr>
          <w:rFonts w:ascii="Times New Roman" w:hAnsi="Times New Roman"/>
          <w:color w:val="000000"/>
          <w:sz w:val="20"/>
          <w:szCs w:val="20"/>
        </w:rPr>
        <w:t>Заявление  застройщика</w:t>
      </w:r>
      <w:proofErr w:type="gramEnd"/>
      <w:r w:rsidRPr="00C229AA">
        <w:rPr>
          <w:rFonts w:ascii="Times New Roman" w:hAnsi="Times New Roman"/>
          <w:color w:val="000000"/>
          <w:sz w:val="20"/>
          <w:szCs w:val="20"/>
        </w:rPr>
        <w:t xml:space="preserve"> и указанные в описи документы принял и зарегистрировал специалист Администрации____ / МФЦ   (нужное подчеркнуть)</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__________________            _________________________________</w:t>
      </w:r>
    </w:p>
    <w:p w:rsidR="00C229AA" w:rsidRPr="00C229AA" w:rsidRDefault="00C229AA" w:rsidP="00C229AA">
      <w:pPr>
        <w:widowControl w:val="0"/>
        <w:spacing w:after="0" w:line="204" w:lineRule="auto"/>
        <w:jc w:val="both"/>
        <w:rPr>
          <w:rFonts w:ascii="Times New Roman" w:hAnsi="Times New Roman"/>
          <w:color w:val="000000"/>
          <w:sz w:val="16"/>
          <w:szCs w:val="16"/>
        </w:rPr>
      </w:pPr>
      <w:r w:rsidRPr="00C229AA">
        <w:rPr>
          <w:rFonts w:ascii="Times New Roman" w:hAnsi="Times New Roman"/>
          <w:color w:val="000000"/>
          <w:sz w:val="16"/>
          <w:szCs w:val="16"/>
        </w:rPr>
        <w:t xml:space="preserve">                (</w:t>
      </w:r>
      <w:proofErr w:type="gramStart"/>
      <w:r w:rsidRPr="00C229AA">
        <w:rPr>
          <w:rFonts w:ascii="Times New Roman" w:hAnsi="Times New Roman"/>
          <w:color w:val="000000"/>
          <w:sz w:val="16"/>
          <w:szCs w:val="16"/>
        </w:rPr>
        <w:t xml:space="preserve">подпись)   </w:t>
      </w:r>
      <w:proofErr w:type="gramEnd"/>
      <w:r w:rsidRPr="00C229AA">
        <w:rPr>
          <w:rFonts w:ascii="Times New Roman" w:hAnsi="Times New Roman"/>
          <w:color w:val="000000"/>
          <w:sz w:val="16"/>
          <w:szCs w:val="16"/>
        </w:rPr>
        <w:t xml:space="preserve">                                                  (фамилия, инициалы)</w:t>
      </w:r>
    </w:p>
    <w:p w:rsidR="00C229AA" w:rsidRPr="00C229AA" w:rsidRDefault="00C229AA" w:rsidP="00C229AA">
      <w:pPr>
        <w:widowControl w:val="0"/>
        <w:spacing w:after="0" w:line="204" w:lineRule="auto"/>
        <w:jc w:val="both"/>
        <w:rPr>
          <w:rFonts w:ascii="Times New Roman" w:hAnsi="Times New Roman"/>
          <w:color w:val="000000"/>
          <w:sz w:val="20"/>
          <w:szCs w:val="20"/>
        </w:rPr>
      </w:pPr>
    </w:p>
    <w:p w:rsidR="00C229AA" w:rsidRPr="00C229AA" w:rsidRDefault="00C229AA" w:rsidP="00C229AA">
      <w:pPr>
        <w:widowControl w:val="0"/>
        <w:spacing w:after="0" w:line="204" w:lineRule="auto"/>
        <w:jc w:val="both"/>
        <w:rPr>
          <w:rFonts w:ascii="Times New Roman" w:hAnsi="Times New Roman"/>
          <w:color w:val="000000"/>
          <w:sz w:val="20"/>
          <w:szCs w:val="20"/>
        </w:rPr>
      </w:pPr>
      <w:r w:rsidRPr="00C229AA">
        <w:rPr>
          <w:rFonts w:ascii="Times New Roman" w:hAnsi="Times New Roman"/>
          <w:color w:val="000000"/>
          <w:sz w:val="20"/>
          <w:szCs w:val="20"/>
        </w:rPr>
        <w:t xml:space="preserve">    «__» ______________ 20__ г.</w:t>
      </w:r>
    </w:p>
    <w:p w:rsidR="00C229AA" w:rsidRPr="00C229AA" w:rsidRDefault="00C229AA" w:rsidP="00C229AA">
      <w:pPr>
        <w:widowControl w:val="0"/>
        <w:spacing w:after="0" w:line="204" w:lineRule="auto"/>
        <w:ind w:firstLine="540"/>
        <w:jc w:val="both"/>
        <w:rPr>
          <w:rFonts w:ascii="Times New Roman" w:hAnsi="Times New Roman"/>
          <w:color w:val="000000"/>
          <w:sz w:val="20"/>
          <w:szCs w:val="20"/>
        </w:rPr>
      </w:pPr>
      <w:r w:rsidRPr="00C229AA">
        <w:rPr>
          <w:rFonts w:ascii="Times New Roman" w:hAnsi="Times New Roman"/>
          <w:color w:val="000000"/>
          <w:sz w:val="20"/>
          <w:szCs w:val="20"/>
        </w:rPr>
        <w:t>--------------------------------</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bookmarkStart w:id="4" w:name="P1014"/>
      <w:bookmarkStart w:id="5" w:name="P1019"/>
      <w:bookmarkEnd w:id="4"/>
      <w:bookmarkEnd w:id="5"/>
      <w:r w:rsidRPr="00C229AA">
        <w:rPr>
          <w:rFonts w:ascii="Times New Roman" w:hAnsi="Times New Roman"/>
          <w:sz w:val="20"/>
          <w:szCs w:val="20"/>
        </w:rPr>
        <w:t>&lt;1&gt; Указывается при наличии.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&lt;2&gt; Заполняется в случае, если застройщик является индивидуальным предпринимателем.</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субъекта(-</w:t>
      </w:r>
      <w:proofErr w:type="spellStart"/>
      <w:r w:rsidRPr="00C229AA">
        <w:rPr>
          <w:rFonts w:ascii="Times New Roman" w:hAnsi="Times New Roman"/>
          <w:sz w:val="20"/>
          <w:szCs w:val="20"/>
        </w:rPr>
        <w:t>ов</w:t>
      </w:r>
      <w:proofErr w:type="spellEnd"/>
      <w:r w:rsidRPr="00C229AA">
        <w:rPr>
          <w:rFonts w:ascii="Times New Roman" w:hAnsi="Times New Roman"/>
          <w:sz w:val="20"/>
          <w:szCs w:val="20"/>
        </w:rPr>
        <w:t>) Российской Федерации и муниципального(-ых) образования(-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субъекта(-</w:t>
      </w:r>
      <w:proofErr w:type="spellStart"/>
      <w:r w:rsidRPr="00C229AA">
        <w:rPr>
          <w:rFonts w:ascii="Times New Roman" w:hAnsi="Times New Roman"/>
          <w:sz w:val="20"/>
          <w:szCs w:val="20"/>
        </w:rPr>
        <w:t>ов</w:t>
      </w:r>
      <w:proofErr w:type="spellEnd"/>
      <w:r w:rsidRPr="00C229AA">
        <w:rPr>
          <w:rFonts w:ascii="Times New Roman" w:hAnsi="Times New Roman"/>
          <w:sz w:val="20"/>
          <w:szCs w:val="20"/>
        </w:rPr>
        <w:t>) Российской Федерации и муниципального(-ых) образования(-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на территории которого(-ых) планируется реконструкция такого линейного объекта.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21" w:history="1">
        <w:r w:rsidRPr="00C229AA">
          <w:rPr>
            <w:rFonts w:ascii="Times New Roman" w:hAnsi="Times New Roman"/>
            <w:sz w:val="20"/>
            <w:szCs w:val="20"/>
          </w:rPr>
          <w:t>Перечнем</w:t>
        </w:r>
      </w:hyperlink>
      <w:r w:rsidRPr="00C229AA">
        <w:rPr>
          <w:rFonts w:ascii="Times New Roman" w:hAnsi="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2" w:history="1">
        <w:r w:rsidRPr="00C229AA">
          <w:rPr>
            <w:rFonts w:ascii="Times New Roman" w:hAnsi="Times New Roman"/>
            <w:sz w:val="20"/>
            <w:szCs w:val="20"/>
          </w:rPr>
          <w:t>Правилами</w:t>
        </w:r>
      </w:hyperlink>
      <w:r w:rsidRPr="00C229AA">
        <w:rPr>
          <w:rFonts w:ascii="Times New Roman" w:hAnsi="Times New Roman"/>
          <w:sz w:val="20"/>
          <w:szCs w:val="20"/>
        </w:rPr>
        <w:t xml:space="preserve"> сокращенного наименования </w:t>
      </w:r>
      <w:proofErr w:type="spellStart"/>
      <w:r w:rsidRPr="00C229AA">
        <w:rPr>
          <w:rFonts w:ascii="Times New Roman" w:hAnsi="Times New Roman"/>
          <w:sz w:val="20"/>
          <w:szCs w:val="20"/>
        </w:rPr>
        <w:t>адресообразующих</w:t>
      </w:r>
      <w:proofErr w:type="spellEnd"/>
      <w:r w:rsidRPr="00C229AA">
        <w:rPr>
          <w:rFonts w:ascii="Times New Roman" w:hAnsi="Times New Roman"/>
          <w:sz w:val="20"/>
          <w:szCs w:val="20"/>
        </w:rPr>
        <w:t xml:space="preserve"> элементов, утвержденными приказом Министерства финансов Российской Федерации от 5 ноября 2015 г. № 171н.</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&lt;6&gt; Указываются дата и номер решения об утверждении проектной документации в соответствии с частями 15, </w:t>
      </w:r>
      <w:hyperlink r:id="rId23" w:history="1">
        <w:r w:rsidRPr="00C229AA">
          <w:rPr>
            <w:rFonts w:ascii="Times New Roman" w:hAnsi="Times New Roman"/>
            <w:sz w:val="20"/>
            <w:szCs w:val="20"/>
          </w:rPr>
          <w:t>15.2</w:t>
        </w:r>
      </w:hyperlink>
      <w:r w:rsidRPr="00C229AA">
        <w:rPr>
          <w:rFonts w:ascii="Times New Roman" w:hAnsi="Times New Roman"/>
          <w:sz w:val="20"/>
          <w:szCs w:val="20"/>
        </w:rPr>
        <w:t xml:space="preserve"> и </w:t>
      </w:r>
      <w:hyperlink r:id="rId24" w:history="1">
        <w:r w:rsidRPr="00C229AA">
          <w:rPr>
            <w:rFonts w:ascii="Times New Roman" w:hAnsi="Times New Roman"/>
            <w:sz w:val="20"/>
            <w:szCs w:val="20"/>
          </w:rPr>
          <w:t>15.3 статьи 48</w:t>
        </w:r>
      </w:hyperlink>
      <w:r w:rsidRPr="00C229AA">
        <w:rPr>
          <w:rFonts w:ascii="Times New Roman" w:hAnsi="Times New Roman"/>
          <w:sz w:val="20"/>
          <w:szCs w:val="20"/>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указываются дата и номер решения об утверждении таких изменений.</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w:t>
      </w:r>
      <w:r w:rsidRPr="00C229AA">
        <w:rPr>
          <w:rFonts w:ascii="Times New Roman" w:hAnsi="Times New Roman"/>
          <w:sz w:val="20"/>
          <w:szCs w:val="20"/>
        </w:rPr>
        <w:lastRenderedPageBreak/>
        <w:t>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&lt;10&gt; В отношении линейных объектов допускается заполнение не всех граф раздела.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&lt;11&gt; Указывается один из видов объектов капитального строительства: здание, строение, сооружение.</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&lt;13&gt;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&lt;14&gt; Заполняется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bookmarkStart w:id="6" w:name="P1016"/>
      <w:bookmarkStart w:id="7" w:name="P1017"/>
      <w:bookmarkEnd w:id="6"/>
      <w:bookmarkEnd w:id="7"/>
      <w:r w:rsidRPr="00C229AA">
        <w:rPr>
          <w:rFonts w:ascii="Times New Roman" w:hAnsi="Times New Roman"/>
          <w:sz w:val="20"/>
          <w:szCs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bookmarkStart w:id="8" w:name="P1018"/>
      <w:bookmarkEnd w:id="8"/>
      <w:r w:rsidRPr="00C229AA">
        <w:rPr>
          <w:rFonts w:ascii="Times New Roman" w:hAnsi="Times New Roman"/>
          <w:sz w:val="20"/>
          <w:szCs w:val="20"/>
        </w:rPr>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w:t>
      </w:r>
      <w:r w:rsidRPr="00C229AA">
        <w:rPr>
          <w:rFonts w:ascii="Times New Roman" w:hAnsi="Times New Roman"/>
          <w:sz w:val="20"/>
          <w:szCs w:val="20"/>
        </w:rPr>
        <w:lastRenderedPageBreak/>
        <w:t>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&lt;21&gt; Указываются дополнительные</w:t>
      </w:r>
      <w:r w:rsidRPr="00C229AA">
        <w:rPr>
          <w:rFonts w:ascii="Times New Roman" w:hAnsi="Times New Roman"/>
          <w:sz w:val="20"/>
          <w:szCs w:val="20"/>
          <w:lang w:eastAsia="zh-CN"/>
        </w:rPr>
        <w:t xml:space="preserve"> характеристики, необходимые для осуществления государственного кадастрового учета объекта</w:t>
      </w:r>
      <w:r w:rsidRPr="00C229AA">
        <w:rPr>
          <w:rFonts w:ascii="Times New Roman" w:hAnsi="Times New Roman"/>
          <w:sz w:val="20"/>
          <w:szCs w:val="20"/>
        </w:rPr>
        <w:t xml:space="preserve"> капитального строительства.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bookmarkStart w:id="9" w:name="P1020"/>
      <w:bookmarkEnd w:id="9"/>
      <w:r w:rsidRPr="00C229AA">
        <w:rPr>
          <w:rFonts w:ascii="Times New Roman" w:hAnsi="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bookmarkStart w:id="10" w:name="P1021"/>
      <w:bookmarkEnd w:id="10"/>
      <w:r w:rsidRPr="00C229AA">
        <w:rPr>
          <w:rFonts w:ascii="Times New Roman" w:hAnsi="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C229AA" w:rsidRPr="00C229AA" w:rsidRDefault="00C229AA" w:rsidP="00C229AA">
      <w:pPr>
        <w:widowControl w:val="0"/>
        <w:suppressAutoHyphens/>
        <w:autoSpaceDE w:val="0"/>
        <w:spacing w:after="0" w:line="240" w:lineRule="auto"/>
        <w:ind w:firstLine="540"/>
        <w:jc w:val="right"/>
        <w:rPr>
          <w:rFonts w:ascii="Times New Roman" w:hAnsi="Times New Roman"/>
          <w:lang w:eastAsia="zh-CN"/>
        </w:rPr>
      </w:pPr>
    </w:p>
    <w:p w:rsidR="00C229AA" w:rsidRPr="00C229AA" w:rsidRDefault="00C229AA" w:rsidP="00C229AA">
      <w:pPr>
        <w:widowControl w:val="0"/>
        <w:suppressAutoHyphens/>
        <w:autoSpaceDE w:val="0"/>
        <w:spacing w:after="0" w:line="240" w:lineRule="auto"/>
        <w:jc w:val="both"/>
        <w:rPr>
          <w:rFonts w:ascii="Arial" w:hAnsi="Arial" w:cs="Arial"/>
          <w:sz w:val="20"/>
          <w:szCs w:val="20"/>
          <w:lang w:eastAsia="zh-CN"/>
        </w:rPr>
      </w:pPr>
      <w:r w:rsidRPr="00C229AA">
        <w:rPr>
          <w:rFonts w:ascii="Arial" w:hAnsi="Arial" w:cs="Arial"/>
          <w:sz w:val="20"/>
          <w:szCs w:val="20"/>
          <w:lang w:eastAsia="zh-CN"/>
        </w:rPr>
        <w:br w:type="page"/>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lastRenderedPageBreak/>
        <w:t>Приложение 2</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к Административному регламенту</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предоставления Администрацией</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муниципальной услуги по выдаче разрешения </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на строительство, внесению изменений в разрешение </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на строительство, в том числе в связи с необходимостью</w:t>
      </w:r>
    </w:p>
    <w:p w:rsidR="00C229AA" w:rsidRPr="00C229AA" w:rsidRDefault="00C229AA" w:rsidP="00C229AA">
      <w:pPr>
        <w:widowControl w:val="0"/>
        <w:suppressAutoHyphens/>
        <w:autoSpaceDE w:val="0"/>
        <w:spacing w:after="0" w:line="240" w:lineRule="auto"/>
        <w:ind w:firstLine="720"/>
        <w:jc w:val="right"/>
        <w:rPr>
          <w:rFonts w:ascii="Arial" w:hAnsi="Arial" w:cs="Arial"/>
          <w:sz w:val="20"/>
          <w:szCs w:val="20"/>
          <w:lang w:eastAsia="zh-CN"/>
        </w:rPr>
      </w:pPr>
      <w:r w:rsidRPr="00C229AA">
        <w:rPr>
          <w:rFonts w:ascii="Times New Roman" w:hAnsi="Times New Roman"/>
          <w:sz w:val="20"/>
          <w:szCs w:val="20"/>
          <w:lang w:eastAsia="zh-CN"/>
        </w:rPr>
        <w:t xml:space="preserve"> продления срока действия разрешения на строительство</w:t>
      </w:r>
    </w:p>
    <w:p w:rsidR="00C229AA" w:rsidRPr="00C229AA" w:rsidRDefault="00C229AA" w:rsidP="00C229AA">
      <w:pPr>
        <w:widowControl w:val="0"/>
        <w:suppressAutoHyphens/>
        <w:autoSpaceDE w:val="0"/>
        <w:spacing w:after="0" w:line="240" w:lineRule="auto"/>
        <w:ind w:firstLine="720"/>
        <w:rPr>
          <w:rFonts w:ascii="Arial" w:hAnsi="Arial" w:cs="Arial"/>
          <w:sz w:val="20"/>
          <w:szCs w:val="20"/>
          <w:lang w:eastAsia="zh-CN"/>
        </w:rPr>
      </w:pPr>
    </w:p>
    <w:p w:rsidR="00C229AA" w:rsidRPr="00C229AA" w:rsidRDefault="00C229AA" w:rsidP="00C229AA">
      <w:pPr>
        <w:suppressAutoHyphens/>
        <w:ind w:firstLine="698"/>
        <w:jc w:val="right"/>
        <w:rPr>
          <w:rFonts w:ascii="Times New Roman" w:hAnsi="Times New Roman"/>
          <w:sz w:val="20"/>
          <w:szCs w:val="20"/>
        </w:rPr>
      </w:pPr>
      <w:bookmarkStart w:id="11" w:name="P925"/>
      <w:bookmarkEnd w:id="11"/>
      <w:r w:rsidRPr="00C229AA">
        <w:rPr>
          <w:rFonts w:ascii="Times New Roman" w:hAnsi="Times New Roman"/>
          <w:sz w:val="20"/>
          <w:szCs w:val="20"/>
          <w:lang w:eastAsia="zh-CN"/>
        </w:rPr>
        <w:t>ФОРМА</w:t>
      </w:r>
      <w:r w:rsidRPr="00C229AA">
        <w:rPr>
          <w:rFonts w:ascii="Times New Roman" w:hAnsi="Times New Roman"/>
          <w:sz w:val="20"/>
          <w:szCs w:val="20"/>
        </w:rPr>
        <w:t xml:space="preserve">                                       </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Главе Администрации ________</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(наименование застройщика:</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полное наименование юридического лица,</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ИНН, ОГРН</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почтовый индекс, адрес, адрес</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фамилия, имя, </w:t>
      </w:r>
      <w:proofErr w:type="gramStart"/>
      <w:r w:rsidRPr="00C229AA">
        <w:rPr>
          <w:rFonts w:ascii="Times New Roman" w:hAnsi="Times New Roman"/>
          <w:sz w:val="20"/>
          <w:szCs w:val="20"/>
        </w:rPr>
        <w:t>отчество</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1&gt;</w:t>
      </w:r>
      <w:r w:rsidRPr="00C229AA">
        <w:rPr>
          <w:rFonts w:ascii="Times New Roman" w:hAnsi="Times New Roman"/>
          <w:sz w:val="20"/>
          <w:szCs w:val="20"/>
        </w:rPr>
        <w:t xml:space="preserve"> - для физического лица,</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индивидуального предпринимателя</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ИНН, </w:t>
      </w:r>
      <w:proofErr w:type="gramStart"/>
      <w:r w:rsidRPr="00C229AA">
        <w:rPr>
          <w:rFonts w:ascii="Times New Roman" w:hAnsi="Times New Roman"/>
          <w:sz w:val="20"/>
          <w:szCs w:val="20"/>
        </w:rPr>
        <w:t>ОГРНИП</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2&gt;</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почтовый индекс, адрес, адрес</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r w:rsidRPr="00C229AA">
        <w:rPr>
          <w:rFonts w:ascii="Times New Roman" w:hAnsi="Times New Roman"/>
          <w:sz w:val="20"/>
          <w:szCs w:val="20"/>
          <w:lang w:eastAsia="zh-CN"/>
        </w:rPr>
        <w:t>ЗАЯВЛЕНИЕ</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r w:rsidRPr="00C229AA">
        <w:rPr>
          <w:rFonts w:ascii="Times New Roman" w:hAnsi="Times New Roman"/>
          <w:sz w:val="20"/>
          <w:szCs w:val="20"/>
          <w:lang w:eastAsia="zh-CN"/>
        </w:rPr>
        <w:t>о внесении изменений в разрешение на строительство</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r w:rsidRPr="00C229AA">
        <w:rPr>
          <w:rFonts w:ascii="Times New Roman" w:hAnsi="Times New Roman"/>
          <w:sz w:val="20"/>
          <w:szCs w:val="20"/>
          <w:lang w:eastAsia="zh-CN"/>
        </w:rPr>
        <w:t>в связи с внесением изменений в проектную документацию</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(номер разрешения на строительство)</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выданное «_______» __________________ _______ года _______________________</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w:t>
      </w:r>
      <w:proofErr w:type="gramStart"/>
      <w:r w:rsidRPr="00C229AA">
        <w:rPr>
          <w:rFonts w:ascii="Times New Roman" w:hAnsi="Times New Roman"/>
          <w:sz w:val="16"/>
          <w:szCs w:val="16"/>
          <w:lang w:eastAsia="zh-CN"/>
        </w:rPr>
        <w:t xml:space="preserve">число)   </w:t>
      </w:r>
      <w:proofErr w:type="gramEnd"/>
      <w:r w:rsidRPr="00C229AA">
        <w:rPr>
          <w:rFonts w:ascii="Times New Roman" w:hAnsi="Times New Roman"/>
          <w:sz w:val="16"/>
          <w:szCs w:val="16"/>
          <w:lang w:eastAsia="zh-CN"/>
        </w:rPr>
        <w:t xml:space="preserve">                     (месяц)                   (год)</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со сроком действия до «_______» __________________ _______ года</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w:t>
      </w:r>
      <w:proofErr w:type="gramStart"/>
      <w:r w:rsidRPr="00C229AA">
        <w:rPr>
          <w:rFonts w:ascii="Times New Roman" w:hAnsi="Times New Roman"/>
          <w:sz w:val="16"/>
          <w:szCs w:val="16"/>
          <w:lang w:eastAsia="zh-CN"/>
        </w:rPr>
        <w:t xml:space="preserve">число)   </w:t>
      </w:r>
      <w:proofErr w:type="gramEnd"/>
      <w:r w:rsidRPr="00C229AA">
        <w:rPr>
          <w:rFonts w:ascii="Times New Roman" w:hAnsi="Times New Roman"/>
          <w:sz w:val="16"/>
          <w:szCs w:val="16"/>
          <w:lang w:eastAsia="zh-CN"/>
        </w:rPr>
        <w:t xml:space="preserve">                    (месяц)                   (год)</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(указывается орган, выдавший разрешение на строительство)</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для строительства, реконструкции (ненужное зачеркнуть) объекта капитального строительства</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Наименование объекта 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(в соответствии с утвержденной проектной документацией)</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rsidR="00C229AA" w:rsidRPr="00C229AA" w:rsidRDefault="00C229AA" w:rsidP="00C229AA">
      <w:pPr>
        <w:widowControl w:val="0"/>
        <w:suppressAutoHyphens/>
        <w:spacing w:after="0" w:line="204" w:lineRule="auto"/>
        <w:jc w:val="both"/>
        <w:rPr>
          <w:rFonts w:ascii="Times New Roman" w:hAnsi="Times New Roman"/>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Кадастровый номер реконструируемого объекта 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(в случае реконструкции)</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rsidR="00C229AA" w:rsidRPr="00C229AA" w:rsidRDefault="00C229AA" w:rsidP="00C229AA">
      <w:pPr>
        <w:widowControl w:val="0"/>
        <w:suppressAutoHyphens/>
        <w:spacing w:after="0" w:line="204" w:lineRule="auto"/>
        <w:jc w:val="both"/>
        <w:rPr>
          <w:rFonts w:ascii="Times New Roman" w:hAnsi="Times New Roman"/>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Этап строительства 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(указывается в случае выделения этапа строительства и приводится описание такого этапа)</w:t>
      </w:r>
    </w:p>
    <w:p w:rsidR="00C229AA" w:rsidRPr="00C229AA" w:rsidRDefault="00C229AA" w:rsidP="00C229AA">
      <w:pPr>
        <w:widowControl w:val="0"/>
        <w:suppressAutoHyphens/>
        <w:spacing w:after="0" w:line="204" w:lineRule="auto"/>
        <w:jc w:val="center"/>
        <w:rPr>
          <w:rFonts w:ascii="Times New Roman" w:hAnsi="Times New Roman"/>
          <w:sz w:val="16"/>
          <w:szCs w:val="16"/>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Адрес (местоположение) объекта 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(указывается </w:t>
      </w:r>
      <w:proofErr w:type="gramStart"/>
      <w:r w:rsidRPr="00C229AA">
        <w:rPr>
          <w:rFonts w:ascii="Times New Roman" w:hAnsi="Times New Roman"/>
          <w:sz w:val="16"/>
          <w:szCs w:val="16"/>
        </w:rPr>
        <w:t>адрес</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3&gt;:</w:t>
      </w:r>
      <w:r w:rsidRPr="00C229AA">
        <w:rPr>
          <w:rFonts w:ascii="Times New Roman" w:hAnsi="Times New Roman"/>
          <w:sz w:val="16"/>
          <w:szCs w:val="16"/>
        </w:rPr>
        <w:t xml:space="preserve"> объекта капитального строительства, а при наличии - адрес объекта</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капитального строительства в соответствии с государственным адресным реестром с указанием реквизитов</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документов о присвоении, об изменении адреса; для линейных объектов указывается описание местоположения</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r w:rsidRPr="00C229AA">
        <w:rPr>
          <w:rFonts w:ascii="Times New Roman" w:hAnsi="Times New Roman"/>
          <w:sz w:val="16"/>
          <w:szCs w:val="16"/>
        </w:rPr>
        <w:t xml:space="preserve"> </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в виде наименования(-</w:t>
      </w:r>
      <w:proofErr w:type="spellStart"/>
      <w:r w:rsidRPr="00C229AA">
        <w:rPr>
          <w:rFonts w:ascii="Times New Roman" w:hAnsi="Times New Roman"/>
          <w:sz w:val="16"/>
          <w:szCs w:val="16"/>
        </w:rPr>
        <w:t>ий</w:t>
      </w:r>
      <w:proofErr w:type="spellEnd"/>
      <w:r w:rsidRPr="00C229AA">
        <w:rPr>
          <w:rFonts w:ascii="Times New Roman" w:hAnsi="Times New Roman"/>
          <w:sz w:val="16"/>
          <w:szCs w:val="16"/>
        </w:rPr>
        <w:t>) субъекта(-</w:t>
      </w:r>
      <w:proofErr w:type="spellStart"/>
      <w:r w:rsidRPr="00C229AA">
        <w:rPr>
          <w:rFonts w:ascii="Times New Roman" w:hAnsi="Times New Roman"/>
          <w:sz w:val="16"/>
          <w:szCs w:val="16"/>
        </w:rPr>
        <w:t>ов</w:t>
      </w:r>
      <w:proofErr w:type="spellEnd"/>
      <w:r w:rsidRPr="00C229AA">
        <w:rPr>
          <w:rFonts w:ascii="Times New Roman" w:hAnsi="Times New Roman"/>
          <w:sz w:val="16"/>
          <w:szCs w:val="16"/>
        </w:rPr>
        <w:t>) Российской Федерации и муниципального(-ых) образования(-</w:t>
      </w:r>
      <w:proofErr w:type="spellStart"/>
      <w:r w:rsidRPr="00C229AA">
        <w:rPr>
          <w:rFonts w:ascii="Times New Roman" w:hAnsi="Times New Roman"/>
          <w:sz w:val="16"/>
          <w:szCs w:val="16"/>
        </w:rPr>
        <w:t>ий</w:t>
      </w:r>
      <w:proofErr w:type="spellEnd"/>
      <w:r w:rsidRPr="00C229AA">
        <w:rPr>
          <w:rFonts w:ascii="Times New Roman" w:hAnsi="Times New Roman"/>
          <w:sz w:val="16"/>
          <w:szCs w:val="16"/>
        </w:rPr>
        <w:t>))</w:t>
      </w:r>
    </w:p>
    <w:p w:rsidR="00C229AA" w:rsidRPr="00C229AA" w:rsidRDefault="00C229AA" w:rsidP="00C229AA">
      <w:pPr>
        <w:widowControl w:val="0"/>
        <w:suppressAutoHyphens/>
        <w:spacing w:after="0" w:line="204" w:lineRule="auto"/>
        <w:jc w:val="both"/>
        <w:rPr>
          <w:rFonts w:ascii="Times New Roman" w:hAnsi="Times New Roman"/>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Кадастровый номер земельного участка (земельных участков) 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20"/>
          <w:szCs w:val="20"/>
        </w:rPr>
      </w:pPr>
      <w:r w:rsidRPr="00C229AA">
        <w:rPr>
          <w:rFonts w:ascii="Times New Roman" w:hAnsi="Times New Roman"/>
          <w:sz w:val="16"/>
          <w:szCs w:val="16"/>
        </w:rPr>
        <w:t xml:space="preserve">                                                                                                                            (заполнение не является обязательным при выдаче</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lastRenderedPageBreak/>
        <w:t>_______________________________________________________________________________________________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разрешения на строительство (реконструкцию) линейного объекта)</w:t>
      </w:r>
    </w:p>
    <w:p w:rsidR="00C229AA" w:rsidRPr="00C229AA" w:rsidRDefault="00C229AA" w:rsidP="00C229AA">
      <w:pPr>
        <w:widowControl w:val="0"/>
        <w:suppressAutoHyphens/>
        <w:spacing w:after="0" w:line="204" w:lineRule="auto"/>
        <w:jc w:val="center"/>
        <w:rPr>
          <w:rFonts w:ascii="Times New Roman" w:hAnsi="Times New Roman"/>
          <w:sz w:val="16"/>
          <w:szCs w:val="16"/>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Номер кадастрового квартала (кадастровых кварталов) 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20"/>
          <w:szCs w:val="20"/>
        </w:rPr>
      </w:pPr>
      <w:r w:rsidRPr="00C229AA">
        <w:rPr>
          <w:rFonts w:ascii="Times New Roman" w:hAnsi="Times New Roman"/>
          <w:sz w:val="16"/>
          <w:szCs w:val="16"/>
        </w:rPr>
        <w:t xml:space="preserve">                                                                                                                            (заполнение не является обязательным при выдаче</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разрешения на строительство (реконструкцию) линейного объекта)</w:t>
      </w:r>
    </w:p>
    <w:p w:rsidR="00C229AA" w:rsidRPr="00C229AA" w:rsidRDefault="00C229AA" w:rsidP="00C229AA">
      <w:pPr>
        <w:widowControl w:val="0"/>
        <w:suppressAutoHyphens/>
        <w:spacing w:after="0" w:line="204" w:lineRule="auto"/>
        <w:jc w:val="both"/>
        <w:rPr>
          <w:rFonts w:ascii="Times New Roman" w:hAnsi="Times New Roman"/>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градостроительном плане земельного участка 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20"/>
          <w:szCs w:val="20"/>
        </w:rPr>
      </w:pPr>
      <w:r w:rsidRPr="00C229AA">
        <w:rPr>
          <w:rFonts w:ascii="Times New Roman" w:hAnsi="Times New Roman"/>
          <w:sz w:val="16"/>
          <w:szCs w:val="16"/>
        </w:rPr>
        <w:t xml:space="preserve">                                                                                                                   (указываются дата выдачи градостроительного плана земельного участка,</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rsidR="00C229AA" w:rsidRPr="00C229AA" w:rsidRDefault="00C229AA" w:rsidP="00C229AA">
      <w:pPr>
        <w:widowControl w:val="0"/>
        <w:suppressAutoHyphens/>
        <w:spacing w:after="0" w:line="204" w:lineRule="auto"/>
        <w:jc w:val="both"/>
        <w:rPr>
          <w:rFonts w:ascii="Times New Roman" w:hAnsi="Times New Roman"/>
          <w:sz w:val="16"/>
          <w:szCs w:val="16"/>
        </w:rPr>
      </w:pPr>
      <w:r w:rsidRPr="00C229AA">
        <w:rPr>
          <w:rFonts w:ascii="Times New Roman" w:hAnsi="Times New Roman"/>
          <w:sz w:val="16"/>
          <w:szCs w:val="16"/>
        </w:rPr>
        <w:t xml:space="preserve">   его номер и орган, выдавший градостроительный план земельного участка; заполнение не является обязательным в отношении </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линейных объектов)</w:t>
      </w:r>
    </w:p>
    <w:p w:rsidR="00C229AA" w:rsidRPr="00C229AA" w:rsidRDefault="00C229AA" w:rsidP="00C229AA">
      <w:pPr>
        <w:widowControl w:val="0"/>
        <w:suppressAutoHyphens/>
        <w:spacing w:after="0" w:line="204" w:lineRule="auto"/>
        <w:jc w:val="both"/>
        <w:rPr>
          <w:rFonts w:ascii="Times New Roman" w:hAnsi="Times New Roman"/>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w:t>
      </w:r>
      <w:proofErr w:type="gramStart"/>
      <w:r w:rsidRPr="00C229AA">
        <w:rPr>
          <w:rFonts w:ascii="Times New Roman" w:hAnsi="Times New Roman"/>
          <w:sz w:val="20"/>
          <w:szCs w:val="20"/>
        </w:rPr>
        <w:t>территории</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4&gt;</w:t>
      </w:r>
      <w:r w:rsidRPr="00C229AA">
        <w:rPr>
          <w:rFonts w:ascii="Times New Roman" w:hAnsi="Times New Roman"/>
          <w:sz w:val="20"/>
          <w:szCs w:val="20"/>
        </w:rPr>
        <w:t xml:space="preserve"> _______________________________________________________________________________________________</w:t>
      </w:r>
    </w:p>
    <w:p w:rsidR="00C229AA" w:rsidRPr="00C229AA" w:rsidRDefault="00C229AA" w:rsidP="00C229AA">
      <w:pPr>
        <w:widowControl w:val="0"/>
        <w:suppressAutoHyphens/>
        <w:spacing w:after="0" w:line="204" w:lineRule="auto"/>
        <w:jc w:val="both"/>
        <w:rPr>
          <w:rFonts w:ascii="Times New Roman" w:hAnsi="Times New Roman"/>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Сведения о схеме расположения земельного участка или земельных участков на кадастровом плане </w:t>
      </w:r>
      <w:proofErr w:type="gramStart"/>
      <w:r w:rsidRPr="00C229AA">
        <w:rPr>
          <w:rFonts w:ascii="Times New Roman" w:hAnsi="Times New Roman"/>
          <w:sz w:val="20"/>
          <w:szCs w:val="20"/>
        </w:rPr>
        <w:t>территории</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5&gt;</w:t>
      </w:r>
      <w:r w:rsidRPr="00C229AA">
        <w:rPr>
          <w:rFonts w:ascii="Times New Roman" w:hAnsi="Times New Roman"/>
          <w:sz w:val="20"/>
          <w:szCs w:val="20"/>
        </w:rPr>
        <w:t xml:space="preserve"> ______________________________________________________________________________________________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20"/>
          <w:szCs w:val="20"/>
        </w:rPr>
      </w:pPr>
      <w:r w:rsidRPr="00C229AA">
        <w:rPr>
          <w:rFonts w:ascii="Times New Roman" w:hAnsi="Times New Roman"/>
          <w:sz w:val="16"/>
          <w:szCs w:val="16"/>
        </w:rPr>
        <w:t>расположения земельного участка или земельных участков)</w:t>
      </w:r>
    </w:p>
    <w:p w:rsidR="00C229AA" w:rsidRPr="00C229AA" w:rsidRDefault="00C229AA" w:rsidP="00C229AA">
      <w:pPr>
        <w:widowControl w:val="0"/>
        <w:suppressAutoHyphens/>
        <w:spacing w:after="0" w:line="204" w:lineRule="auto"/>
        <w:jc w:val="both"/>
        <w:rPr>
          <w:rFonts w:ascii="Times New Roman" w:hAnsi="Times New Roman"/>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проекте планировки и проекте межевания территории 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(заполняется в отношении линейных объектов, кроме случаев, </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rsidR="00C229AA" w:rsidRPr="00C229AA" w:rsidRDefault="00C229AA" w:rsidP="00C229AA">
      <w:pPr>
        <w:widowControl w:val="0"/>
        <w:suppressAutoHyphens/>
        <w:spacing w:after="0" w:line="204" w:lineRule="auto"/>
        <w:jc w:val="both"/>
        <w:rPr>
          <w:rFonts w:ascii="Times New Roman" w:hAnsi="Times New Roman"/>
          <w:sz w:val="16"/>
          <w:szCs w:val="16"/>
        </w:rPr>
      </w:pPr>
      <w:r w:rsidRPr="00C229AA">
        <w:rPr>
          <w:rFonts w:ascii="Times New Roman" w:hAnsi="Times New Roman"/>
          <w:sz w:val="16"/>
          <w:szCs w:val="16"/>
        </w:rPr>
        <w:t>предусмотренных</w:t>
      </w:r>
      <w:r w:rsidRPr="00C229AA">
        <w:rPr>
          <w:rFonts w:ascii="Times New Roman" w:hAnsi="Times New Roman"/>
          <w:sz w:val="20"/>
          <w:szCs w:val="20"/>
        </w:rPr>
        <w:t xml:space="preserve"> </w:t>
      </w:r>
      <w:r w:rsidRPr="00C229AA">
        <w:rPr>
          <w:rFonts w:ascii="Times New Roman" w:hAnsi="Times New Roman"/>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C229AA" w:rsidRPr="00C229AA" w:rsidRDefault="00C229AA" w:rsidP="00C229AA">
      <w:pPr>
        <w:widowControl w:val="0"/>
        <w:suppressAutoHyphens/>
        <w:spacing w:after="0" w:line="204" w:lineRule="auto"/>
        <w:jc w:val="both"/>
        <w:rPr>
          <w:rFonts w:ascii="Times New Roman" w:hAnsi="Times New Roman"/>
          <w:sz w:val="16"/>
          <w:szCs w:val="16"/>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 </w:t>
      </w:r>
      <w:r w:rsidRPr="00C229AA">
        <w:rPr>
          <w:rFonts w:ascii="Times New Roman" w:hAnsi="Times New Roman"/>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C229AA" w:rsidRPr="00C229AA" w:rsidRDefault="00C229AA" w:rsidP="00C229AA">
      <w:pPr>
        <w:widowControl w:val="0"/>
        <w:suppressAutoHyphens/>
        <w:spacing w:after="0" w:line="204" w:lineRule="auto"/>
        <w:jc w:val="both"/>
        <w:rPr>
          <w:rFonts w:ascii="Times New Roman" w:hAnsi="Times New Roman"/>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проектной документации 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20"/>
          <w:szCs w:val="20"/>
        </w:rPr>
      </w:pPr>
      <w:r w:rsidRPr="00C229AA">
        <w:rPr>
          <w:rFonts w:ascii="Times New Roman" w:hAnsi="Times New Roman"/>
          <w:sz w:val="20"/>
          <w:szCs w:val="20"/>
        </w:rPr>
        <w:t xml:space="preserve">                                         </w:t>
      </w:r>
      <w:r w:rsidRPr="00C229AA">
        <w:rPr>
          <w:rFonts w:ascii="Times New Roman" w:hAnsi="Times New Roman"/>
          <w:sz w:val="16"/>
          <w:szCs w:val="16"/>
        </w:rPr>
        <w:t>(указывается кем, когда разработана проектная документация, реквизиты документа,</w:t>
      </w:r>
      <w:r w:rsidRPr="00C229AA">
        <w:rPr>
          <w:rFonts w:ascii="Times New Roman" w:hAnsi="Times New Roman"/>
          <w:sz w:val="20"/>
          <w:szCs w:val="20"/>
        </w:rPr>
        <w:t xml:space="preserve"> ________________________________________________________________________________________________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наименование проектной организации; дата (при </w:t>
      </w:r>
      <w:proofErr w:type="gramStart"/>
      <w:r w:rsidRPr="00C229AA">
        <w:rPr>
          <w:rFonts w:ascii="Times New Roman" w:hAnsi="Times New Roman"/>
          <w:sz w:val="16"/>
          <w:szCs w:val="16"/>
        </w:rPr>
        <w:t>наличии)  и</w:t>
      </w:r>
      <w:proofErr w:type="gramEnd"/>
      <w:r w:rsidRPr="00C229AA">
        <w:rPr>
          <w:rFonts w:ascii="Times New Roman" w:hAnsi="Times New Roman"/>
          <w:sz w:val="16"/>
          <w:szCs w:val="16"/>
        </w:rPr>
        <w:t xml:space="preserve"> номер (при наличии) решения об утверждении проектной документации </w:t>
      </w:r>
      <w:r w:rsidRPr="00C229AA">
        <w:rPr>
          <w:rFonts w:ascii="Times New Roman" w:hAnsi="Times New Roman"/>
          <w:sz w:val="20"/>
          <w:szCs w:val="20"/>
          <w:vertAlign w:val="superscript"/>
        </w:rPr>
        <w:t>&lt;6&gt;</w:t>
      </w:r>
      <w:r w:rsidRPr="00C229AA">
        <w:rPr>
          <w:rFonts w:ascii="Times New Roman" w:hAnsi="Times New Roman"/>
          <w:sz w:val="20"/>
          <w:szCs w:val="20"/>
        </w:rPr>
        <w:t>)</w:t>
      </w:r>
    </w:p>
    <w:p w:rsidR="00C229AA" w:rsidRPr="00C229AA" w:rsidRDefault="00C229AA" w:rsidP="00C229AA">
      <w:pPr>
        <w:widowControl w:val="0"/>
        <w:suppressAutoHyphens/>
        <w:spacing w:after="0" w:line="204" w:lineRule="auto"/>
        <w:jc w:val="center"/>
        <w:rPr>
          <w:rFonts w:ascii="Times New Roman" w:hAnsi="Times New Roman"/>
          <w:sz w:val="16"/>
          <w:szCs w:val="16"/>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положительном заключении экспертизы проектной документации ____________________________</w:t>
      </w:r>
    </w:p>
    <w:p w:rsidR="00C229AA" w:rsidRPr="00C229AA" w:rsidRDefault="00C229AA" w:rsidP="00C229A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C229AA">
        <w:rPr>
          <w:rFonts w:ascii="Courier New" w:eastAsia="Calibri" w:hAnsi="Courier New" w:cs="Courier New"/>
          <w:kern w:val="1"/>
          <w:sz w:val="20"/>
          <w:szCs w:val="20"/>
          <w:lang w:eastAsia="zh-CN"/>
        </w:rPr>
        <w:t>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(указываются наименование организации, выдавшей заключение, номер и дата </w:t>
      </w:r>
      <w:proofErr w:type="gramStart"/>
      <w:r w:rsidRPr="00C229AA">
        <w:rPr>
          <w:rFonts w:ascii="Times New Roman" w:hAnsi="Times New Roman"/>
          <w:sz w:val="16"/>
          <w:szCs w:val="16"/>
        </w:rPr>
        <w:t>утверждения</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7&gt;</w:t>
      </w:r>
      <w:r w:rsidRPr="00C229AA">
        <w:rPr>
          <w:rFonts w:ascii="Times New Roman" w:hAnsi="Times New Roman"/>
          <w:sz w:val="16"/>
          <w:szCs w:val="16"/>
        </w:rPr>
        <w:t>)</w:t>
      </w:r>
    </w:p>
    <w:p w:rsidR="00C229AA" w:rsidRPr="00C229AA" w:rsidRDefault="00C229AA" w:rsidP="00C229AA">
      <w:pPr>
        <w:widowControl w:val="0"/>
        <w:suppressAutoHyphens/>
        <w:spacing w:after="0" w:line="204" w:lineRule="auto"/>
        <w:jc w:val="center"/>
        <w:rPr>
          <w:rFonts w:ascii="Times New Roman" w:hAnsi="Times New Roman"/>
          <w:sz w:val="16"/>
          <w:szCs w:val="16"/>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Сведения о положительном заключении государственной экологической проектной документации __________</w:t>
      </w:r>
    </w:p>
    <w:p w:rsidR="00C229AA" w:rsidRPr="00C229AA" w:rsidRDefault="00C229AA" w:rsidP="00C229A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C229AA">
        <w:rPr>
          <w:rFonts w:ascii="Courier New" w:eastAsia="Calibri" w:hAnsi="Courier New" w:cs="Courier New"/>
          <w:kern w:val="1"/>
          <w:sz w:val="20"/>
          <w:szCs w:val="20"/>
          <w:lang w:eastAsia="zh-CN"/>
        </w:rPr>
        <w:t>________________________________________________________________________________</w:t>
      </w:r>
    </w:p>
    <w:p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rPr>
      </w:pPr>
      <w:r w:rsidRPr="00C229AA">
        <w:rPr>
          <w:rFonts w:ascii="Times New Roman" w:hAnsi="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rPr>
      </w:pPr>
    </w:p>
    <w:p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rPr>
      </w:pPr>
      <w:r w:rsidRPr="00C229AA">
        <w:rPr>
          <w:rFonts w:ascii="Times New Roman" w:hAnsi="Times New Roman"/>
          <w:sz w:val="16"/>
          <w:szCs w:val="16"/>
        </w:rPr>
        <w:t>_______________________________________________________________________________________________________________________</w:t>
      </w:r>
    </w:p>
    <w:p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rPr>
      </w:pPr>
      <w:r w:rsidRPr="00C229AA">
        <w:rPr>
          <w:rFonts w:ascii="Times New Roman" w:hAnsi="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Подтверждение соответствия вносимых в проектную документацию изменений требованиям, указанным в </w:t>
      </w:r>
      <w:hyperlink r:id="rId25" w:history="1">
        <w:r w:rsidRPr="00C229AA">
          <w:rPr>
            <w:rFonts w:ascii="Times New Roman" w:hAnsi="Times New Roman"/>
            <w:sz w:val="20"/>
            <w:szCs w:val="20"/>
          </w:rPr>
          <w:t>части 3.8 статьи 49</w:t>
        </w:r>
      </w:hyperlink>
      <w:r w:rsidRPr="00C229AA">
        <w:rPr>
          <w:rFonts w:ascii="Times New Roman" w:hAnsi="Times New Roman"/>
          <w:sz w:val="20"/>
          <w:szCs w:val="20"/>
        </w:rPr>
        <w:t xml:space="preserve"> Градостроительного кодекса Российской Федерации</w:t>
      </w:r>
      <w:r w:rsidRPr="00C229AA">
        <w:rPr>
          <w:rFonts w:ascii="Times New Roman" w:hAnsi="Times New Roman"/>
          <w:sz w:val="20"/>
          <w:szCs w:val="20"/>
          <w:vertAlign w:val="superscript"/>
        </w:rPr>
        <w:t>&lt;8&gt;</w:t>
      </w:r>
      <w:r w:rsidRPr="00C229AA">
        <w:rPr>
          <w:rFonts w:ascii="Times New Roman" w:hAnsi="Times New Roman"/>
          <w:sz w:val="20"/>
          <w:szCs w:val="20"/>
        </w:rPr>
        <w:t xml:space="preserve"> 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(указываются с</w:t>
      </w:r>
      <w:r w:rsidRPr="00C229AA">
        <w:rPr>
          <w:rFonts w:ascii="Times New Roman" w:hAnsi="Times New Roman"/>
          <w:sz w:val="16"/>
          <w:szCs w:val="16"/>
          <w:lang w:eastAsia="zh-CN"/>
        </w:rPr>
        <w:t>ведения о специалисте по организации архитектурно-</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_______________________________________________________________________________________________________________________</w:t>
      </w:r>
    </w:p>
    <w:p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rsidR="00C229AA" w:rsidRPr="00C229AA" w:rsidRDefault="00C229AA" w:rsidP="00C229AA">
      <w:pPr>
        <w:suppressAutoHyphens/>
        <w:autoSpaceDE w:val="0"/>
        <w:autoSpaceDN w:val="0"/>
        <w:adjustRightInd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_______________________________________________________________________________________________________________________</w:t>
      </w:r>
    </w:p>
    <w:p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rPr>
      </w:pPr>
      <w:r w:rsidRPr="00C229AA">
        <w:rPr>
          <w:rFonts w:ascii="Times New Roman" w:hAnsi="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C229AA">
        <w:rPr>
          <w:rFonts w:ascii="Times New Roman" w:hAnsi="Times New Roman"/>
          <w:sz w:val="16"/>
          <w:szCs w:val="16"/>
        </w:rPr>
        <w:t>дата и номер)</w:t>
      </w:r>
    </w:p>
    <w:p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lang w:eastAsia="zh-CN"/>
        </w:rPr>
      </w:pPr>
    </w:p>
    <w:p w:rsidR="00C229AA" w:rsidRPr="00C229AA" w:rsidRDefault="00C229AA" w:rsidP="00C229AA">
      <w:pPr>
        <w:suppressAutoHyphens/>
        <w:autoSpaceDE w:val="0"/>
        <w:autoSpaceDN w:val="0"/>
        <w:adjustRightInd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w:t>
      </w:r>
      <w:proofErr w:type="gramStart"/>
      <w:r w:rsidRPr="00C229AA">
        <w:rPr>
          <w:rFonts w:ascii="Times New Roman" w:hAnsi="Times New Roman"/>
          <w:sz w:val="20"/>
          <w:szCs w:val="20"/>
          <w:lang w:eastAsia="zh-CN"/>
        </w:rPr>
        <w:t>Федерации</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9&gt;</w:t>
      </w:r>
      <w:r w:rsidRPr="00C229AA">
        <w:rPr>
          <w:rFonts w:ascii="Times New Roman" w:hAnsi="Times New Roman"/>
          <w:sz w:val="20"/>
          <w:szCs w:val="20"/>
          <w:lang w:eastAsia="zh-CN"/>
        </w:rPr>
        <w:t xml:space="preserve"> _______________________________</w:t>
      </w:r>
    </w:p>
    <w:p w:rsidR="00C229AA" w:rsidRPr="00C229AA" w:rsidRDefault="00C229AA" w:rsidP="00C229AA">
      <w:pPr>
        <w:suppressAutoHyphens/>
        <w:autoSpaceDE w:val="0"/>
        <w:autoSpaceDN w:val="0"/>
        <w:adjustRightInd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rsidR="00C229AA" w:rsidRPr="00C229AA" w:rsidRDefault="00C229AA" w:rsidP="00C229AA">
      <w:pPr>
        <w:suppressAutoHyphens/>
        <w:autoSpaceDE w:val="0"/>
        <w:autoSpaceDN w:val="0"/>
        <w:adjustRightInd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(указываются сведения об организации, проводившей оценку соответствия; дата и номер)</w:t>
      </w:r>
    </w:p>
    <w:p w:rsidR="00C229AA" w:rsidRPr="00C229AA" w:rsidRDefault="00C229AA" w:rsidP="00C229AA">
      <w:pPr>
        <w:widowControl w:val="0"/>
        <w:suppressAutoHyphens/>
        <w:spacing w:after="0" w:line="204" w:lineRule="auto"/>
        <w:jc w:val="both"/>
        <w:rPr>
          <w:rFonts w:ascii="Times New Roman" w:hAnsi="Times New Roman"/>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proofErr w:type="gramStart"/>
      <w:r w:rsidRPr="00C229AA">
        <w:rPr>
          <w:rFonts w:ascii="Times New Roman" w:hAnsi="Times New Roman"/>
          <w:sz w:val="20"/>
          <w:szCs w:val="20"/>
        </w:rPr>
        <w:t>Сведения  о</w:t>
      </w:r>
      <w:proofErr w:type="gramEnd"/>
      <w:r w:rsidRPr="00C229AA">
        <w:rPr>
          <w:rFonts w:ascii="Times New Roman" w:hAnsi="Times New Roman"/>
          <w:sz w:val="20"/>
          <w:szCs w:val="20"/>
        </w:rPr>
        <w:t xml:space="preserve">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(указываются наименование органа, выдавшего разрешение,</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регистрационный номер и дата выдачи разрешения)</w:t>
      </w:r>
    </w:p>
    <w:p w:rsidR="00C229AA" w:rsidRPr="00C229AA" w:rsidRDefault="00C229AA" w:rsidP="00C229AA">
      <w:pPr>
        <w:widowControl w:val="0"/>
        <w:suppressAutoHyphens/>
        <w:spacing w:after="0" w:line="204" w:lineRule="auto"/>
        <w:jc w:val="both"/>
        <w:rPr>
          <w:rFonts w:ascii="Times New Roman" w:hAnsi="Times New Roman"/>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w:t>
      </w:r>
      <w:proofErr w:type="gramStart"/>
      <w:r w:rsidRPr="00C229AA">
        <w:rPr>
          <w:rFonts w:ascii="Times New Roman" w:hAnsi="Times New Roman"/>
          <w:sz w:val="20"/>
          <w:szCs w:val="20"/>
        </w:rPr>
        <w:t>капитального  строительства</w:t>
      </w:r>
      <w:proofErr w:type="gramEnd"/>
      <w:r w:rsidRPr="00C229AA">
        <w:rPr>
          <w:rFonts w:ascii="Times New Roman" w:hAnsi="Times New Roman"/>
          <w:sz w:val="20"/>
          <w:szCs w:val="20"/>
        </w:rPr>
        <w:t xml:space="preserve">, в случае строительства или  реконструкции объекта капитального строительства в границах территории исторического поселения федерального </w:t>
      </w:r>
      <w:r w:rsidRPr="00C229AA">
        <w:rPr>
          <w:rFonts w:ascii="Times New Roman" w:hAnsi="Times New Roman"/>
          <w:sz w:val="20"/>
          <w:szCs w:val="20"/>
        </w:rPr>
        <w:lastRenderedPageBreak/>
        <w:t>или регионального значения</w:t>
      </w:r>
    </w:p>
    <w:p w:rsidR="00C229AA" w:rsidRPr="00C229AA" w:rsidRDefault="00C229AA" w:rsidP="00C229AA">
      <w:pPr>
        <w:widowControl w:val="0"/>
        <w:suppressAutoHyphens/>
        <w:spacing w:after="0" w:line="204" w:lineRule="auto"/>
        <w:jc w:val="both"/>
        <w:rPr>
          <w:rFonts w:ascii="Times New Roman" w:hAnsi="Times New Roman"/>
          <w:sz w:val="20"/>
          <w:szCs w:val="20"/>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(наименование органа (организации), утвердившего типовое архитектурное</w:t>
      </w: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_______________________________________________________________________________________________</w:t>
      </w:r>
    </w:p>
    <w:p w:rsidR="00C229AA" w:rsidRPr="00C229AA" w:rsidRDefault="00C229AA" w:rsidP="00C229AA">
      <w:pPr>
        <w:widowControl w:val="0"/>
        <w:suppressAutoHyphens/>
        <w:spacing w:after="0" w:line="204" w:lineRule="auto"/>
        <w:jc w:val="center"/>
        <w:rPr>
          <w:rFonts w:ascii="Times New Roman" w:hAnsi="Times New Roman"/>
          <w:sz w:val="16"/>
          <w:szCs w:val="16"/>
        </w:rPr>
      </w:pPr>
      <w:r w:rsidRPr="00C229AA">
        <w:rPr>
          <w:rFonts w:ascii="Times New Roman" w:hAnsi="Times New Roman"/>
          <w:sz w:val="16"/>
          <w:szCs w:val="16"/>
        </w:rPr>
        <w:t xml:space="preserve">            решение, регистрационный номер и дата утверждения)</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Сведения о заключении комитета по сохранению объектов культурного наследия Ленинградской области о соответствии раздела «архитектурные решения»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(регистрационный номер и дата выдачи заключения)</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p w:rsidR="00C229AA" w:rsidRPr="00C229AA" w:rsidRDefault="00C229AA" w:rsidP="00C229AA">
      <w:pPr>
        <w:widowControl w:val="0"/>
        <w:suppressAutoHyphens/>
        <w:spacing w:after="0" w:line="204" w:lineRule="auto"/>
        <w:jc w:val="both"/>
        <w:rPr>
          <w:rFonts w:ascii="Times New Roman" w:hAnsi="Times New Roman"/>
          <w:sz w:val="20"/>
          <w:szCs w:val="20"/>
        </w:rPr>
      </w:pPr>
      <w:r w:rsidRPr="00C229AA">
        <w:rPr>
          <w:rFonts w:ascii="Times New Roman" w:hAnsi="Times New Roman"/>
          <w:sz w:val="20"/>
          <w:szCs w:val="20"/>
        </w:rPr>
        <w:t xml:space="preserve">Проектные характеристики объекта капитального строительства </w:t>
      </w:r>
      <w:r w:rsidRPr="00C229AA">
        <w:rPr>
          <w:rFonts w:ascii="Times New Roman" w:hAnsi="Times New Roman"/>
          <w:sz w:val="20"/>
          <w:szCs w:val="20"/>
          <w:vertAlign w:val="superscript"/>
        </w:rPr>
        <w:t>&lt;10&gt;:</w:t>
      </w:r>
    </w:p>
    <w:p w:rsidR="00C229AA" w:rsidRPr="00C229AA" w:rsidRDefault="00C229AA" w:rsidP="00C229AA">
      <w:pPr>
        <w:widowControl w:val="0"/>
        <w:tabs>
          <w:tab w:val="left" w:pos="3855"/>
        </w:tabs>
        <w:suppressAutoHyphens/>
        <w:spacing w:after="0" w:line="204" w:lineRule="auto"/>
        <w:rPr>
          <w:rFonts w:ascii="Times New Roman" w:hAnsi="Times New Roman"/>
          <w:sz w:val="20"/>
          <w:szCs w:val="20"/>
        </w:rPr>
      </w:pPr>
      <w:r w:rsidRPr="00C229AA">
        <w:rPr>
          <w:rFonts w:ascii="Times New Roman" w:hAnsi="Times New Roman"/>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suppressAutoHyphens/>
              <w:autoSpaceDE w:val="0"/>
              <w:autoSpaceDN w:val="0"/>
              <w:adjustRightInd w:val="0"/>
              <w:spacing w:after="0" w:line="240" w:lineRule="auto"/>
              <w:rPr>
                <w:rFonts w:ascii="Times New Roman" w:hAnsi="Times New Roman"/>
                <w:sz w:val="20"/>
                <w:szCs w:val="20"/>
                <w:lang w:eastAsia="zh-CN"/>
              </w:rPr>
            </w:pPr>
            <w:r w:rsidRPr="00C229AA">
              <w:rPr>
                <w:rFonts w:ascii="Times New Roman" w:hAnsi="Times New Roman"/>
                <w:sz w:val="20"/>
                <w:szCs w:val="20"/>
                <w:lang w:eastAsia="zh-CN"/>
              </w:rPr>
              <w:t xml:space="preserve">Вид объекта капитального </w:t>
            </w:r>
            <w:proofErr w:type="gramStart"/>
            <w:r w:rsidRPr="00C229AA">
              <w:rPr>
                <w:rFonts w:ascii="Times New Roman" w:hAnsi="Times New Roman"/>
                <w:sz w:val="20"/>
                <w:szCs w:val="20"/>
                <w:lang w:eastAsia="zh-CN"/>
              </w:rPr>
              <w:t>строительства</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11&gt;</w:t>
            </w:r>
          </w:p>
          <w:p w:rsidR="00C229AA" w:rsidRPr="00C229AA" w:rsidRDefault="00C229AA" w:rsidP="00C229AA">
            <w:pPr>
              <w:widowControl w:val="0"/>
              <w:suppressAutoHyphens/>
              <w:spacing w:after="0" w:line="204" w:lineRule="auto"/>
              <w:rPr>
                <w:rFonts w:ascii="Times New Roman" w:hAnsi="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suppressAutoHyphens/>
              <w:autoSpaceDE w:val="0"/>
              <w:autoSpaceDN w:val="0"/>
              <w:adjustRightInd w:val="0"/>
              <w:spacing w:after="0" w:line="240" w:lineRule="auto"/>
              <w:rPr>
                <w:rFonts w:ascii="Times New Roman" w:hAnsi="Times New Roman"/>
                <w:sz w:val="20"/>
                <w:szCs w:val="20"/>
                <w:lang w:eastAsia="zh-CN"/>
              </w:rPr>
            </w:pPr>
            <w:r w:rsidRPr="00C229AA">
              <w:rPr>
                <w:rFonts w:ascii="Times New Roman" w:hAnsi="Times New Roman"/>
                <w:sz w:val="20"/>
                <w:szCs w:val="20"/>
                <w:lang w:eastAsia="zh-CN"/>
              </w:rPr>
              <w:t xml:space="preserve">Назначение </w:t>
            </w:r>
            <w:proofErr w:type="gramStart"/>
            <w:r w:rsidRPr="00C229AA">
              <w:rPr>
                <w:rFonts w:ascii="Times New Roman" w:hAnsi="Times New Roman"/>
                <w:sz w:val="20"/>
                <w:szCs w:val="20"/>
                <w:lang w:eastAsia="zh-CN"/>
              </w:rPr>
              <w:t>объекта</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12&gt;</w:t>
            </w:r>
          </w:p>
          <w:p w:rsidR="00C229AA" w:rsidRPr="00C229AA" w:rsidRDefault="00C229AA" w:rsidP="00C229AA">
            <w:pPr>
              <w:suppressAutoHyphens/>
              <w:autoSpaceDE w:val="0"/>
              <w:autoSpaceDN w:val="0"/>
              <w:adjustRightInd w:val="0"/>
              <w:spacing w:after="0" w:line="240" w:lineRule="auto"/>
              <w:rPr>
                <w:rFonts w:ascii="Times New Roman" w:hAnsi="Times New Roman"/>
                <w:sz w:val="20"/>
                <w:szCs w:val="20"/>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suppressAutoHyphens/>
              <w:autoSpaceDE w:val="0"/>
              <w:autoSpaceDN w:val="0"/>
              <w:adjustRightInd w:val="0"/>
              <w:spacing w:after="0" w:line="240" w:lineRule="auto"/>
              <w:rPr>
                <w:rFonts w:ascii="Times New Roman" w:hAnsi="Times New Roman"/>
                <w:sz w:val="20"/>
                <w:szCs w:val="20"/>
                <w:lang w:eastAsia="zh-CN"/>
              </w:rPr>
            </w:pPr>
            <w:r w:rsidRPr="00C229AA">
              <w:rPr>
                <w:rFonts w:ascii="Times New Roman" w:hAnsi="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Площадь застройки (кв. м)</w:t>
            </w:r>
            <w:r w:rsidRPr="00C229AA">
              <w:rPr>
                <w:rFonts w:ascii="Times New Roman" w:hAnsi="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Площадь застройки части объекта капитального строительства (кв. м):</w:t>
            </w:r>
            <w:r w:rsidRPr="00C229AA">
              <w:rPr>
                <w:rFonts w:ascii="Times New Roman" w:hAnsi="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lang w:eastAsia="zh-CN"/>
              </w:rPr>
            </w:pPr>
            <w:r w:rsidRPr="00C229AA">
              <w:rPr>
                <w:rFonts w:ascii="Times New Roman" w:hAnsi="Times New Roman"/>
                <w:sz w:val="20"/>
                <w:szCs w:val="20"/>
              </w:rPr>
              <w:t>Площадь (кв. м):</w:t>
            </w:r>
            <w:r w:rsidRPr="00C229AA">
              <w:rPr>
                <w:rFonts w:ascii="Times New Roman" w:hAnsi="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lang w:eastAsia="zh-CN"/>
              </w:rPr>
            </w:pPr>
            <w:r w:rsidRPr="00C229AA">
              <w:rPr>
                <w:rFonts w:ascii="Times New Roman" w:hAnsi="Times New Roman"/>
                <w:sz w:val="20"/>
                <w:szCs w:val="20"/>
              </w:rPr>
              <w:t>Площадь части объекта капитального строительства (кв. м):</w:t>
            </w:r>
            <w:r w:rsidRPr="00C229AA">
              <w:rPr>
                <w:rFonts w:ascii="Times New Roman" w:hAnsi="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lang w:eastAsia="zh-CN"/>
              </w:rPr>
              <w:t xml:space="preserve">Количество </w:t>
            </w:r>
            <w:proofErr w:type="spellStart"/>
            <w:r w:rsidRPr="00C229AA">
              <w:rPr>
                <w:rFonts w:ascii="Times New Roman" w:hAnsi="Times New Roman"/>
                <w:sz w:val="20"/>
                <w:szCs w:val="20"/>
                <w:lang w:eastAsia="zh-CN"/>
              </w:rPr>
              <w:t>машино</w:t>
            </w:r>
            <w:proofErr w:type="spellEnd"/>
            <w:r w:rsidRPr="00C229AA">
              <w:rPr>
                <w:rFonts w:ascii="Times New Roman" w:hAnsi="Times New Roman"/>
                <w:sz w:val="20"/>
                <w:szCs w:val="20"/>
                <w:lang w:eastAsia="zh-CN"/>
              </w:rPr>
              <w:t>-мест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 xml:space="preserve">Иные показатели </w:t>
            </w:r>
            <w:r w:rsidRPr="00C229AA">
              <w:rPr>
                <w:rFonts w:ascii="Times New Roman" w:hAnsi="Times New Roman"/>
                <w:sz w:val="20"/>
                <w:szCs w:val="20"/>
                <w:vertAlign w:val="superscript"/>
              </w:rPr>
              <w:t>&lt;17&gt;</w:t>
            </w:r>
            <w:r w:rsidRPr="00C229AA">
              <w:rPr>
                <w:rFonts w:ascii="Times New Roman" w:hAnsi="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 xml:space="preserve">Краткие проектные характеристики линейного объекта </w:t>
            </w:r>
            <w:r w:rsidRPr="00C229AA">
              <w:rPr>
                <w:rFonts w:ascii="Times New Roman" w:hAnsi="Times New Roman"/>
                <w:sz w:val="20"/>
                <w:szCs w:val="20"/>
                <w:vertAlign w:val="superscript"/>
              </w:rPr>
              <w:t>&lt;18&gt;:</w:t>
            </w:r>
          </w:p>
        </w:tc>
      </w:tr>
      <w:tr w:rsidR="00C229AA" w:rsidRPr="00C229AA" w:rsidTr="0030202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Протяженность:</w:t>
            </w:r>
            <w:r w:rsidRPr="00C229AA">
              <w:rPr>
                <w:rFonts w:ascii="Times New Roman" w:hAnsi="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suppressAutoHyphens/>
              <w:autoSpaceDE w:val="0"/>
              <w:autoSpaceDN w:val="0"/>
              <w:adjustRightInd w:val="0"/>
              <w:spacing w:after="0" w:line="240" w:lineRule="auto"/>
              <w:rPr>
                <w:rFonts w:ascii="Times New Roman" w:hAnsi="Times New Roman"/>
                <w:sz w:val="20"/>
                <w:szCs w:val="20"/>
              </w:rPr>
            </w:pPr>
            <w:r w:rsidRPr="00C229AA">
              <w:rPr>
                <w:rFonts w:ascii="Times New Roman" w:hAnsi="Times New Roman"/>
                <w:sz w:val="20"/>
                <w:szCs w:val="20"/>
                <w:lang w:eastAsia="zh-CN"/>
              </w:rPr>
              <w:t>Протяженность участка или части линейного объекта (м):</w:t>
            </w:r>
            <w:r w:rsidRPr="00C229AA">
              <w:rPr>
                <w:rFonts w:ascii="Times New Roman" w:hAnsi="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suppressAutoHyphens/>
              <w:autoSpaceDE w:val="0"/>
              <w:autoSpaceDN w:val="0"/>
              <w:adjustRightInd w:val="0"/>
              <w:spacing w:after="0" w:line="240" w:lineRule="auto"/>
              <w:rPr>
                <w:rFonts w:ascii="Times New Roman" w:hAnsi="Times New Roman"/>
                <w:sz w:val="20"/>
                <w:szCs w:val="20"/>
                <w:lang w:eastAsia="zh-CN"/>
              </w:rPr>
            </w:pPr>
            <w:r w:rsidRPr="00C229AA">
              <w:rPr>
                <w:rFonts w:ascii="Times New Roman" w:hAnsi="Times New Roman"/>
                <w:sz w:val="20"/>
                <w:szCs w:val="20"/>
                <w:lang w:eastAsia="zh-CN"/>
              </w:rPr>
              <w:lastRenderedPageBreak/>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C229AA" w:rsidRPr="00C229AA" w:rsidRDefault="00C229AA" w:rsidP="00C229AA">
            <w:pPr>
              <w:widowControl w:val="0"/>
              <w:suppressAutoHyphens/>
              <w:spacing w:after="0" w:line="204" w:lineRule="auto"/>
              <w:rPr>
                <w:rFonts w:ascii="Times New Roman" w:hAnsi="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r w:rsidR="00C229AA" w:rsidRPr="00C229AA" w:rsidTr="00302023">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r w:rsidRPr="00C229AA">
              <w:rPr>
                <w:rFonts w:ascii="Times New Roman" w:hAnsi="Times New Roman"/>
                <w:sz w:val="20"/>
                <w:szCs w:val="20"/>
              </w:rPr>
              <w:t xml:space="preserve">Иные показатели </w:t>
            </w:r>
            <w:r w:rsidRPr="00C229AA">
              <w:rPr>
                <w:rFonts w:ascii="Times New Roman" w:hAnsi="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C229AA" w:rsidRPr="00C229AA" w:rsidRDefault="00C229AA" w:rsidP="00C229AA">
            <w:pPr>
              <w:widowControl w:val="0"/>
              <w:suppressAutoHyphens/>
              <w:spacing w:after="0" w:line="204" w:lineRule="auto"/>
              <w:rPr>
                <w:rFonts w:ascii="Times New Roman" w:hAnsi="Times New Roman"/>
                <w:sz w:val="20"/>
                <w:szCs w:val="20"/>
              </w:rPr>
            </w:pPr>
          </w:p>
        </w:tc>
      </w:tr>
    </w:tbl>
    <w:p w:rsidR="00C229AA" w:rsidRPr="00C229AA" w:rsidRDefault="00C229AA" w:rsidP="00C229AA">
      <w:pPr>
        <w:widowControl w:val="0"/>
        <w:suppressAutoHyphens/>
        <w:spacing w:after="0" w:line="204" w:lineRule="auto"/>
        <w:rPr>
          <w:rFonts w:ascii="Times New Roman" w:hAnsi="Times New Roman"/>
          <w:sz w:val="20"/>
          <w:szCs w:val="20"/>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К настоящему заявлению прилагаются документы согласно пункту 2.6.5 Административного регламента.</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 xml:space="preserve">Интересы застройщика </w:t>
      </w:r>
      <w:proofErr w:type="gramStart"/>
      <w:r w:rsidRPr="00C229AA">
        <w:rPr>
          <w:rFonts w:ascii="Times New Roman" w:hAnsi="Times New Roman"/>
          <w:sz w:val="20"/>
          <w:szCs w:val="20"/>
          <w:lang w:eastAsia="zh-CN"/>
        </w:rPr>
        <w:t>в  Администрации</w:t>
      </w:r>
      <w:proofErr w:type="gramEnd"/>
      <w:r w:rsidRPr="00C229AA">
        <w:rPr>
          <w:rFonts w:ascii="Times New Roman" w:hAnsi="Times New Roman"/>
          <w:sz w:val="20"/>
          <w:szCs w:val="20"/>
          <w:lang w:eastAsia="zh-CN"/>
        </w:rPr>
        <w:t xml:space="preserve"> ____ уполномочен представлять:</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(Ф.И.О., должность, контактный телефон)</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 xml:space="preserve">По доверенности </w:t>
      </w:r>
      <w:r w:rsidRPr="00C229AA">
        <w:rPr>
          <w:rFonts w:ascii="Times New Roman" w:hAnsi="Times New Roman"/>
          <w:sz w:val="20"/>
          <w:szCs w:val="20"/>
          <w:vertAlign w:val="superscript"/>
          <w:lang w:eastAsia="zh-CN"/>
        </w:rPr>
        <w:t>&lt;22&gt;</w:t>
      </w:r>
      <w:r w:rsidRPr="00C229AA">
        <w:rPr>
          <w:rFonts w:ascii="Times New Roman" w:hAnsi="Times New Roman"/>
          <w:sz w:val="20"/>
          <w:szCs w:val="20"/>
          <w:lang w:eastAsia="zh-CN"/>
        </w:rPr>
        <w:t xml:space="preserve"> № _________________________ от ________________________</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(реквизиты доверенности)</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89"/>
      </w:tblGrid>
      <w:tr w:rsidR="00C229AA" w:rsidRPr="00C229AA" w:rsidTr="00302023">
        <w:tc>
          <w:tcPr>
            <w:tcW w:w="851" w:type="dxa"/>
            <w:tcBorders>
              <w:right w:val="single" w:sz="4" w:space="0" w:color="auto"/>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выдать на руки в Администрации _____</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r>
      <w:tr w:rsidR="00C229AA" w:rsidRPr="00C229AA" w:rsidTr="00302023">
        <w:tc>
          <w:tcPr>
            <w:tcW w:w="851" w:type="dxa"/>
            <w:tcBorders>
              <w:right w:val="single" w:sz="4" w:space="0" w:color="auto"/>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выдать на руки в МФЦ</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r>
      <w:tr w:rsidR="00C229AA" w:rsidRPr="00C229AA" w:rsidTr="00302023">
        <w:tc>
          <w:tcPr>
            <w:tcW w:w="851" w:type="dxa"/>
            <w:tcBorders>
              <w:right w:val="single" w:sz="4" w:space="0" w:color="auto"/>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направить в электронной форме в личный кабинет на ЕПГУ ЛО</w:t>
            </w:r>
          </w:p>
        </w:tc>
      </w:tr>
    </w:tbl>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  _________  _______________________</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(должность для </w:t>
      </w:r>
      <w:proofErr w:type="gramStart"/>
      <w:r w:rsidRPr="00C229AA">
        <w:rPr>
          <w:rFonts w:ascii="Times New Roman" w:hAnsi="Times New Roman"/>
          <w:sz w:val="16"/>
          <w:szCs w:val="16"/>
          <w:lang w:eastAsia="zh-CN"/>
        </w:rPr>
        <w:t xml:space="preserve">застройщика,   </w:t>
      </w:r>
      <w:proofErr w:type="gramEnd"/>
      <w:r w:rsidRPr="00C229AA">
        <w:rPr>
          <w:rFonts w:ascii="Times New Roman" w:hAnsi="Times New Roman"/>
          <w:sz w:val="16"/>
          <w:szCs w:val="16"/>
          <w:lang w:eastAsia="zh-CN"/>
        </w:rPr>
        <w:t xml:space="preserve">                                         (подпись)               (расшифровка подписи)</w:t>
      </w:r>
    </w:p>
    <w:p w:rsidR="00C229AA" w:rsidRPr="00C229AA" w:rsidRDefault="00C229AA" w:rsidP="00C229AA">
      <w:pPr>
        <w:widowControl w:val="0"/>
        <w:suppressAutoHyphens/>
        <w:autoSpaceDE w:val="0"/>
        <w:spacing w:after="0" w:line="204"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являющегося юридическим лицом) </w:t>
      </w:r>
      <w:r w:rsidRPr="00C229AA">
        <w:rPr>
          <w:rFonts w:ascii="Times New Roman" w:hAnsi="Times New Roman" w:cs="Arial"/>
          <w:sz w:val="20"/>
          <w:szCs w:val="20"/>
          <w:vertAlign w:val="superscript"/>
        </w:rPr>
        <w:t>&lt;</w:t>
      </w:r>
      <w:proofErr w:type="gramStart"/>
      <w:r w:rsidRPr="00C229AA">
        <w:rPr>
          <w:rFonts w:ascii="Times New Roman" w:hAnsi="Times New Roman" w:cs="Arial"/>
          <w:sz w:val="20"/>
          <w:szCs w:val="20"/>
          <w:vertAlign w:val="superscript"/>
        </w:rPr>
        <w:t>23&gt;</w:t>
      </w:r>
      <w:r w:rsidRPr="00C229AA">
        <w:rPr>
          <w:rFonts w:ascii="Times New Roman" w:hAnsi="Times New Roman"/>
          <w:sz w:val="16"/>
          <w:szCs w:val="16"/>
          <w:vertAlign w:val="superscript"/>
          <w:lang w:eastAsia="zh-CN"/>
        </w:rPr>
        <w:t>&lt;</w:t>
      </w:r>
      <w:proofErr w:type="gramEnd"/>
      <w:r w:rsidRPr="00C229AA">
        <w:rPr>
          <w:rFonts w:ascii="Times New Roman" w:hAnsi="Times New Roman"/>
          <w:sz w:val="16"/>
          <w:szCs w:val="16"/>
          <w:vertAlign w:val="superscript"/>
          <w:lang w:eastAsia="zh-CN"/>
        </w:rPr>
        <w:t>7&gt;</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 xml:space="preserve">М.П. </w:t>
      </w:r>
      <w:r w:rsidRPr="00C229AA">
        <w:rPr>
          <w:rFonts w:ascii="Times New Roman" w:hAnsi="Times New Roman"/>
          <w:sz w:val="20"/>
          <w:szCs w:val="20"/>
          <w:vertAlign w:val="superscript"/>
          <w:lang w:eastAsia="zh-CN"/>
        </w:rPr>
        <w:t>&lt;24&gt;</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Заявление застройщика и указанные в описи документы принял и зарегистрировал специалист Администрации ____ /МФЦ)</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20"/>
          <w:szCs w:val="20"/>
          <w:lang w:eastAsia="zh-CN"/>
        </w:rPr>
        <w:t xml:space="preserve">          </w:t>
      </w:r>
      <w:r w:rsidRPr="00C229AA">
        <w:rPr>
          <w:rFonts w:ascii="Times New Roman" w:hAnsi="Times New Roman"/>
          <w:sz w:val="16"/>
          <w:szCs w:val="16"/>
          <w:lang w:eastAsia="zh-CN"/>
        </w:rPr>
        <w:t xml:space="preserve">(нужное подчеркнуть                             </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__________________            _________________________________</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w:t>
      </w:r>
      <w:proofErr w:type="gramStart"/>
      <w:r w:rsidRPr="00C229AA">
        <w:rPr>
          <w:rFonts w:ascii="Times New Roman" w:hAnsi="Times New Roman"/>
          <w:sz w:val="16"/>
          <w:szCs w:val="16"/>
          <w:lang w:eastAsia="zh-CN"/>
        </w:rPr>
        <w:t xml:space="preserve">подпись)   </w:t>
      </w:r>
      <w:proofErr w:type="gramEnd"/>
      <w:r w:rsidRPr="00C229AA">
        <w:rPr>
          <w:rFonts w:ascii="Times New Roman" w:hAnsi="Times New Roman"/>
          <w:sz w:val="16"/>
          <w:szCs w:val="16"/>
          <w:lang w:eastAsia="zh-CN"/>
        </w:rPr>
        <w:t xml:space="preserve">                                            (фамилия, инициалы)</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 xml:space="preserve">    «__» ______________ 20__ г.</w:t>
      </w:r>
    </w:p>
    <w:p w:rsidR="00C229AA" w:rsidRPr="00C229AA" w:rsidRDefault="00C229AA" w:rsidP="00C229AA">
      <w:pPr>
        <w:widowControl w:val="0"/>
        <w:suppressAutoHyphens/>
        <w:autoSpaceDE w:val="0"/>
        <w:spacing w:after="0" w:line="204" w:lineRule="auto"/>
        <w:ind w:firstLine="540"/>
        <w:jc w:val="both"/>
        <w:rPr>
          <w:rFonts w:ascii="Times New Roman" w:hAnsi="Times New Roman"/>
          <w:sz w:val="20"/>
          <w:szCs w:val="20"/>
          <w:lang w:eastAsia="zh-CN"/>
        </w:rPr>
      </w:pPr>
      <w:r w:rsidRPr="00C229AA">
        <w:rPr>
          <w:rFonts w:ascii="Times New Roman" w:hAnsi="Times New Roman"/>
          <w:sz w:val="20"/>
          <w:szCs w:val="20"/>
          <w:lang w:eastAsia="zh-CN"/>
        </w:rPr>
        <w:t>--------------------------------</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bookmarkStart w:id="12" w:name="P2012"/>
      <w:bookmarkEnd w:id="12"/>
      <w:r w:rsidRPr="00C229AA">
        <w:rPr>
          <w:rFonts w:ascii="Times New Roman" w:hAnsi="Times New Roman"/>
          <w:sz w:val="20"/>
          <w:szCs w:val="20"/>
        </w:rPr>
        <w:t>&lt;1&gt; Указывается при наличии.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&lt;2&gt; Заполняется в случае, если застройщик является индивидуальным предпринимателем.</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субъекта(-</w:t>
      </w:r>
      <w:proofErr w:type="spellStart"/>
      <w:r w:rsidRPr="00C229AA">
        <w:rPr>
          <w:rFonts w:ascii="Times New Roman" w:hAnsi="Times New Roman"/>
          <w:sz w:val="20"/>
          <w:szCs w:val="20"/>
        </w:rPr>
        <w:t>ов</w:t>
      </w:r>
      <w:proofErr w:type="spellEnd"/>
      <w:r w:rsidRPr="00C229AA">
        <w:rPr>
          <w:rFonts w:ascii="Times New Roman" w:hAnsi="Times New Roman"/>
          <w:sz w:val="20"/>
          <w:szCs w:val="20"/>
        </w:rPr>
        <w:t>) Российской Федерации и муниципального(-ых) образования(-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субъекта(-</w:t>
      </w:r>
      <w:proofErr w:type="spellStart"/>
      <w:r w:rsidRPr="00C229AA">
        <w:rPr>
          <w:rFonts w:ascii="Times New Roman" w:hAnsi="Times New Roman"/>
          <w:sz w:val="20"/>
          <w:szCs w:val="20"/>
        </w:rPr>
        <w:t>ов</w:t>
      </w:r>
      <w:proofErr w:type="spellEnd"/>
      <w:r w:rsidRPr="00C229AA">
        <w:rPr>
          <w:rFonts w:ascii="Times New Roman" w:hAnsi="Times New Roman"/>
          <w:sz w:val="20"/>
          <w:szCs w:val="20"/>
        </w:rPr>
        <w:t>) Российской Федерации и муниципального(-ых) образования(-</w:t>
      </w:r>
      <w:proofErr w:type="spellStart"/>
      <w:r w:rsidRPr="00C229AA">
        <w:rPr>
          <w:rFonts w:ascii="Times New Roman" w:hAnsi="Times New Roman"/>
          <w:sz w:val="20"/>
          <w:szCs w:val="20"/>
        </w:rPr>
        <w:t>ий</w:t>
      </w:r>
      <w:proofErr w:type="spellEnd"/>
      <w:r w:rsidRPr="00C229AA">
        <w:rPr>
          <w:rFonts w:ascii="Times New Roman" w:hAnsi="Times New Roman"/>
          <w:sz w:val="20"/>
          <w:szCs w:val="20"/>
        </w:rPr>
        <w:t>), на территории которого(-ых) планируется реконструкция такого линейного объекта.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26" w:history="1">
        <w:r w:rsidRPr="00C229AA">
          <w:rPr>
            <w:rFonts w:ascii="Times New Roman" w:hAnsi="Times New Roman"/>
            <w:sz w:val="20"/>
            <w:szCs w:val="20"/>
          </w:rPr>
          <w:t>Перечнем</w:t>
        </w:r>
      </w:hyperlink>
      <w:r w:rsidRPr="00C229AA">
        <w:rPr>
          <w:rFonts w:ascii="Times New Roman" w:hAnsi="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7" w:history="1">
        <w:r w:rsidRPr="00C229AA">
          <w:rPr>
            <w:rFonts w:ascii="Times New Roman" w:hAnsi="Times New Roman"/>
            <w:sz w:val="20"/>
            <w:szCs w:val="20"/>
          </w:rPr>
          <w:t>Правилами</w:t>
        </w:r>
      </w:hyperlink>
      <w:r w:rsidRPr="00C229AA">
        <w:rPr>
          <w:rFonts w:ascii="Times New Roman" w:hAnsi="Times New Roman"/>
          <w:sz w:val="20"/>
          <w:szCs w:val="20"/>
        </w:rPr>
        <w:t xml:space="preserve"> сокращенного наименования </w:t>
      </w:r>
      <w:proofErr w:type="spellStart"/>
      <w:r w:rsidRPr="00C229AA">
        <w:rPr>
          <w:rFonts w:ascii="Times New Roman" w:hAnsi="Times New Roman"/>
          <w:sz w:val="20"/>
          <w:szCs w:val="20"/>
        </w:rPr>
        <w:t>адресообразующих</w:t>
      </w:r>
      <w:proofErr w:type="spellEnd"/>
      <w:r w:rsidRPr="00C229AA">
        <w:rPr>
          <w:rFonts w:ascii="Times New Roman" w:hAnsi="Times New Roman"/>
          <w:sz w:val="20"/>
          <w:szCs w:val="20"/>
        </w:rPr>
        <w:t xml:space="preserve"> элементов, утвержденными приказом Министерства финансов Российской Федерации от 5 ноября 2015 г. № 171н.</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lastRenderedPageBreak/>
        <w:t>&lt;6&gt; Указываются дата и номер решения об утверждении внесенных в проектную документацию изменений.</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&lt;10&gt; В отношении линейных объектов допускается заполнение не всех граф раздела.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&lt;11&gt; Указывается один из видов объектов капитального строительства: здание, строение, сооружение.</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строительство которого подано заявление о внесении изменений.</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 xml:space="preserve">&lt;20&gt;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w:t>
      </w:r>
      <w:r w:rsidRPr="00C229AA">
        <w:rPr>
          <w:rFonts w:ascii="Times New Roman" w:hAnsi="Times New Roman"/>
          <w:sz w:val="20"/>
          <w:szCs w:val="20"/>
        </w:rPr>
        <w:lastRenderedPageBreak/>
        <w:t>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&lt;21&gt; Указываются дополнительные</w:t>
      </w:r>
      <w:r w:rsidRPr="00C229AA">
        <w:rPr>
          <w:rFonts w:ascii="Times New Roman" w:hAnsi="Times New Roman"/>
          <w:sz w:val="20"/>
          <w:szCs w:val="20"/>
          <w:lang w:eastAsia="zh-CN"/>
        </w:rPr>
        <w:t xml:space="preserve"> характеристики, необходимые для осуществления государственного кадастрового учета объекта</w:t>
      </w:r>
      <w:r w:rsidRPr="00C229AA">
        <w:rPr>
          <w:rFonts w:ascii="Times New Roman" w:hAnsi="Times New Roman"/>
          <w:sz w:val="20"/>
          <w:szCs w:val="20"/>
        </w:rPr>
        <w:t xml:space="preserve"> капитального строительства.</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C229AA" w:rsidRPr="00C229AA" w:rsidRDefault="00C229AA" w:rsidP="00C229AA">
      <w:pPr>
        <w:widowControl w:val="0"/>
        <w:suppressAutoHyphens/>
        <w:autoSpaceDE w:val="0"/>
        <w:spacing w:after="0" w:line="204" w:lineRule="auto"/>
        <w:ind w:firstLine="720"/>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br w:type="page"/>
      </w:r>
      <w:r w:rsidRPr="00C229AA">
        <w:rPr>
          <w:rFonts w:ascii="Times New Roman" w:hAnsi="Times New Roman"/>
          <w:sz w:val="20"/>
          <w:szCs w:val="20"/>
          <w:lang w:eastAsia="zh-CN"/>
        </w:rPr>
        <w:lastRenderedPageBreak/>
        <w:t>Приложение 3</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к Административному регламенту</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предоставления Администрацией</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муниципальной услуги по выдаче разрешения </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на строительство, внесению изменений в разрешение </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на строительство, в том числе в связи с необходимостью</w:t>
      </w:r>
    </w:p>
    <w:p w:rsidR="00C229AA" w:rsidRPr="00C229AA" w:rsidRDefault="00C229AA" w:rsidP="00C229AA">
      <w:pPr>
        <w:widowControl w:val="0"/>
        <w:suppressAutoHyphens/>
        <w:autoSpaceDE w:val="0"/>
        <w:spacing w:after="0" w:line="240" w:lineRule="auto"/>
        <w:ind w:firstLine="720"/>
        <w:jc w:val="right"/>
        <w:rPr>
          <w:rFonts w:ascii="Arial" w:hAnsi="Arial" w:cs="Arial"/>
          <w:sz w:val="20"/>
          <w:szCs w:val="20"/>
          <w:lang w:eastAsia="zh-CN"/>
        </w:rPr>
      </w:pPr>
      <w:r w:rsidRPr="00C229AA">
        <w:rPr>
          <w:rFonts w:ascii="Times New Roman" w:hAnsi="Times New Roman"/>
          <w:sz w:val="20"/>
          <w:szCs w:val="20"/>
          <w:lang w:eastAsia="zh-CN"/>
        </w:rPr>
        <w:t xml:space="preserve"> продления срока действия разрешения на строительство</w:t>
      </w:r>
    </w:p>
    <w:p w:rsidR="00C229AA" w:rsidRPr="00C229AA" w:rsidRDefault="00C229AA" w:rsidP="00C229AA">
      <w:pPr>
        <w:widowControl w:val="0"/>
        <w:suppressAutoHyphens/>
        <w:autoSpaceDE w:val="0"/>
        <w:spacing w:after="0" w:line="240" w:lineRule="auto"/>
        <w:ind w:firstLine="720"/>
        <w:rPr>
          <w:rFonts w:ascii="Arial" w:hAnsi="Arial" w:cs="Arial"/>
          <w:sz w:val="20"/>
          <w:szCs w:val="20"/>
          <w:lang w:eastAsia="zh-CN"/>
        </w:rPr>
      </w:pP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rsidR="00C229AA" w:rsidRPr="00C229AA" w:rsidRDefault="00C229AA" w:rsidP="00C229AA">
      <w:pPr>
        <w:suppressAutoHyphens/>
        <w:ind w:firstLine="698"/>
        <w:jc w:val="right"/>
        <w:rPr>
          <w:rFonts w:ascii="Times New Roman" w:hAnsi="Times New Roman"/>
          <w:sz w:val="28"/>
          <w:szCs w:val="28"/>
          <w:lang w:eastAsia="zh-CN"/>
        </w:rPr>
      </w:pPr>
      <w:r w:rsidRPr="00C229AA">
        <w:rPr>
          <w:rFonts w:ascii="Times New Roman" w:hAnsi="Times New Roman"/>
          <w:sz w:val="20"/>
          <w:szCs w:val="20"/>
          <w:lang w:eastAsia="zh-CN"/>
        </w:rPr>
        <w:t>ФОРМА</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Главе Администрации ________</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(наименование застройщика:</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полное наименование юридического лица,</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ИНН, ОГРН</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почтовый индекс, адрес, адрес</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фамилия, имя, </w:t>
      </w:r>
      <w:proofErr w:type="gramStart"/>
      <w:r w:rsidRPr="00C229AA">
        <w:rPr>
          <w:rFonts w:ascii="Times New Roman" w:hAnsi="Times New Roman"/>
          <w:sz w:val="20"/>
          <w:szCs w:val="20"/>
        </w:rPr>
        <w:t>отчество</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1&gt;</w:t>
      </w:r>
      <w:r w:rsidRPr="00C229AA">
        <w:rPr>
          <w:rFonts w:ascii="Times New Roman" w:hAnsi="Times New Roman"/>
          <w:sz w:val="20"/>
          <w:szCs w:val="20"/>
        </w:rPr>
        <w:t xml:space="preserve"> - для физического лица,</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индивидуального предпринимателя</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ИНН, </w:t>
      </w:r>
      <w:proofErr w:type="gramStart"/>
      <w:r w:rsidRPr="00C229AA">
        <w:rPr>
          <w:rFonts w:ascii="Times New Roman" w:hAnsi="Times New Roman"/>
          <w:sz w:val="20"/>
          <w:szCs w:val="20"/>
        </w:rPr>
        <w:t>ОГРНИП</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2&gt;</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почтовый индекс, адрес, адрес</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r w:rsidRPr="00C229AA">
        <w:rPr>
          <w:rFonts w:ascii="Times New Roman" w:hAnsi="Times New Roman"/>
          <w:sz w:val="20"/>
          <w:szCs w:val="20"/>
          <w:lang w:eastAsia="zh-CN"/>
        </w:rPr>
        <w:t>ЗАЯВЛЕНИЕ</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r w:rsidRPr="00C229AA">
        <w:rPr>
          <w:rFonts w:ascii="Times New Roman" w:hAnsi="Times New Roman"/>
          <w:sz w:val="20"/>
          <w:szCs w:val="20"/>
          <w:lang w:eastAsia="zh-CN"/>
        </w:rPr>
        <w:t>о внесении изменений в разрешение на строительство</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r w:rsidRPr="00C229AA">
        <w:rPr>
          <w:rFonts w:ascii="Times New Roman" w:hAnsi="Times New Roman"/>
          <w:sz w:val="20"/>
          <w:szCs w:val="20"/>
          <w:lang w:eastAsia="zh-CN"/>
        </w:rPr>
        <w:t>в связи с необходимостью продления срока его действия</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Arial" w:hAnsi="Arial" w:cs="Arial"/>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Прошу внести изменения в разрешение на строительство № 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 xml:space="preserve">                                                                                                        (номер разрешения на строительство)</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выданное «_______» __________________ _______ года </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w:t>
      </w:r>
      <w:proofErr w:type="gramStart"/>
      <w:r w:rsidRPr="00C229AA">
        <w:rPr>
          <w:rFonts w:ascii="Times New Roman" w:hAnsi="Times New Roman"/>
          <w:sz w:val="16"/>
          <w:szCs w:val="16"/>
          <w:lang w:eastAsia="zh-CN"/>
        </w:rPr>
        <w:t xml:space="preserve">число)   </w:t>
      </w:r>
      <w:proofErr w:type="gramEnd"/>
      <w:r w:rsidRPr="00C229AA">
        <w:rPr>
          <w:rFonts w:ascii="Times New Roman" w:hAnsi="Times New Roman"/>
          <w:sz w:val="16"/>
          <w:szCs w:val="16"/>
          <w:lang w:eastAsia="zh-CN"/>
        </w:rPr>
        <w:t xml:space="preserve">                     (месяц)                     (год)</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со сроком действия до «_______» __________________ _______ года</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w:t>
      </w:r>
      <w:proofErr w:type="gramStart"/>
      <w:r w:rsidRPr="00C229AA">
        <w:rPr>
          <w:rFonts w:ascii="Times New Roman" w:hAnsi="Times New Roman"/>
          <w:sz w:val="16"/>
          <w:szCs w:val="16"/>
          <w:lang w:eastAsia="zh-CN"/>
        </w:rPr>
        <w:t xml:space="preserve">число)   </w:t>
      </w:r>
      <w:proofErr w:type="gramEnd"/>
      <w:r w:rsidRPr="00C229AA">
        <w:rPr>
          <w:rFonts w:ascii="Times New Roman" w:hAnsi="Times New Roman"/>
          <w:sz w:val="16"/>
          <w:szCs w:val="16"/>
          <w:lang w:eastAsia="zh-CN"/>
        </w:rPr>
        <w:t xml:space="preserve">                    (месяц)                    (год)</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(указывается орган, выдавший разрешение на строительство)</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для строительства, реконструкции объекта капитального строительства _________________________________</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(ненужное </w:t>
      </w:r>
      <w:proofErr w:type="gramStart"/>
      <w:r w:rsidRPr="00C229AA">
        <w:rPr>
          <w:rFonts w:ascii="Times New Roman" w:hAnsi="Times New Roman"/>
          <w:sz w:val="16"/>
          <w:szCs w:val="16"/>
          <w:lang w:eastAsia="zh-CN"/>
        </w:rPr>
        <w:t xml:space="preserve">зачеркнуть)   </w:t>
      </w:r>
      <w:proofErr w:type="gramEnd"/>
      <w:r w:rsidRPr="00C229AA">
        <w:rPr>
          <w:rFonts w:ascii="Times New Roman" w:hAnsi="Times New Roman"/>
          <w:sz w:val="16"/>
          <w:szCs w:val="16"/>
          <w:lang w:eastAsia="zh-CN"/>
        </w:rPr>
        <w:t xml:space="preserve">                                                                                              (указывается наименование объекта в соответствии с</w:t>
      </w:r>
    </w:p>
    <w:p w:rsidR="00C229AA" w:rsidRPr="00C229AA" w:rsidRDefault="00C229AA" w:rsidP="00C229AA">
      <w:pPr>
        <w:widowControl w:val="0"/>
        <w:suppressAutoHyphens/>
        <w:autoSpaceDE w:val="0"/>
        <w:spacing w:after="0" w:line="204" w:lineRule="auto"/>
        <w:rPr>
          <w:rFonts w:ascii="Times New Roman" w:hAnsi="Times New Roman"/>
          <w:sz w:val="16"/>
          <w:szCs w:val="16"/>
          <w:lang w:eastAsia="zh-CN"/>
        </w:rPr>
      </w:pPr>
    </w:p>
    <w:p w:rsidR="00C229AA" w:rsidRPr="00C229AA" w:rsidRDefault="00C229AA" w:rsidP="00C229AA">
      <w:pPr>
        <w:widowControl w:val="0"/>
        <w:suppressAutoHyphens/>
        <w:autoSpaceDE w:val="0"/>
        <w:spacing w:after="0" w:line="204" w:lineRule="auto"/>
        <w:jc w:val="center"/>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с разрешением на строительство)</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этап строительства ______________________________________________________________________________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(указывается в случае выделения этапа строительства)</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на земельном участке по адресу: ___________________________________________________________________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(наименование муниципального района; поселения или городского округа, улицы, проспекта,</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переулка и т.д., кадастровый номер земельного участка)</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принадлежащем на праве _________________________________________________________________________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(вид права, на основании которого земельный участок</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принадлежит застройщику, а также данные о документе, удостоверяющем право)</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продлив его действие на срок до «_______» __________________ _______ года.</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w:t>
      </w:r>
      <w:proofErr w:type="gramStart"/>
      <w:r w:rsidRPr="00C229AA">
        <w:rPr>
          <w:rFonts w:ascii="Times New Roman" w:hAnsi="Times New Roman"/>
          <w:sz w:val="16"/>
          <w:szCs w:val="16"/>
          <w:lang w:eastAsia="zh-CN"/>
        </w:rPr>
        <w:t xml:space="preserve">число)   </w:t>
      </w:r>
      <w:proofErr w:type="gramEnd"/>
      <w:r w:rsidRPr="00C229AA">
        <w:rPr>
          <w:rFonts w:ascii="Times New Roman" w:hAnsi="Times New Roman"/>
          <w:sz w:val="16"/>
          <w:szCs w:val="16"/>
          <w:lang w:eastAsia="zh-CN"/>
        </w:rPr>
        <w:t xml:space="preserve">                    (месяц)                     (год)</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Строительство, реконструкция объекта капитального строительства начаты «_</w:t>
      </w:r>
      <w:proofErr w:type="gramStart"/>
      <w:r w:rsidRPr="00C229AA">
        <w:rPr>
          <w:rFonts w:ascii="Times New Roman" w:hAnsi="Times New Roman"/>
          <w:sz w:val="20"/>
          <w:szCs w:val="20"/>
          <w:lang w:eastAsia="zh-CN"/>
        </w:rPr>
        <w:t>_»_</w:t>
      </w:r>
      <w:proofErr w:type="gramEnd"/>
      <w:r w:rsidRPr="00C229AA">
        <w:rPr>
          <w:rFonts w:ascii="Times New Roman" w:hAnsi="Times New Roman"/>
          <w:sz w:val="20"/>
          <w:szCs w:val="20"/>
          <w:lang w:eastAsia="zh-CN"/>
        </w:rPr>
        <w:t>______ 20__ года.</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Внесенные в проект организации строительства изменения, устанавливающие </w:t>
      </w:r>
      <w:proofErr w:type="gramStart"/>
      <w:r w:rsidRPr="00C229AA">
        <w:rPr>
          <w:rFonts w:ascii="Times New Roman" w:hAnsi="Times New Roman"/>
          <w:sz w:val="20"/>
          <w:szCs w:val="20"/>
          <w:lang w:eastAsia="zh-CN"/>
        </w:rPr>
        <w:t>новый  срок</w:t>
      </w:r>
      <w:proofErr w:type="gramEnd"/>
      <w:r w:rsidRPr="00C229AA">
        <w:rPr>
          <w:rFonts w:ascii="Times New Roman" w:hAnsi="Times New Roman"/>
          <w:sz w:val="20"/>
          <w:szCs w:val="20"/>
          <w:lang w:eastAsia="zh-CN"/>
        </w:rPr>
        <w:t xml:space="preserve"> окончания строительства, </w:t>
      </w:r>
      <w:r w:rsidRPr="00C229AA">
        <w:rPr>
          <w:rFonts w:ascii="Times New Roman" w:hAnsi="Times New Roman"/>
          <w:sz w:val="20"/>
          <w:szCs w:val="20"/>
          <w:lang w:eastAsia="zh-CN"/>
        </w:rPr>
        <w:lastRenderedPageBreak/>
        <w:t>реконструкции, утверждены застройщиком (техническим застройщиком) «__» _______ 20__ года (приказ (распоряжение) № _________).</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 настоящее время на объекте выполнены __________________________________________________________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 xml:space="preserve">                                                   (перечисляются фактические объемы выполненных работ)</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Интересы застройщика в Администрации ____ уполномочен представлять:</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(Ф.И.О., должность, контактный телефон)</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По доверенности № _______________ от ______________________________________</w:t>
      </w:r>
    </w:p>
    <w:p w:rsidR="00C229AA" w:rsidRPr="00C229AA" w:rsidRDefault="00C229AA" w:rsidP="00C229AA">
      <w:pPr>
        <w:widowControl w:val="0"/>
        <w:suppressAutoHyphens/>
        <w:autoSpaceDE w:val="0"/>
        <w:spacing w:after="0" w:line="204" w:lineRule="auto"/>
        <w:ind w:firstLine="720"/>
        <w:jc w:val="center"/>
        <w:rPr>
          <w:rFonts w:ascii="Times New Roman" w:hAnsi="Times New Roman"/>
          <w:sz w:val="16"/>
          <w:szCs w:val="16"/>
          <w:lang w:eastAsia="zh-CN"/>
        </w:rPr>
      </w:pPr>
      <w:r w:rsidRPr="00C229AA">
        <w:rPr>
          <w:rFonts w:ascii="Times New Roman" w:hAnsi="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Результат рассмотрения заявления прошу:</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89"/>
      </w:tblGrid>
      <w:tr w:rsidR="00C229AA" w:rsidRPr="00C229AA" w:rsidTr="00302023">
        <w:tc>
          <w:tcPr>
            <w:tcW w:w="851" w:type="dxa"/>
            <w:tcBorders>
              <w:right w:val="single" w:sz="4" w:space="0" w:color="auto"/>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выдать на руки в Администрации _____</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r>
      <w:tr w:rsidR="00C229AA" w:rsidRPr="00C229AA" w:rsidTr="00302023">
        <w:tc>
          <w:tcPr>
            <w:tcW w:w="851" w:type="dxa"/>
            <w:tcBorders>
              <w:right w:val="single" w:sz="4" w:space="0" w:color="auto"/>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выдать на руки в МФЦ</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r>
      <w:tr w:rsidR="00C229AA" w:rsidRPr="00C229AA" w:rsidTr="00302023">
        <w:tc>
          <w:tcPr>
            <w:tcW w:w="851" w:type="dxa"/>
            <w:tcBorders>
              <w:right w:val="single" w:sz="4" w:space="0" w:color="auto"/>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направить в электронной форме в личный кабинет ЕПГУ</w:t>
            </w:r>
          </w:p>
        </w:tc>
      </w:tr>
    </w:tbl>
    <w:p w:rsidR="00C229AA" w:rsidRPr="00C229AA" w:rsidRDefault="00C229AA" w:rsidP="00C229AA">
      <w:pPr>
        <w:widowControl w:val="0"/>
        <w:suppressAutoHyphens/>
        <w:autoSpaceDE w:val="0"/>
        <w:spacing w:after="0" w:line="240" w:lineRule="auto"/>
        <w:ind w:firstLine="720"/>
        <w:jc w:val="both"/>
        <w:rPr>
          <w:rFonts w:ascii="Times New Roman" w:hAnsi="Times New Roman"/>
          <w:sz w:val="20"/>
          <w:szCs w:val="20"/>
          <w:lang w:eastAsia="zh-CN"/>
        </w:rPr>
      </w:pPr>
    </w:p>
    <w:p w:rsidR="00C229AA" w:rsidRPr="00C229AA" w:rsidRDefault="00C229AA" w:rsidP="00C229AA">
      <w:pPr>
        <w:widowControl w:val="0"/>
        <w:tabs>
          <w:tab w:val="left" w:pos="7785"/>
        </w:tabs>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ab/>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  ________________  _______________________</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(должность законного или иного                 </w:t>
      </w:r>
      <w:proofErr w:type="gramStart"/>
      <w:r w:rsidRPr="00C229AA">
        <w:rPr>
          <w:rFonts w:ascii="Times New Roman" w:hAnsi="Times New Roman"/>
          <w:sz w:val="16"/>
          <w:szCs w:val="16"/>
          <w:lang w:eastAsia="zh-CN"/>
        </w:rPr>
        <w:t xml:space="preserve">   (</w:t>
      </w:r>
      <w:proofErr w:type="gramEnd"/>
      <w:r w:rsidRPr="00C229AA">
        <w:rPr>
          <w:rFonts w:ascii="Times New Roman" w:hAnsi="Times New Roman"/>
          <w:sz w:val="16"/>
          <w:szCs w:val="16"/>
          <w:lang w:eastAsia="zh-CN"/>
        </w:rPr>
        <w:t>подпись)                        (расшифровка подписи)</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 xml:space="preserve"> </w:t>
      </w:r>
      <w:proofErr w:type="gramStart"/>
      <w:r w:rsidRPr="00C229AA">
        <w:rPr>
          <w:rFonts w:ascii="Times New Roman" w:hAnsi="Times New Roman"/>
          <w:sz w:val="16"/>
          <w:szCs w:val="16"/>
          <w:lang w:eastAsia="zh-CN"/>
        </w:rPr>
        <w:t>уполномоченного  представителя</w:t>
      </w:r>
      <w:proofErr w:type="gramEnd"/>
    </w:p>
    <w:p w:rsidR="00C229AA" w:rsidRPr="00C229AA" w:rsidRDefault="00C229AA" w:rsidP="00C229AA">
      <w:pPr>
        <w:widowControl w:val="0"/>
        <w:suppressAutoHyphens/>
        <w:autoSpaceDE w:val="0"/>
        <w:spacing w:after="0" w:line="204" w:lineRule="auto"/>
        <w:ind w:firstLine="720"/>
        <w:jc w:val="both"/>
        <w:rPr>
          <w:rFonts w:ascii="Times New Roman" w:hAnsi="Times New Roman"/>
          <w:sz w:val="16"/>
          <w:szCs w:val="16"/>
          <w:lang w:eastAsia="zh-CN"/>
        </w:rPr>
      </w:pPr>
      <w:r w:rsidRPr="00C229AA">
        <w:rPr>
          <w:rFonts w:ascii="Times New Roman" w:hAnsi="Times New Roman"/>
          <w:sz w:val="16"/>
          <w:szCs w:val="16"/>
          <w:lang w:eastAsia="zh-CN"/>
        </w:rPr>
        <w:t>застройщика - юридического лица)</w:t>
      </w: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ind w:firstLine="720"/>
        <w:jc w:val="both"/>
        <w:rPr>
          <w:rFonts w:ascii="Times New Roman" w:hAnsi="Times New Roman"/>
          <w:sz w:val="20"/>
          <w:szCs w:val="20"/>
          <w:lang w:eastAsia="zh-CN"/>
        </w:rPr>
      </w:pPr>
      <w:r w:rsidRPr="00C229AA">
        <w:rPr>
          <w:rFonts w:ascii="Times New Roman" w:hAnsi="Times New Roman"/>
          <w:sz w:val="20"/>
          <w:szCs w:val="20"/>
          <w:lang w:eastAsia="zh-CN"/>
        </w:rPr>
        <w:t xml:space="preserve">М.П. </w:t>
      </w:r>
      <w:r w:rsidRPr="00C229AA">
        <w:rPr>
          <w:rFonts w:ascii="Times New Roman" w:hAnsi="Times New Roman"/>
          <w:sz w:val="20"/>
          <w:szCs w:val="20"/>
          <w:vertAlign w:val="superscript"/>
          <w:lang w:eastAsia="zh-CN"/>
        </w:rPr>
        <w:t>&lt;*&gt;</w:t>
      </w:r>
    </w:p>
    <w:p w:rsidR="00C229AA" w:rsidRPr="00C229AA" w:rsidRDefault="00C229AA" w:rsidP="00C229AA">
      <w:pPr>
        <w:widowControl w:val="0"/>
        <w:suppressAutoHyphens/>
        <w:autoSpaceDE w:val="0"/>
        <w:spacing w:after="0" w:line="204" w:lineRule="auto"/>
        <w:ind w:firstLine="540"/>
        <w:jc w:val="both"/>
        <w:rPr>
          <w:rFonts w:ascii="Times New Roman" w:hAnsi="Times New Roman"/>
          <w:sz w:val="20"/>
          <w:szCs w:val="20"/>
          <w:lang w:eastAsia="zh-CN"/>
        </w:rPr>
      </w:pPr>
      <w:r w:rsidRPr="00C229AA">
        <w:rPr>
          <w:rFonts w:ascii="Times New Roman" w:hAnsi="Times New Roman"/>
          <w:sz w:val="20"/>
          <w:szCs w:val="20"/>
          <w:lang w:eastAsia="zh-CN"/>
        </w:rPr>
        <w:t>--------------------------------</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&lt;1&gt; Указывается при наличии.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&lt;2&gt; Заполняется в случае, если застройщик является индивидуальным предпринимателем.</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18"/>
          <w:szCs w:val="18"/>
          <w:lang w:eastAsia="zh-CN"/>
        </w:rPr>
        <w:br w:type="page"/>
      </w:r>
      <w:r w:rsidRPr="00C229AA">
        <w:rPr>
          <w:rFonts w:ascii="Times New Roman" w:hAnsi="Times New Roman"/>
          <w:sz w:val="20"/>
          <w:szCs w:val="20"/>
          <w:lang w:eastAsia="zh-CN"/>
        </w:rPr>
        <w:lastRenderedPageBreak/>
        <w:t>Приложение 4</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к Административному регламенту</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предоставления Администрацией</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 xml:space="preserve">муниципальной услуги по выдаче разрешения </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 xml:space="preserve">на строительство, внесению изменений в разрешение </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на строительство, в том числе в связи с необходимостью</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 xml:space="preserve"> продления срока действия разрешения на строительство</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p>
    <w:p w:rsidR="00C229AA" w:rsidRPr="00C229AA" w:rsidRDefault="00C229AA" w:rsidP="00C229AA">
      <w:pPr>
        <w:suppressAutoHyphens/>
        <w:ind w:firstLine="698"/>
        <w:jc w:val="right"/>
        <w:rPr>
          <w:rFonts w:ascii="Times New Roman" w:hAnsi="Times New Roman"/>
          <w:sz w:val="28"/>
          <w:szCs w:val="28"/>
          <w:lang w:eastAsia="zh-CN"/>
        </w:rPr>
      </w:pPr>
      <w:r w:rsidRPr="00C229AA">
        <w:rPr>
          <w:rFonts w:ascii="Times New Roman" w:hAnsi="Times New Roman"/>
          <w:sz w:val="20"/>
          <w:szCs w:val="20"/>
          <w:lang w:eastAsia="zh-CN"/>
        </w:rPr>
        <w:t>ФОРМА</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Главе Администрации ________</w:t>
      </w: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p>
    <w:p w:rsidR="00C229AA" w:rsidRPr="00C229AA" w:rsidRDefault="00C229AA" w:rsidP="00C229AA">
      <w:pPr>
        <w:widowControl w:val="0"/>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(наименование застройщика:</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полное наименование юридического лица,</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ИНН, ОГРН</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почтовый индекс, адрес, адрес</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фамилия, имя, </w:t>
      </w:r>
      <w:proofErr w:type="gramStart"/>
      <w:r w:rsidRPr="00C229AA">
        <w:rPr>
          <w:rFonts w:ascii="Times New Roman" w:hAnsi="Times New Roman"/>
          <w:sz w:val="20"/>
          <w:szCs w:val="20"/>
        </w:rPr>
        <w:t>отчество</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1&gt;</w:t>
      </w:r>
      <w:r w:rsidRPr="00C229AA">
        <w:rPr>
          <w:rFonts w:ascii="Times New Roman" w:hAnsi="Times New Roman"/>
          <w:sz w:val="20"/>
          <w:szCs w:val="20"/>
        </w:rPr>
        <w:t xml:space="preserve"> - для физического лица,</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индивидуального предпринимателя</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ИНН, </w:t>
      </w:r>
      <w:proofErr w:type="gramStart"/>
      <w:r w:rsidRPr="00C229AA">
        <w:rPr>
          <w:rFonts w:ascii="Times New Roman" w:hAnsi="Times New Roman"/>
          <w:sz w:val="20"/>
          <w:szCs w:val="20"/>
        </w:rPr>
        <w:t>ОГРНИП</w:t>
      </w:r>
      <w:r w:rsidRPr="00C229AA">
        <w:rPr>
          <w:rFonts w:ascii="Times New Roman" w:hAnsi="Times New Roman"/>
          <w:sz w:val="20"/>
          <w:szCs w:val="20"/>
          <w:vertAlign w:val="superscript"/>
        </w:rPr>
        <w:t>&lt;</w:t>
      </w:r>
      <w:proofErr w:type="gramEnd"/>
      <w:r w:rsidRPr="00C229AA">
        <w:rPr>
          <w:rFonts w:ascii="Times New Roman" w:hAnsi="Times New Roman"/>
          <w:sz w:val="20"/>
          <w:szCs w:val="20"/>
          <w:vertAlign w:val="superscript"/>
        </w:rPr>
        <w:t>2&gt;</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______________________________________</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почтовый индекс, адрес, адрес</w:t>
      </w:r>
    </w:p>
    <w:p w:rsidR="00C229AA" w:rsidRPr="00C229AA" w:rsidRDefault="00C229AA" w:rsidP="00C229AA">
      <w:pPr>
        <w:widowControl w:val="0"/>
        <w:suppressAutoHyphens/>
        <w:autoSpaceDE w:val="0"/>
        <w:autoSpaceDN w:val="0"/>
        <w:spacing w:after="0" w:line="240" w:lineRule="auto"/>
        <w:jc w:val="right"/>
        <w:rPr>
          <w:rFonts w:ascii="Times New Roman" w:hAnsi="Times New Roman"/>
          <w:sz w:val="20"/>
          <w:szCs w:val="20"/>
        </w:rPr>
      </w:pPr>
      <w:r w:rsidRPr="00C229AA">
        <w:rPr>
          <w:rFonts w:ascii="Times New Roman" w:hAnsi="Times New Roman"/>
          <w:sz w:val="20"/>
          <w:szCs w:val="20"/>
        </w:rPr>
        <w:t xml:space="preserve">                                                 электронной почты)</w:t>
      </w:r>
    </w:p>
    <w:p w:rsidR="00C229AA" w:rsidRPr="00C229AA" w:rsidRDefault="00C229AA" w:rsidP="00C229AA">
      <w:pPr>
        <w:widowControl w:val="0"/>
        <w:suppressAutoHyphens/>
        <w:autoSpaceDE w:val="0"/>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УВЕДОМЛЕНИЕ</w:t>
      </w:r>
    </w:p>
    <w:p w:rsidR="00C229AA" w:rsidRPr="00C229AA" w:rsidRDefault="00C229AA" w:rsidP="00C229AA">
      <w:pPr>
        <w:widowControl w:val="0"/>
        <w:suppressAutoHyphens/>
        <w:autoSpaceDE w:val="0"/>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 xml:space="preserve">о переходе прав на земельный участок, права пользования недрами, об образовании земельного участка </w:t>
      </w:r>
    </w:p>
    <w:p w:rsidR="00C229AA" w:rsidRPr="00C229AA" w:rsidRDefault="00C229AA" w:rsidP="00C229AA">
      <w:pPr>
        <w:widowControl w:val="0"/>
        <w:suppressAutoHyphens/>
        <w:autoSpaceDE w:val="0"/>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в целях внесения изменений в разрешение на строительство</w:t>
      </w:r>
    </w:p>
    <w:p w:rsidR="00C229AA" w:rsidRPr="00C229AA" w:rsidRDefault="00C229AA" w:rsidP="00C229AA">
      <w:pPr>
        <w:widowControl w:val="0"/>
        <w:suppressAutoHyphens/>
        <w:autoSpaceDE w:val="0"/>
        <w:spacing w:after="0" w:line="240" w:lineRule="auto"/>
        <w:jc w:val="center"/>
        <w:rPr>
          <w:rFonts w:ascii="Times New Roman" w:hAnsi="Times New Roman"/>
          <w:sz w:val="20"/>
          <w:szCs w:val="20"/>
          <w:lang w:eastAsia="zh-CN"/>
        </w:rPr>
      </w:pPr>
    </w:p>
    <w:p w:rsidR="00C229AA" w:rsidRPr="00C229AA" w:rsidRDefault="00C229AA" w:rsidP="00C229AA">
      <w:pPr>
        <w:widowControl w:val="0"/>
        <w:suppressAutoHyphens/>
        <w:autoSpaceDE w:val="0"/>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«___» ________ 20___ года</w:t>
      </w:r>
    </w:p>
    <w:p w:rsidR="00C229AA" w:rsidRPr="00C229AA" w:rsidRDefault="00C229AA" w:rsidP="00C229AA">
      <w:pPr>
        <w:widowControl w:val="0"/>
        <w:suppressAutoHyphens/>
        <w:autoSpaceDE w:val="0"/>
        <w:spacing w:after="0" w:line="240" w:lineRule="auto"/>
        <w:jc w:val="both"/>
        <w:rPr>
          <w:rFonts w:ascii="Times New Roman" w:hAnsi="Times New Roman"/>
          <w:lang w:eastAsia="zh-CN"/>
        </w:rPr>
      </w:pP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В соответствии с частью 21.10 </w:t>
      </w:r>
      <w:proofErr w:type="gramStart"/>
      <w:r w:rsidRPr="00C229AA">
        <w:rPr>
          <w:rFonts w:ascii="Times New Roman" w:hAnsi="Times New Roman"/>
          <w:sz w:val="20"/>
          <w:szCs w:val="20"/>
          <w:lang w:eastAsia="zh-CN"/>
        </w:rPr>
        <w:t>статьи  51</w:t>
      </w:r>
      <w:proofErr w:type="gramEnd"/>
      <w:r w:rsidRPr="00C229AA">
        <w:rPr>
          <w:rFonts w:ascii="Times New Roman" w:hAnsi="Times New Roman"/>
          <w:sz w:val="20"/>
          <w:szCs w:val="20"/>
          <w:lang w:eastAsia="zh-CN"/>
        </w:rPr>
        <w:t xml:space="preserve">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(нужное подчеркнуть)</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для внесения изменений в разрешение на строительство № _________________________________________________</w:t>
      </w:r>
    </w:p>
    <w:p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 xml:space="preserve">                                                                                                                      (номер разрешения на строительство)</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выданное «_______» __________________ _______ года </w:t>
      </w:r>
    </w:p>
    <w:p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w:t>
      </w:r>
      <w:proofErr w:type="gramStart"/>
      <w:r w:rsidRPr="00C229AA">
        <w:rPr>
          <w:rFonts w:ascii="Times New Roman" w:hAnsi="Times New Roman"/>
          <w:sz w:val="16"/>
          <w:szCs w:val="16"/>
          <w:lang w:eastAsia="zh-CN"/>
        </w:rPr>
        <w:t xml:space="preserve">число)   </w:t>
      </w:r>
      <w:proofErr w:type="gramEnd"/>
      <w:r w:rsidRPr="00C229AA">
        <w:rPr>
          <w:rFonts w:ascii="Times New Roman" w:hAnsi="Times New Roman"/>
          <w:sz w:val="16"/>
          <w:szCs w:val="16"/>
          <w:lang w:eastAsia="zh-CN"/>
        </w:rPr>
        <w:t xml:space="preserve">                      (месяц)                 (год)</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со сроком действия до «_______» __________________ _______ года</w:t>
      </w:r>
    </w:p>
    <w:p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w:t>
      </w:r>
      <w:proofErr w:type="gramStart"/>
      <w:r w:rsidRPr="00C229AA">
        <w:rPr>
          <w:rFonts w:ascii="Times New Roman" w:hAnsi="Times New Roman"/>
          <w:sz w:val="16"/>
          <w:szCs w:val="16"/>
          <w:lang w:eastAsia="zh-CN"/>
        </w:rPr>
        <w:t xml:space="preserve">число)   </w:t>
      </w:r>
      <w:proofErr w:type="gramEnd"/>
      <w:r w:rsidRPr="00C229AA">
        <w:rPr>
          <w:rFonts w:ascii="Times New Roman" w:hAnsi="Times New Roman"/>
          <w:sz w:val="16"/>
          <w:szCs w:val="16"/>
          <w:lang w:eastAsia="zh-CN"/>
        </w:rPr>
        <w:t xml:space="preserve">                   (месяц)                    (год)</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w:t>
      </w:r>
    </w:p>
    <w:p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(указывается орган, выдавший разрешение на строительство) для строительства, реконструкции объекта капитального строительства</w:t>
      </w:r>
    </w:p>
    <w:p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 xml:space="preserve">                                            (ненужное зачеркнуть)</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Наименование объекта ___________________________________________________________________________</w:t>
      </w:r>
    </w:p>
    <w:p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(в соответствии с утвержденной проектной документацией)</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Адрес (местоположение) объекта: _________________________________________________________________</w:t>
      </w:r>
    </w:p>
    <w:p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(указывается адрес объекта </w:t>
      </w:r>
      <w:proofErr w:type="gramStart"/>
      <w:r w:rsidRPr="00C229AA">
        <w:rPr>
          <w:rFonts w:ascii="Times New Roman" w:hAnsi="Times New Roman"/>
          <w:sz w:val="16"/>
          <w:szCs w:val="16"/>
          <w:lang w:eastAsia="zh-CN"/>
        </w:rPr>
        <w:t>капитального  строительства</w:t>
      </w:r>
      <w:proofErr w:type="gramEnd"/>
      <w:r w:rsidRPr="00C229AA">
        <w:rPr>
          <w:rFonts w:ascii="Times New Roman" w:hAnsi="Times New Roman"/>
          <w:sz w:val="16"/>
          <w:szCs w:val="16"/>
          <w:lang w:eastAsia="zh-CN"/>
        </w:rPr>
        <w:t xml:space="preserve">, а при наличии - адрес объекта капитального строительства  </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w:t>
      </w:r>
    </w:p>
    <w:p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в соответствии с государственным адресным реестром с указанием реквизитов документов о присвоении, об изменении адреса; для линейных</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________________________________________________________________________________________________</w:t>
      </w:r>
    </w:p>
    <w:p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объектов -</w:t>
      </w:r>
      <w:r w:rsidRPr="00C229AA">
        <w:rPr>
          <w:rFonts w:ascii="Times New Roman" w:hAnsi="Times New Roman"/>
          <w:sz w:val="20"/>
          <w:szCs w:val="20"/>
          <w:lang w:eastAsia="zh-CN"/>
        </w:rPr>
        <w:t xml:space="preserve"> </w:t>
      </w:r>
      <w:r w:rsidRPr="00C229AA">
        <w:rPr>
          <w:rFonts w:ascii="Times New Roman" w:hAnsi="Times New Roman"/>
          <w:sz w:val="16"/>
          <w:szCs w:val="16"/>
          <w:lang w:eastAsia="zh-CN"/>
        </w:rPr>
        <w:t>указывается описание местоположения в виде наименований субъекта Российской Федерации и муниципального образования)</w:t>
      </w:r>
    </w:p>
    <w:p w:rsidR="00C229AA" w:rsidRPr="00C229AA" w:rsidRDefault="00C229AA" w:rsidP="00C229AA">
      <w:pPr>
        <w:widowControl w:val="0"/>
        <w:suppressAutoHyphens/>
        <w:autoSpaceDE w:val="0"/>
        <w:spacing w:after="0" w:line="240" w:lineRule="auto"/>
        <w:jc w:val="center"/>
        <w:rPr>
          <w:rFonts w:ascii="Times New Roman" w:hAnsi="Times New Roman" w:cs="Courier New"/>
          <w:color w:val="000000"/>
          <w:sz w:val="28"/>
          <w:szCs w:val="20"/>
          <w:lang w:eastAsia="zh-CN"/>
        </w:rPr>
      </w:pPr>
    </w:p>
    <w:p w:rsidR="00C229AA" w:rsidRPr="00C229AA" w:rsidRDefault="00C229AA" w:rsidP="00C229AA">
      <w:pPr>
        <w:widowControl w:val="0"/>
        <w:suppressAutoHyphens/>
        <w:autoSpaceDE w:val="0"/>
        <w:spacing w:after="0" w:line="240" w:lineRule="auto"/>
        <w:jc w:val="center"/>
        <w:rPr>
          <w:rFonts w:ascii="Times New Roman" w:hAnsi="Times New Roman" w:cs="Courier New"/>
          <w:color w:val="000000"/>
          <w:sz w:val="20"/>
          <w:szCs w:val="20"/>
          <w:lang w:eastAsia="zh-CN"/>
        </w:rPr>
      </w:pPr>
    </w:p>
    <w:p w:rsidR="00C229AA" w:rsidRPr="00C229AA" w:rsidRDefault="00C229AA" w:rsidP="00C229AA">
      <w:pPr>
        <w:widowControl w:val="0"/>
        <w:suppressAutoHyphens/>
        <w:autoSpaceDE w:val="0"/>
        <w:spacing w:after="0" w:line="240" w:lineRule="auto"/>
        <w:jc w:val="center"/>
        <w:rPr>
          <w:rFonts w:ascii="Times New Roman" w:hAnsi="Times New Roman"/>
          <w:sz w:val="20"/>
          <w:szCs w:val="20"/>
          <w:lang w:eastAsia="zh-CN"/>
        </w:rPr>
      </w:pPr>
      <w:r w:rsidRPr="00C229AA">
        <w:rPr>
          <w:rFonts w:ascii="Times New Roman" w:hAnsi="Times New Roman" w:cs="Courier New"/>
          <w:color w:val="000000"/>
          <w:sz w:val="20"/>
          <w:szCs w:val="20"/>
          <w:lang w:eastAsia="zh-CN"/>
        </w:rPr>
        <w:t xml:space="preserve">Основания внесения изменений в разрешение на </w:t>
      </w:r>
      <w:proofErr w:type="gramStart"/>
      <w:r w:rsidRPr="00C229AA">
        <w:rPr>
          <w:rFonts w:ascii="Times New Roman" w:hAnsi="Times New Roman" w:cs="Courier New"/>
          <w:color w:val="000000"/>
          <w:sz w:val="20"/>
          <w:szCs w:val="20"/>
          <w:lang w:eastAsia="zh-CN"/>
        </w:rPr>
        <w:t>строительство&lt;</w:t>
      </w:r>
      <w:proofErr w:type="gramEnd"/>
      <w:r w:rsidRPr="00C229AA">
        <w:rPr>
          <w:rFonts w:ascii="Times New Roman" w:hAnsi="Times New Roman" w:cs="Courier New"/>
          <w:color w:val="000000"/>
          <w:sz w:val="20"/>
          <w:szCs w:val="20"/>
          <w:lang w:eastAsia="zh-CN"/>
        </w:rPr>
        <w:t>*&gt;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662"/>
        <w:gridCol w:w="2148"/>
      </w:tblGrid>
      <w:tr w:rsidR="00C229AA" w:rsidRPr="00C229AA" w:rsidTr="00302023">
        <w:trPr>
          <w:trHeight w:val="600"/>
        </w:trPr>
        <w:tc>
          <w:tcPr>
            <w:tcW w:w="1113"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lastRenderedPageBreak/>
              <w:t>1.</w:t>
            </w:r>
          </w:p>
        </w:tc>
        <w:tc>
          <w:tcPr>
            <w:tcW w:w="6662"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rsidTr="00302023">
        <w:trPr>
          <w:trHeight w:val="750"/>
        </w:trPr>
        <w:tc>
          <w:tcPr>
            <w:tcW w:w="1113"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1.1.</w:t>
            </w:r>
          </w:p>
        </w:tc>
        <w:tc>
          <w:tcPr>
            <w:tcW w:w="6662"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Реквизиты решения об образовании земельных участков путем объединения земельных участков</w:t>
            </w:r>
          </w:p>
          <w:p w:rsidR="00C229AA" w:rsidRPr="00C229AA" w:rsidRDefault="00C229AA" w:rsidP="00C229AA">
            <w:pPr>
              <w:suppressAutoHyphens/>
              <w:spacing w:after="0" w:line="264" w:lineRule="auto"/>
              <w:rPr>
                <w:rFonts w:ascii="Times New Roman" w:hAnsi="Times New Roman"/>
                <w:i/>
                <w:color w:val="000000"/>
                <w:sz w:val="20"/>
                <w:szCs w:val="20"/>
                <w:lang w:eastAsia="zh-CN"/>
              </w:rPr>
            </w:pPr>
            <w:r w:rsidRPr="00C229AA">
              <w:rPr>
                <w:rFonts w:ascii="Times New Roman" w:hAnsi="Times New Roman"/>
                <w:color w:val="000000"/>
                <w:sz w:val="20"/>
                <w:szCs w:val="20"/>
                <w:lang w:eastAsia="zh-CN"/>
              </w:rPr>
              <w:t>(</w:t>
            </w:r>
            <w:r w:rsidRPr="00C229AA">
              <w:rPr>
                <w:rFonts w:ascii="Times New Roman" w:hAnsi="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rsidTr="00302023">
        <w:trPr>
          <w:trHeight w:val="750"/>
        </w:trPr>
        <w:tc>
          <w:tcPr>
            <w:tcW w:w="1113"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2.</w:t>
            </w:r>
          </w:p>
        </w:tc>
        <w:tc>
          <w:tcPr>
            <w:tcW w:w="6662"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rsidTr="00302023">
        <w:trPr>
          <w:trHeight w:val="750"/>
        </w:trPr>
        <w:tc>
          <w:tcPr>
            <w:tcW w:w="1113"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2.1.</w:t>
            </w:r>
          </w:p>
        </w:tc>
        <w:tc>
          <w:tcPr>
            <w:tcW w:w="6662"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Реквизиты градостроительного плана земельного участка</w:t>
            </w:r>
          </w:p>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w:t>
            </w:r>
            <w:r w:rsidRPr="00C229AA">
              <w:rPr>
                <w:rFonts w:ascii="Times New Roman" w:hAnsi="Times New Roman"/>
                <w:i/>
                <w:color w:val="000000"/>
                <w:sz w:val="20"/>
                <w:szCs w:val="20"/>
                <w:lang w:eastAsia="zh-CN"/>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rsidTr="00302023">
        <w:trPr>
          <w:trHeight w:val="750"/>
        </w:trPr>
        <w:tc>
          <w:tcPr>
            <w:tcW w:w="1113"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2.2.</w:t>
            </w:r>
          </w:p>
        </w:tc>
        <w:tc>
          <w:tcPr>
            <w:tcW w:w="6662"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w:t>
            </w:r>
            <w:r w:rsidRPr="00C229AA">
              <w:rPr>
                <w:rFonts w:ascii="Times New Roman" w:hAnsi="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rsidTr="00302023">
        <w:trPr>
          <w:trHeight w:val="750"/>
        </w:trPr>
        <w:tc>
          <w:tcPr>
            <w:tcW w:w="1113"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3.</w:t>
            </w:r>
          </w:p>
        </w:tc>
        <w:tc>
          <w:tcPr>
            <w:tcW w:w="6662"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rsidTr="00302023">
        <w:trPr>
          <w:trHeight w:val="750"/>
        </w:trPr>
        <w:tc>
          <w:tcPr>
            <w:tcW w:w="1113"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3.1.</w:t>
            </w:r>
          </w:p>
        </w:tc>
        <w:tc>
          <w:tcPr>
            <w:tcW w:w="6662"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 xml:space="preserve">Реквизиты решения о предоставления права пользования недрами </w:t>
            </w:r>
          </w:p>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w:t>
            </w:r>
            <w:r w:rsidRPr="00C229AA">
              <w:rPr>
                <w:rFonts w:ascii="Times New Roman" w:hAnsi="Times New Roman"/>
                <w:i/>
                <w:color w:val="000000"/>
                <w:sz w:val="20"/>
                <w:szCs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rsidTr="00302023">
        <w:trPr>
          <w:trHeight w:val="750"/>
        </w:trPr>
        <w:tc>
          <w:tcPr>
            <w:tcW w:w="1113"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3.2.</w:t>
            </w:r>
          </w:p>
        </w:tc>
        <w:tc>
          <w:tcPr>
            <w:tcW w:w="6662"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Реквизиты решения о переоформлении лицензии на право пользования недрами</w:t>
            </w:r>
          </w:p>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w:t>
            </w:r>
            <w:r w:rsidRPr="00C229AA">
              <w:rPr>
                <w:rFonts w:ascii="Times New Roman" w:hAnsi="Times New Roman"/>
                <w:i/>
                <w:color w:val="000000"/>
                <w:sz w:val="20"/>
                <w:szCs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rsidTr="00302023">
        <w:trPr>
          <w:trHeight w:val="750"/>
        </w:trPr>
        <w:tc>
          <w:tcPr>
            <w:tcW w:w="1113"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4.</w:t>
            </w:r>
          </w:p>
        </w:tc>
        <w:tc>
          <w:tcPr>
            <w:tcW w:w="6662"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r w:rsidR="00C229AA" w:rsidRPr="00C229AA" w:rsidTr="00302023">
        <w:trPr>
          <w:trHeight w:val="750"/>
        </w:trPr>
        <w:tc>
          <w:tcPr>
            <w:tcW w:w="1113"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jc w:val="center"/>
              <w:rPr>
                <w:rFonts w:ascii="Times New Roman" w:hAnsi="Times New Roman"/>
                <w:color w:val="000000"/>
                <w:sz w:val="20"/>
                <w:szCs w:val="20"/>
                <w:lang w:eastAsia="zh-CN"/>
              </w:rPr>
            </w:pPr>
            <w:r w:rsidRPr="00C229AA">
              <w:rPr>
                <w:rFonts w:ascii="Times New Roman" w:hAnsi="Times New Roman"/>
                <w:color w:val="000000"/>
                <w:sz w:val="20"/>
                <w:szCs w:val="20"/>
                <w:lang w:eastAsia="zh-CN"/>
              </w:rPr>
              <w:t>4.1.</w:t>
            </w:r>
          </w:p>
        </w:tc>
        <w:tc>
          <w:tcPr>
            <w:tcW w:w="6662"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color w:val="000000"/>
                <w:sz w:val="20"/>
                <w:szCs w:val="20"/>
                <w:lang w:eastAsia="zh-CN"/>
              </w:rPr>
              <w:t>Реквизиты правоустанавливающих документов на земельный участок</w:t>
            </w:r>
          </w:p>
          <w:p w:rsidR="00C229AA" w:rsidRPr="00C229AA" w:rsidRDefault="00C229AA" w:rsidP="00C229AA">
            <w:pPr>
              <w:suppressAutoHyphens/>
              <w:spacing w:after="0" w:line="264" w:lineRule="auto"/>
              <w:rPr>
                <w:rFonts w:ascii="Times New Roman" w:hAnsi="Times New Roman"/>
                <w:color w:val="000000"/>
                <w:sz w:val="20"/>
                <w:szCs w:val="20"/>
                <w:lang w:eastAsia="zh-CN"/>
              </w:rPr>
            </w:pPr>
            <w:r w:rsidRPr="00C229AA">
              <w:rPr>
                <w:rFonts w:ascii="Times New Roman" w:hAnsi="Times New Roman"/>
                <w:i/>
                <w:color w:val="000000"/>
                <w:sz w:val="20"/>
                <w:szCs w:val="20"/>
                <w:lang w:eastAsia="zh-CN"/>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C229AA" w:rsidRPr="00C229AA" w:rsidRDefault="00C229AA" w:rsidP="00C229AA">
            <w:pPr>
              <w:suppressAutoHyphens/>
              <w:spacing w:after="160" w:line="264" w:lineRule="auto"/>
              <w:rPr>
                <w:rFonts w:ascii="Times New Roman" w:hAnsi="Times New Roman"/>
                <w:color w:val="000000"/>
                <w:sz w:val="20"/>
                <w:szCs w:val="20"/>
                <w:lang w:eastAsia="zh-CN"/>
              </w:rPr>
            </w:pPr>
          </w:p>
        </w:tc>
      </w:tr>
    </w:tbl>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Интересы застройщика в Администрации ____ уполномочен представлять:</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________________________________________________________________________________________________</w:t>
      </w:r>
    </w:p>
    <w:p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(Ф.И.О., должность, контактный телефон)</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По доверенности № _______________ от ______________________________________</w:t>
      </w:r>
    </w:p>
    <w:p w:rsidR="00C229AA" w:rsidRPr="00C229AA" w:rsidRDefault="00C229AA" w:rsidP="00C229AA">
      <w:pPr>
        <w:widowControl w:val="0"/>
        <w:suppressAutoHyphens/>
        <w:autoSpaceDE w:val="0"/>
        <w:spacing w:after="0" w:line="240" w:lineRule="auto"/>
        <w:jc w:val="center"/>
        <w:rPr>
          <w:rFonts w:ascii="Times New Roman" w:hAnsi="Times New Roman"/>
          <w:sz w:val="16"/>
          <w:szCs w:val="16"/>
          <w:lang w:eastAsia="zh-CN"/>
        </w:rPr>
      </w:pPr>
      <w:r w:rsidRPr="00C229AA">
        <w:rPr>
          <w:rFonts w:ascii="Times New Roman" w:hAnsi="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Результат рассмотрения заявления прошу:</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89"/>
      </w:tblGrid>
      <w:tr w:rsidR="00C229AA" w:rsidRPr="00C229AA" w:rsidTr="00302023">
        <w:tc>
          <w:tcPr>
            <w:tcW w:w="851" w:type="dxa"/>
            <w:tcBorders>
              <w:right w:val="single" w:sz="4" w:space="0" w:color="auto"/>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выдать на руки в Администрации _____</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r>
      <w:tr w:rsidR="00C229AA" w:rsidRPr="00C229AA" w:rsidTr="00302023">
        <w:tc>
          <w:tcPr>
            <w:tcW w:w="851" w:type="dxa"/>
            <w:tcBorders>
              <w:right w:val="single" w:sz="4" w:space="0" w:color="auto"/>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выдать на руки в МФЦ</w:t>
            </w:r>
          </w:p>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r>
      <w:tr w:rsidR="00C229AA" w:rsidRPr="00C229AA" w:rsidTr="00302023">
        <w:tc>
          <w:tcPr>
            <w:tcW w:w="851" w:type="dxa"/>
            <w:tcBorders>
              <w:right w:val="single" w:sz="4" w:space="0" w:color="auto"/>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p>
        </w:tc>
        <w:tc>
          <w:tcPr>
            <w:tcW w:w="8753" w:type="dxa"/>
            <w:tcBorders>
              <w:top w:val="nil"/>
              <w:left w:val="single" w:sz="4" w:space="0" w:color="auto"/>
              <w:bottom w:val="nil"/>
              <w:right w:val="nil"/>
            </w:tcBorders>
            <w:shd w:val="clear" w:color="auto" w:fill="auto"/>
          </w:tcPr>
          <w:p w:rsidR="00C229AA" w:rsidRPr="00C229AA" w:rsidRDefault="00C229AA" w:rsidP="00C229AA">
            <w:pPr>
              <w:widowControl w:val="0"/>
              <w:suppressAutoHyphens/>
              <w:autoSpaceDE w:val="0"/>
              <w:spacing w:after="0" w:line="204" w:lineRule="auto"/>
              <w:jc w:val="both"/>
              <w:rPr>
                <w:rFonts w:ascii="Times New Roman" w:hAnsi="Times New Roman"/>
                <w:sz w:val="20"/>
                <w:szCs w:val="20"/>
                <w:lang w:eastAsia="zh-CN"/>
              </w:rPr>
            </w:pPr>
            <w:r w:rsidRPr="00C229AA">
              <w:rPr>
                <w:rFonts w:ascii="Times New Roman" w:hAnsi="Times New Roman"/>
                <w:sz w:val="20"/>
                <w:szCs w:val="20"/>
                <w:lang w:eastAsia="zh-CN"/>
              </w:rPr>
              <w:t>направить в электронной форме в личный кабинет на ЕПГУ ЛО</w:t>
            </w:r>
          </w:p>
        </w:tc>
      </w:tr>
    </w:tbl>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  ________________  _______________________</w:t>
      </w:r>
    </w:p>
    <w:p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(должность законного или иного                               </w:t>
      </w:r>
      <w:proofErr w:type="gramStart"/>
      <w:r w:rsidRPr="00C229AA">
        <w:rPr>
          <w:rFonts w:ascii="Times New Roman" w:hAnsi="Times New Roman"/>
          <w:sz w:val="16"/>
          <w:szCs w:val="16"/>
          <w:lang w:eastAsia="zh-CN"/>
        </w:rPr>
        <w:t xml:space="preserve">   (</w:t>
      </w:r>
      <w:proofErr w:type="gramEnd"/>
      <w:r w:rsidRPr="00C229AA">
        <w:rPr>
          <w:rFonts w:ascii="Times New Roman" w:hAnsi="Times New Roman"/>
          <w:sz w:val="16"/>
          <w:szCs w:val="16"/>
          <w:lang w:eastAsia="zh-CN"/>
        </w:rPr>
        <w:t>подпись)                        (расшифровка подписи)</w:t>
      </w:r>
    </w:p>
    <w:p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w:t>
      </w:r>
      <w:proofErr w:type="gramStart"/>
      <w:r w:rsidRPr="00C229AA">
        <w:rPr>
          <w:rFonts w:ascii="Times New Roman" w:hAnsi="Times New Roman"/>
          <w:sz w:val="16"/>
          <w:szCs w:val="16"/>
          <w:lang w:eastAsia="zh-CN"/>
        </w:rPr>
        <w:t>уполномоченного  представителя</w:t>
      </w:r>
      <w:proofErr w:type="gramEnd"/>
    </w:p>
    <w:p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lastRenderedPageBreak/>
        <w:t>застройщика - юридического лица)</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М.П. &lt;**&gt;</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40" w:lineRule="auto"/>
        <w:jc w:val="both"/>
        <w:rPr>
          <w:rFonts w:ascii="Times New Roman" w:hAnsi="Times New Roman" w:cs="Courier New"/>
          <w:color w:val="000000"/>
          <w:sz w:val="20"/>
          <w:szCs w:val="20"/>
          <w:lang w:eastAsia="zh-CN"/>
        </w:rPr>
      </w:pPr>
      <w:r w:rsidRPr="00C229AA">
        <w:rPr>
          <w:rFonts w:ascii="Times New Roman" w:hAnsi="Times New Roman" w:cs="Courier New"/>
          <w:color w:val="000000"/>
          <w:sz w:val="20"/>
          <w:szCs w:val="20"/>
          <w:lang w:eastAsia="zh-CN"/>
        </w:rPr>
        <w:t>&lt;</w:t>
      </w:r>
      <w:proofErr w:type="gramStart"/>
      <w:r w:rsidRPr="00C229AA">
        <w:rPr>
          <w:rFonts w:ascii="Times New Roman" w:hAnsi="Times New Roman" w:cs="Courier New"/>
          <w:color w:val="000000"/>
          <w:sz w:val="20"/>
          <w:szCs w:val="20"/>
          <w:lang w:eastAsia="zh-CN"/>
        </w:rPr>
        <w:t>*&gt;Заполняются</w:t>
      </w:r>
      <w:proofErr w:type="gramEnd"/>
      <w:r w:rsidRPr="00C229AA">
        <w:rPr>
          <w:rFonts w:ascii="Times New Roman" w:hAnsi="Times New Roman" w:cs="Courier New"/>
          <w:color w:val="000000"/>
          <w:sz w:val="20"/>
          <w:szCs w:val="20"/>
          <w:lang w:eastAsia="zh-CN"/>
        </w:rPr>
        <w:t xml:space="preserve"> те пункты уведомления, на основании которых требуется внести изменения в разрешение на строительство.</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  ________________  _______________________</w:t>
      </w:r>
    </w:p>
    <w:p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20"/>
          <w:szCs w:val="20"/>
          <w:lang w:eastAsia="zh-CN"/>
        </w:rPr>
        <w:t xml:space="preserve"> </w:t>
      </w:r>
      <w:r w:rsidRPr="00C229AA">
        <w:rPr>
          <w:rFonts w:ascii="Times New Roman" w:hAnsi="Times New Roman"/>
          <w:sz w:val="16"/>
          <w:szCs w:val="16"/>
          <w:lang w:eastAsia="zh-CN"/>
        </w:rPr>
        <w:t xml:space="preserve">(должность законного или иного                               </w:t>
      </w:r>
      <w:proofErr w:type="gramStart"/>
      <w:r w:rsidRPr="00C229AA">
        <w:rPr>
          <w:rFonts w:ascii="Times New Roman" w:hAnsi="Times New Roman"/>
          <w:sz w:val="16"/>
          <w:szCs w:val="16"/>
          <w:lang w:eastAsia="zh-CN"/>
        </w:rPr>
        <w:t xml:space="preserve">   (</w:t>
      </w:r>
      <w:proofErr w:type="gramEnd"/>
      <w:r w:rsidRPr="00C229AA">
        <w:rPr>
          <w:rFonts w:ascii="Times New Roman" w:hAnsi="Times New Roman"/>
          <w:sz w:val="16"/>
          <w:szCs w:val="16"/>
          <w:lang w:eastAsia="zh-CN"/>
        </w:rPr>
        <w:t>подпись)                      (расшифровка подписи)</w:t>
      </w:r>
    </w:p>
    <w:p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 xml:space="preserve"> </w:t>
      </w:r>
      <w:proofErr w:type="gramStart"/>
      <w:r w:rsidRPr="00C229AA">
        <w:rPr>
          <w:rFonts w:ascii="Times New Roman" w:hAnsi="Times New Roman"/>
          <w:sz w:val="16"/>
          <w:szCs w:val="16"/>
          <w:lang w:eastAsia="zh-CN"/>
        </w:rPr>
        <w:t>уполномоченного  представителя</w:t>
      </w:r>
      <w:proofErr w:type="gramEnd"/>
    </w:p>
    <w:p w:rsidR="00C229AA" w:rsidRPr="00C229AA" w:rsidRDefault="00C229AA" w:rsidP="00C229AA">
      <w:pPr>
        <w:widowControl w:val="0"/>
        <w:suppressAutoHyphens/>
        <w:autoSpaceDE w:val="0"/>
        <w:spacing w:after="0" w:line="240" w:lineRule="auto"/>
        <w:jc w:val="both"/>
        <w:rPr>
          <w:rFonts w:ascii="Times New Roman" w:hAnsi="Times New Roman"/>
          <w:sz w:val="16"/>
          <w:szCs w:val="16"/>
          <w:lang w:eastAsia="zh-CN"/>
        </w:rPr>
      </w:pPr>
      <w:r w:rsidRPr="00C229AA">
        <w:rPr>
          <w:rFonts w:ascii="Times New Roman" w:hAnsi="Times New Roman"/>
          <w:sz w:val="16"/>
          <w:szCs w:val="16"/>
          <w:lang w:eastAsia="zh-CN"/>
        </w:rPr>
        <w:t>застройщика - юридического лица)</w:t>
      </w: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rsidR="00C229AA" w:rsidRPr="00C229AA" w:rsidRDefault="00C229AA" w:rsidP="00C229AA">
      <w:pPr>
        <w:widowControl w:val="0"/>
        <w:suppressAutoHyphens/>
        <w:autoSpaceDE w:val="0"/>
        <w:spacing w:after="0" w:line="240" w:lineRule="auto"/>
        <w:jc w:val="both"/>
        <w:rPr>
          <w:rFonts w:ascii="Times New Roman" w:hAnsi="Times New Roman"/>
          <w:sz w:val="20"/>
          <w:szCs w:val="20"/>
          <w:lang w:eastAsia="zh-CN"/>
        </w:rPr>
      </w:pP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&lt;1&gt; Указывается при наличии.</w:t>
      </w:r>
    </w:p>
    <w:p w:rsidR="00C229AA" w:rsidRPr="00C229AA" w:rsidRDefault="00C229AA" w:rsidP="00C229AA">
      <w:pPr>
        <w:widowControl w:val="0"/>
        <w:suppressAutoHyphens/>
        <w:spacing w:before="200" w:after="0" w:line="204" w:lineRule="auto"/>
        <w:ind w:firstLine="540"/>
        <w:jc w:val="both"/>
        <w:rPr>
          <w:rFonts w:ascii="Times New Roman" w:hAnsi="Times New Roman"/>
          <w:sz w:val="20"/>
          <w:szCs w:val="20"/>
        </w:rPr>
      </w:pPr>
      <w:r w:rsidRPr="00C229AA">
        <w:rPr>
          <w:rFonts w:ascii="Times New Roman" w:hAnsi="Times New Roman"/>
          <w:sz w:val="20"/>
          <w:szCs w:val="20"/>
        </w:rPr>
        <w:t>&lt;2&gt; Заполняется в случае, если застройщик является индивидуальным предпринимателем.</w:t>
      </w:r>
    </w:p>
    <w:p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18"/>
          <w:szCs w:val="18"/>
          <w:lang w:eastAsia="zh-CN"/>
        </w:rPr>
        <w:br w:type="page"/>
      </w:r>
      <w:r w:rsidRPr="00C229AA">
        <w:rPr>
          <w:rFonts w:ascii="Times New Roman" w:hAnsi="Times New Roman"/>
          <w:sz w:val="20"/>
          <w:szCs w:val="20"/>
        </w:rPr>
        <w:lastRenderedPageBreak/>
        <w:t>Приложение 5</w:t>
      </w:r>
    </w:p>
    <w:p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к Административному регламенту</w:t>
      </w:r>
    </w:p>
    <w:p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предоставления Администрацией</w:t>
      </w:r>
    </w:p>
    <w:p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 xml:space="preserve">муниципальной услуги по выдаче разрешения </w:t>
      </w:r>
    </w:p>
    <w:p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 xml:space="preserve">на строительство, внесению изменений в разрешение </w:t>
      </w:r>
    </w:p>
    <w:p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на строительство, в том числе в связи с необходимостью</w:t>
      </w:r>
    </w:p>
    <w:p w:rsidR="00C229AA" w:rsidRPr="00C229AA" w:rsidRDefault="00C229AA" w:rsidP="00C229AA">
      <w:pPr>
        <w:widowControl w:val="0"/>
        <w:autoSpaceDE w:val="0"/>
        <w:autoSpaceDN w:val="0"/>
        <w:spacing w:after="0" w:line="240" w:lineRule="auto"/>
        <w:jc w:val="right"/>
        <w:outlineLvl w:val="1"/>
        <w:rPr>
          <w:rFonts w:ascii="Times New Roman" w:hAnsi="Times New Roman"/>
          <w:sz w:val="20"/>
          <w:szCs w:val="20"/>
        </w:rPr>
      </w:pPr>
      <w:r w:rsidRPr="00C229AA">
        <w:rPr>
          <w:rFonts w:ascii="Times New Roman" w:hAnsi="Times New Roman"/>
          <w:sz w:val="20"/>
          <w:szCs w:val="20"/>
        </w:rPr>
        <w:t xml:space="preserve"> продления срока действия разрешения на строительство</w:t>
      </w:r>
    </w:p>
    <w:p w:rsidR="00C229AA" w:rsidRPr="00C229AA" w:rsidRDefault="00C229AA" w:rsidP="00C229AA">
      <w:pPr>
        <w:suppressAutoHyphens/>
        <w:spacing w:before="240" w:after="0" w:line="240" w:lineRule="auto"/>
        <w:ind w:left="5670"/>
        <w:jc w:val="right"/>
        <w:rPr>
          <w:rFonts w:ascii="Times New Roman" w:hAnsi="Times New Roman"/>
          <w:color w:val="000000"/>
          <w:sz w:val="20"/>
          <w:szCs w:val="20"/>
          <w:lang w:eastAsia="zh-CN"/>
        </w:rPr>
      </w:pPr>
      <w:r w:rsidRPr="00C229AA">
        <w:rPr>
          <w:rFonts w:ascii="Times New Roman" w:hAnsi="Times New Roman"/>
          <w:color w:val="000000"/>
          <w:sz w:val="20"/>
          <w:szCs w:val="20"/>
          <w:lang w:eastAsia="zh-CN"/>
        </w:rPr>
        <w:t>ФОРМА</w:t>
      </w:r>
    </w:p>
    <w:p w:rsidR="00C229AA" w:rsidRPr="00C229AA" w:rsidRDefault="00C229AA" w:rsidP="00C229AA">
      <w:pPr>
        <w:suppressAutoHyphens/>
        <w:spacing w:after="0"/>
        <w:jc w:val="right"/>
        <w:outlineLvl w:val="0"/>
        <w:rPr>
          <w:rFonts w:ascii="Times New Roman" w:hAnsi="Times New Roman"/>
          <w:color w:val="000000"/>
          <w:sz w:val="20"/>
          <w:szCs w:val="20"/>
          <w:lang w:eastAsia="zh-CN"/>
        </w:rPr>
      </w:pPr>
      <w:r w:rsidRPr="00C229AA">
        <w:rPr>
          <w:rFonts w:ascii="Times New Roman" w:hAnsi="Times New Roman"/>
          <w:color w:val="000000"/>
          <w:sz w:val="20"/>
          <w:szCs w:val="20"/>
          <w:lang w:eastAsia="zh-CN"/>
        </w:rPr>
        <w:t>Кому ____________________________________</w:t>
      </w:r>
    </w:p>
    <w:p w:rsidR="00C229AA" w:rsidRPr="00C229AA" w:rsidRDefault="00C229AA" w:rsidP="00C229AA">
      <w:pPr>
        <w:suppressAutoHyphens/>
        <w:spacing w:after="0"/>
        <w:ind w:left="4820"/>
        <w:jc w:val="center"/>
        <w:rPr>
          <w:rFonts w:ascii="Times New Roman" w:hAnsi="Times New Roman"/>
          <w:color w:val="000000"/>
          <w:sz w:val="16"/>
          <w:szCs w:val="16"/>
          <w:lang w:eastAsia="zh-CN"/>
        </w:rPr>
      </w:pPr>
      <w:r w:rsidRPr="00C229AA">
        <w:rPr>
          <w:rFonts w:ascii="Times New Roman" w:hAnsi="Times New Roman"/>
          <w:color w:val="000000"/>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229AA" w:rsidRPr="00C229AA" w:rsidRDefault="00C229AA" w:rsidP="00C229AA">
      <w:pPr>
        <w:suppressAutoHyphens/>
        <w:spacing w:after="0"/>
        <w:jc w:val="right"/>
        <w:rPr>
          <w:rFonts w:ascii="Times New Roman" w:hAnsi="Times New Roman"/>
          <w:color w:val="000000"/>
          <w:sz w:val="20"/>
          <w:szCs w:val="20"/>
          <w:lang w:eastAsia="zh-CN"/>
        </w:rPr>
      </w:pPr>
      <w:r w:rsidRPr="00C229AA">
        <w:rPr>
          <w:rFonts w:ascii="Times New Roman" w:hAnsi="Times New Roman"/>
          <w:color w:val="000000"/>
          <w:sz w:val="20"/>
          <w:szCs w:val="20"/>
          <w:lang w:eastAsia="zh-CN"/>
        </w:rPr>
        <w:t>_________________________________________</w:t>
      </w:r>
    </w:p>
    <w:p w:rsidR="00C229AA" w:rsidRPr="00C229AA" w:rsidRDefault="00C229AA" w:rsidP="00C229AA">
      <w:pPr>
        <w:suppressAutoHyphens/>
        <w:spacing w:after="0"/>
        <w:ind w:left="4820"/>
        <w:jc w:val="center"/>
        <w:rPr>
          <w:rFonts w:ascii="Times New Roman" w:hAnsi="Times New Roman"/>
          <w:color w:val="000000"/>
          <w:sz w:val="16"/>
          <w:szCs w:val="16"/>
          <w:lang w:eastAsia="zh-CN"/>
        </w:rPr>
      </w:pPr>
      <w:r w:rsidRPr="00C229AA">
        <w:rPr>
          <w:rFonts w:ascii="Times New Roman" w:hAnsi="Times New Roman"/>
          <w:color w:val="000000"/>
          <w:sz w:val="16"/>
          <w:szCs w:val="16"/>
          <w:lang w:eastAsia="zh-CN"/>
        </w:rPr>
        <w:t xml:space="preserve">                          почтовый индекс и адрес, телефон, адрес электронной почты)</w:t>
      </w:r>
    </w:p>
    <w:p w:rsidR="00C229AA" w:rsidRPr="00C229AA" w:rsidRDefault="00C229AA" w:rsidP="00C229AA">
      <w:pPr>
        <w:spacing w:after="0" w:line="240" w:lineRule="auto"/>
        <w:jc w:val="center"/>
        <w:rPr>
          <w:rFonts w:ascii="Times New Roman" w:eastAsia="Calibri" w:hAnsi="Times New Roman"/>
          <w:b/>
          <w:vertAlign w:val="superscript"/>
          <w:lang w:eastAsia="en-US"/>
        </w:rPr>
      </w:pPr>
      <w:r w:rsidRPr="00C229AA">
        <w:rPr>
          <w:rFonts w:ascii="Times New Roman" w:eastAsia="Calibri" w:hAnsi="Times New Roman"/>
          <w:b/>
          <w:lang w:eastAsia="en-US"/>
        </w:rPr>
        <w:t>РЕШЕНИЕ</w:t>
      </w:r>
      <w:r w:rsidRPr="00C229AA">
        <w:rPr>
          <w:rFonts w:ascii="Times New Roman" w:eastAsia="Calibri" w:hAnsi="Times New Roman"/>
          <w:b/>
          <w:vertAlign w:val="superscript"/>
          <w:lang w:eastAsia="en-US"/>
        </w:rPr>
        <w:t>1</w:t>
      </w:r>
    </w:p>
    <w:p w:rsidR="00C229AA" w:rsidRPr="00C229AA" w:rsidRDefault="00C229AA" w:rsidP="00C229AA">
      <w:pPr>
        <w:spacing w:after="0" w:line="240" w:lineRule="auto"/>
        <w:jc w:val="center"/>
        <w:rPr>
          <w:rFonts w:ascii="Times New Roman" w:eastAsia="Calibri" w:hAnsi="Times New Roman"/>
          <w:b/>
          <w:lang w:eastAsia="en-US"/>
        </w:rPr>
      </w:pPr>
      <w:r w:rsidRPr="00C229AA">
        <w:rPr>
          <w:rFonts w:ascii="Times New Roman" w:eastAsia="Calibri" w:hAnsi="Times New Roman"/>
          <w:b/>
          <w:lang w:eastAsia="en-US"/>
        </w:rPr>
        <w:t>об отказе в приеме документов, необходимых для предоставления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794"/>
        <w:gridCol w:w="1701"/>
        <w:gridCol w:w="1927"/>
        <w:gridCol w:w="340"/>
        <w:gridCol w:w="568"/>
        <w:gridCol w:w="2047"/>
      </w:tblGrid>
      <w:tr w:rsidR="00C229AA" w:rsidRPr="00C229AA" w:rsidTr="00302023">
        <w:tc>
          <w:tcPr>
            <w:tcW w:w="9701" w:type="dxa"/>
            <w:gridSpan w:val="8"/>
          </w:tcPr>
          <w:p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r w:rsidRPr="00C229AA">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_________________________________________________________,</w:t>
            </w:r>
          </w:p>
          <w:p w:rsidR="00C229AA" w:rsidRPr="00C229AA" w:rsidRDefault="00C229AA" w:rsidP="00C229AA">
            <w:pPr>
              <w:widowControl w:val="0"/>
              <w:autoSpaceDE w:val="0"/>
              <w:autoSpaceDN w:val="0"/>
              <w:adjustRightInd w:val="0"/>
              <w:spacing w:after="0" w:line="240" w:lineRule="auto"/>
              <w:jc w:val="right"/>
              <w:textAlignment w:val="baseline"/>
              <w:rPr>
                <w:rFonts w:ascii="Times New Roman" w:hAnsi="Times New Roman"/>
                <w:sz w:val="20"/>
                <w:szCs w:val="20"/>
              </w:rPr>
            </w:pPr>
            <w:r w:rsidRPr="00C229AA">
              <w:rPr>
                <w:rFonts w:ascii="Times New Roman" w:hAnsi="Times New Roman"/>
                <w:sz w:val="20"/>
                <w:szCs w:val="20"/>
              </w:rPr>
              <w:t xml:space="preserve">(наименование </w:t>
            </w:r>
            <w:proofErr w:type="gramStart"/>
            <w:r w:rsidRPr="00C229AA">
              <w:rPr>
                <w:rFonts w:ascii="Times New Roman" w:hAnsi="Times New Roman"/>
                <w:sz w:val="20"/>
                <w:szCs w:val="20"/>
              </w:rPr>
              <w:t>муниципальной  услуги</w:t>
            </w:r>
            <w:proofErr w:type="gramEnd"/>
            <w:r w:rsidRPr="00C229AA">
              <w:rPr>
                <w:rFonts w:ascii="Times New Roman" w:hAnsi="Times New Roman"/>
                <w:sz w:val="20"/>
                <w:szCs w:val="20"/>
              </w:rPr>
              <w:t xml:space="preserve"> в соответствии</w:t>
            </w:r>
          </w:p>
          <w:p w:rsidR="00C229AA" w:rsidRPr="00C229AA" w:rsidRDefault="00C229AA" w:rsidP="00C229AA">
            <w:pPr>
              <w:widowControl w:val="0"/>
              <w:autoSpaceDE w:val="0"/>
              <w:autoSpaceDN w:val="0"/>
              <w:adjustRightInd w:val="0"/>
              <w:spacing w:after="0" w:line="240" w:lineRule="auto"/>
              <w:jc w:val="right"/>
              <w:textAlignment w:val="baseline"/>
              <w:rPr>
                <w:rFonts w:ascii="Times New Roman" w:hAnsi="Times New Roman"/>
                <w:sz w:val="24"/>
                <w:szCs w:val="24"/>
              </w:rPr>
            </w:pPr>
            <w:r w:rsidRPr="00C229AA">
              <w:rPr>
                <w:rFonts w:ascii="Times New Roman" w:hAnsi="Times New Roman"/>
                <w:sz w:val="20"/>
                <w:szCs w:val="20"/>
              </w:rPr>
              <w:t>с Административным регламентом)</w:t>
            </w:r>
          </w:p>
        </w:tc>
      </w:tr>
      <w:tr w:rsidR="00C229AA" w:rsidRPr="00C229AA" w:rsidTr="00302023">
        <w:tc>
          <w:tcPr>
            <w:tcW w:w="9701" w:type="dxa"/>
            <w:gridSpan w:val="8"/>
          </w:tcPr>
          <w:p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r w:rsidRPr="00C229AA">
              <w:rPr>
                <w:rFonts w:ascii="Times New Roman" w:hAnsi="Times New Roman"/>
                <w:sz w:val="24"/>
                <w:szCs w:val="24"/>
              </w:rPr>
              <w:t>были выявлены следующие основания для отказа в приеме документов:</w:t>
            </w:r>
          </w:p>
        </w:tc>
      </w:tr>
      <w:tr w:rsidR="00C229AA" w:rsidRPr="00C229AA" w:rsidTr="00302023">
        <w:tc>
          <w:tcPr>
            <w:tcW w:w="9701" w:type="dxa"/>
            <w:gridSpan w:val="8"/>
            <w:tcBorders>
              <w:bottom w:val="single" w:sz="4" w:space="0" w:color="auto"/>
            </w:tcBorders>
          </w:tcPr>
          <w:p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p>
        </w:tc>
      </w:tr>
      <w:tr w:rsidR="00C229AA" w:rsidRPr="00C229AA" w:rsidTr="00302023">
        <w:tc>
          <w:tcPr>
            <w:tcW w:w="9701" w:type="dxa"/>
            <w:gridSpan w:val="8"/>
            <w:tcBorders>
              <w:top w:val="single" w:sz="4" w:space="0" w:color="auto"/>
              <w:bottom w:val="single" w:sz="4" w:space="0" w:color="auto"/>
            </w:tcBorders>
          </w:tcPr>
          <w:p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p>
        </w:tc>
      </w:tr>
      <w:tr w:rsidR="00C229AA" w:rsidRPr="00C229AA" w:rsidTr="00302023">
        <w:tc>
          <w:tcPr>
            <w:tcW w:w="9701" w:type="dxa"/>
            <w:gridSpan w:val="8"/>
            <w:tcBorders>
              <w:top w:val="single" w:sz="4" w:space="0" w:color="auto"/>
            </w:tcBorders>
          </w:tcPr>
          <w:p w:rsidR="00C229AA" w:rsidRPr="00C229AA" w:rsidRDefault="00C229AA" w:rsidP="00C229AA">
            <w:pPr>
              <w:widowControl w:val="0"/>
              <w:autoSpaceDE w:val="0"/>
              <w:autoSpaceDN w:val="0"/>
              <w:adjustRightInd w:val="0"/>
              <w:spacing w:after="0" w:line="240" w:lineRule="auto"/>
              <w:jc w:val="center"/>
              <w:textAlignment w:val="baseline"/>
              <w:rPr>
                <w:rFonts w:ascii="Times New Roman" w:hAnsi="Times New Roman"/>
                <w:sz w:val="20"/>
                <w:szCs w:val="20"/>
              </w:rPr>
            </w:pPr>
            <w:r w:rsidRPr="00C229AA">
              <w:rPr>
                <w:rFonts w:ascii="Times New Roman" w:hAnsi="Times New Roman"/>
                <w:sz w:val="20"/>
                <w:szCs w:val="20"/>
              </w:rPr>
              <w:t xml:space="preserve">(указываются основания для отказа в приеме документов, предусмотренные </w:t>
            </w:r>
            <w:r w:rsidRPr="00C229AA">
              <w:rPr>
                <w:rFonts w:ascii="Times New Roman" w:hAnsi="Times New Roman"/>
                <w:color w:val="000000"/>
                <w:sz w:val="20"/>
                <w:szCs w:val="20"/>
              </w:rPr>
              <w:t>пунктом 2.9 Административного регламента)</w:t>
            </w:r>
          </w:p>
        </w:tc>
      </w:tr>
      <w:tr w:rsidR="00C229AA" w:rsidRPr="00C229AA" w:rsidTr="00302023">
        <w:tc>
          <w:tcPr>
            <w:tcW w:w="9701" w:type="dxa"/>
            <w:gridSpan w:val="8"/>
          </w:tcPr>
          <w:p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r w:rsidRPr="00C229AA">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229AA" w:rsidRPr="00C229AA" w:rsidTr="00302023">
        <w:tc>
          <w:tcPr>
            <w:tcW w:w="9701" w:type="dxa"/>
            <w:gridSpan w:val="8"/>
          </w:tcPr>
          <w:p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r w:rsidRPr="00C229AA">
              <w:rPr>
                <w:rFonts w:ascii="Times New Roman" w:hAnsi="Times New Roman"/>
                <w:sz w:val="24"/>
                <w:szCs w:val="24"/>
              </w:rPr>
              <w:t>Для получения муниципальной услуги заявителю необходимо представить следующие документы:</w:t>
            </w:r>
          </w:p>
        </w:tc>
      </w:tr>
      <w:tr w:rsidR="00C229AA" w:rsidRPr="00C229AA" w:rsidTr="00302023">
        <w:tc>
          <w:tcPr>
            <w:tcW w:w="9701" w:type="dxa"/>
            <w:gridSpan w:val="8"/>
            <w:tcBorders>
              <w:bottom w:val="single" w:sz="4" w:space="0" w:color="auto"/>
            </w:tcBorders>
          </w:tcPr>
          <w:p w:rsidR="00C229AA" w:rsidRPr="00C229AA" w:rsidRDefault="00C229AA" w:rsidP="00C229AA">
            <w:pPr>
              <w:widowControl w:val="0"/>
              <w:autoSpaceDE w:val="0"/>
              <w:autoSpaceDN w:val="0"/>
              <w:adjustRightInd w:val="0"/>
              <w:spacing w:after="0" w:line="240" w:lineRule="auto"/>
              <w:jc w:val="both"/>
              <w:textAlignment w:val="baseline"/>
              <w:rPr>
                <w:rFonts w:ascii="Times New Roman" w:hAnsi="Times New Roman"/>
                <w:sz w:val="24"/>
                <w:szCs w:val="24"/>
              </w:rPr>
            </w:pPr>
          </w:p>
        </w:tc>
      </w:tr>
      <w:tr w:rsidR="00C229AA" w:rsidRPr="00C229AA" w:rsidTr="00302023">
        <w:tc>
          <w:tcPr>
            <w:tcW w:w="9701" w:type="dxa"/>
            <w:gridSpan w:val="8"/>
            <w:tcBorders>
              <w:top w:val="single" w:sz="4" w:space="0" w:color="auto"/>
            </w:tcBorders>
          </w:tcPr>
          <w:p w:rsidR="00C229AA" w:rsidRPr="00C229AA" w:rsidRDefault="00C229AA" w:rsidP="00C229AA">
            <w:pPr>
              <w:widowControl w:val="0"/>
              <w:autoSpaceDE w:val="0"/>
              <w:autoSpaceDN w:val="0"/>
              <w:adjustRightInd w:val="0"/>
              <w:spacing w:after="0" w:line="240" w:lineRule="auto"/>
              <w:jc w:val="center"/>
              <w:textAlignment w:val="baseline"/>
              <w:rPr>
                <w:rFonts w:ascii="Times New Roman" w:hAnsi="Times New Roman"/>
                <w:sz w:val="20"/>
                <w:szCs w:val="20"/>
              </w:rPr>
            </w:pPr>
            <w:r w:rsidRPr="00C229AA">
              <w:rPr>
                <w:rFonts w:ascii="Times New Roman" w:hAnsi="Times New Roman"/>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r w:rsidR="00C229AA" w:rsidRPr="00C229AA" w:rsidTr="00302023">
        <w:tblPrEx>
          <w:tblBorders>
            <w:insideH w:val="single" w:sz="4" w:space="0" w:color="auto"/>
          </w:tblBorders>
          <w:tblLook w:val="04A0" w:firstRow="1" w:lastRow="0" w:firstColumn="1" w:lastColumn="0" w:noHBand="0" w:noVBand="1"/>
        </w:tblPrEx>
        <w:tc>
          <w:tcPr>
            <w:tcW w:w="3118" w:type="dxa"/>
            <w:gridSpan w:val="3"/>
            <w:tcBorders>
              <w:top w:val="nil"/>
              <w:left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rPr>
            </w:pPr>
          </w:p>
        </w:tc>
        <w:tc>
          <w:tcPr>
            <w:tcW w:w="1701" w:type="dxa"/>
            <w:tcBorders>
              <w:top w:val="nil"/>
              <w:left w:val="nil"/>
              <w:right w:val="nil"/>
            </w:tcBorders>
          </w:tcPr>
          <w:p w:rsidR="00C229AA" w:rsidRPr="00C229AA" w:rsidRDefault="00C229AA" w:rsidP="00C229AA">
            <w:pPr>
              <w:widowControl w:val="0"/>
              <w:autoSpaceDE w:val="0"/>
              <w:autoSpaceDN w:val="0"/>
              <w:spacing w:after="0" w:line="240" w:lineRule="auto"/>
              <w:jc w:val="both"/>
              <w:rPr>
                <w:rFonts w:ascii="Times New Roman" w:hAnsi="Times New Roman"/>
              </w:rPr>
            </w:pPr>
          </w:p>
        </w:tc>
        <w:tc>
          <w:tcPr>
            <w:tcW w:w="2835" w:type="dxa"/>
            <w:gridSpan w:val="3"/>
            <w:tcBorders>
              <w:top w:val="nil"/>
              <w:left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rPr>
            </w:pPr>
          </w:p>
        </w:tc>
        <w:tc>
          <w:tcPr>
            <w:tcW w:w="2047" w:type="dxa"/>
            <w:tcBorders>
              <w:top w:val="nil"/>
              <w:left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rPr>
            </w:pPr>
          </w:p>
        </w:tc>
      </w:tr>
      <w:tr w:rsidR="00C229AA" w:rsidRPr="00C229AA" w:rsidTr="00302023">
        <w:tblPrEx>
          <w:tblBorders>
            <w:insideH w:val="nil"/>
          </w:tblBorders>
          <w:tblLook w:val="04A0" w:firstRow="1" w:lastRow="0" w:firstColumn="1" w:lastColumn="0" w:noHBand="0" w:noVBand="1"/>
        </w:tblPrEx>
        <w:tc>
          <w:tcPr>
            <w:tcW w:w="3118" w:type="dxa"/>
            <w:gridSpan w:val="3"/>
            <w:tcBorders>
              <w:left w:val="nil"/>
              <w:bottom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(должностное лицо</w:t>
            </w:r>
          </w:p>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(специалист МФЦ)</w:t>
            </w:r>
          </w:p>
        </w:tc>
        <w:tc>
          <w:tcPr>
            <w:tcW w:w="1701" w:type="dxa"/>
            <w:tcBorders>
              <w:left w:val="nil"/>
              <w:bottom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(подпись)</w:t>
            </w:r>
          </w:p>
        </w:tc>
        <w:tc>
          <w:tcPr>
            <w:tcW w:w="2835" w:type="dxa"/>
            <w:gridSpan w:val="3"/>
            <w:tcBorders>
              <w:left w:val="nil"/>
              <w:bottom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(инициалы, фамилия)</w:t>
            </w:r>
          </w:p>
        </w:tc>
        <w:tc>
          <w:tcPr>
            <w:tcW w:w="2047" w:type="dxa"/>
            <w:tcBorders>
              <w:left w:val="nil"/>
              <w:bottom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(дата)</w:t>
            </w:r>
          </w:p>
        </w:tc>
      </w:tr>
      <w:tr w:rsidR="00C229AA" w:rsidRPr="00C229AA" w:rsidTr="00302023">
        <w:tblPrEx>
          <w:tblBorders>
            <w:insideH w:val="nil"/>
          </w:tblBorders>
          <w:tblLook w:val="04A0" w:firstRow="1" w:lastRow="0" w:firstColumn="1" w:lastColumn="0" w:noHBand="0" w:noVBand="1"/>
        </w:tblPrEx>
        <w:tc>
          <w:tcPr>
            <w:tcW w:w="9701" w:type="dxa"/>
            <w:gridSpan w:val="8"/>
            <w:tcBorders>
              <w:top w:val="nil"/>
              <w:left w:val="nil"/>
              <w:bottom w:val="nil"/>
              <w:right w:val="nil"/>
            </w:tcBorders>
          </w:tcPr>
          <w:p w:rsidR="00C229AA" w:rsidRPr="00C229AA" w:rsidRDefault="00C229AA" w:rsidP="00C229AA">
            <w:pPr>
              <w:widowControl w:val="0"/>
              <w:autoSpaceDE w:val="0"/>
              <w:autoSpaceDN w:val="0"/>
              <w:spacing w:after="0" w:line="240" w:lineRule="auto"/>
              <w:jc w:val="both"/>
              <w:rPr>
                <w:rFonts w:ascii="Times New Roman" w:hAnsi="Times New Roman"/>
                <w:sz w:val="20"/>
                <w:szCs w:val="20"/>
              </w:rPr>
            </w:pPr>
            <w:r w:rsidRPr="00C229AA">
              <w:rPr>
                <w:rFonts w:ascii="Times New Roman" w:hAnsi="Times New Roman"/>
                <w:sz w:val="20"/>
                <w:szCs w:val="20"/>
              </w:rPr>
              <w:t>М.П.</w:t>
            </w:r>
          </w:p>
          <w:p w:rsidR="00C229AA" w:rsidRPr="00C229AA" w:rsidRDefault="00C229AA" w:rsidP="00C229AA">
            <w:pPr>
              <w:widowControl w:val="0"/>
              <w:autoSpaceDE w:val="0"/>
              <w:autoSpaceDN w:val="0"/>
              <w:spacing w:after="0" w:line="240" w:lineRule="auto"/>
              <w:jc w:val="both"/>
              <w:rPr>
                <w:rFonts w:ascii="Times New Roman" w:hAnsi="Times New Roman"/>
                <w:sz w:val="20"/>
                <w:szCs w:val="20"/>
              </w:rPr>
            </w:pPr>
          </w:p>
        </w:tc>
      </w:tr>
      <w:tr w:rsidR="00C229AA" w:rsidRPr="00C229AA" w:rsidTr="00302023">
        <w:tblPrEx>
          <w:tblLook w:val="04A0" w:firstRow="1" w:lastRow="0" w:firstColumn="1" w:lastColumn="0" w:noHBand="0" w:noVBand="1"/>
        </w:tblPrEx>
        <w:tc>
          <w:tcPr>
            <w:tcW w:w="9701" w:type="dxa"/>
            <w:gridSpan w:val="8"/>
            <w:tcBorders>
              <w:top w:val="nil"/>
              <w:left w:val="nil"/>
              <w:bottom w:val="nil"/>
              <w:right w:val="nil"/>
            </w:tcBorders>
          </w:tcPr>
          <w:p w:rsidR="00C229AA" w:rsidRPr="00C229AA" w:rsidRDefault="00C229AA" w:rsidP="00C229AA">
            <w:pPr>
              <w:widowControl w:val="0"/>
              <w:autoSpaceDE w:val="0"/>
              <w:autoSpaceDN w:val="0"/>
              <w:spacing w:after="0" w:line="240" w:lineRule="auto"/>
              <w:jc w:val="both"/>
              <w:rPr>
                <w:rFonts w:ascii="Times New Roman" w:hAnsi="Times New Roman"/>
                <w:sz w:val="24"/>
                <w:szCs w:val="24"/>
              </w:rPr>
            </w:pPr>
            <w:r w:rsidRPr="00C229AA">
              <w:rPr>
                <w:rFonts w:ascii="Times New Roman" w:hAnsi="Times New Roman"/>
                <w:sz w:val="24"/>
                <w:szCs w:val="24"/>
              </w:rPr>
              <w:t>Подпись заявителя, подтверждающая получение решения об отказе в приеме документов</w:t>
            </w:r>
          </w:p>
        </w:tc>
      </w:tr>
      <w:tr w:rsidR="00C229AA" w:rsidRPr="00C229AA" w:rsidTr="00302023">
        <w:tblPrEx>
          <w:tblLook w:val="04A0" w:firstRow="1" w:lastRow="0" w:firstColumn="1" w:lastColumn="0" w:noHBand="0" w:noVBand="1"/>
        </w:tblPrEx>
        <w:tc>
          <w:tcPr>
            <w:tcW w:w="1984" w:type="dxa"/>
            <w:tcBorders>
              <w:top w:val="nil"/>
              <w:left w:val="nil"/>
              <w:bottom w:val="single" w:sz="4" w:space="0" w:color="auto"/>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rPr>
            </w:pPr>
          </w:p>
        </w:tc>
        <w:tc>
          <w:tcPr>
            <w:tcW w:w="340" w:type="dxa"/>
            <w:tcBorders>
              <w:top w:val="nil"/>
              <w:left w:val="nil"/>
              <w:bottom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rPr>
            </w:pPr>
          </w:p>
        </w:tc>
        <w:tc>
          <w:tcPr>
            <w:tcW w:w="4422" w:type="dxa"/>
            <w:gridSpan w:val="3"/>
            <w:tcBorders>
              <w:top w:val="nil"/>
              <w:left w:val="nil"/>
              <w:bottom w:val="single" w:sz="4" w:space="0" w:color="auto"/>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rPr>
            </w:pPr>
          </w:p>
        </w:tc>
        <w:tc>
          <w:tcPr>
            <w:tcW w:w="340" w:type="dxa"/>
            <w:tcBorders>
              <w:top w:val="nil"/>
              <w:left w:val="nil"/>
              <w:bottom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rPr>
            </w:pPr>
          </w:p>
        </w:tc>
        <w:tc>
          <w:tcPr>
            <w:tcW w:w="2615" w:type="dxa"/>
            <w:gridSpan w:val="2"/>
            <w:tcBorders>
              <w:top w:val="nil"/>
              <w:left w:val="nil"/>
              <w:bottom w:val="single" w:sz="4" w:space="0" w:color="auto"/>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rPr>
            </w:pPr>
          </w:p>
        </w:tc>
      </w:tr>
      <w:tr w:rsidR="00C229AA" w:rsidRPr="00C229AA" w:rsidTr="00302023">
        <w:tblPrEx>
          <w:tblLook w:val="04A0" w:firstRow="1" w:lastRow="0" w:firstColumn="1" w:lastColumn="0" w:noHBand="0" w:noVBand="1"/>
        </w:tblPrEx>
        <w:tc>
          <w:tcPr>
            <w:tcW w:w="1984" w:type="dxa"/>
            <w:tcBorders>
              <w:top w:val="single" w:sz="4" w:space="0" w:color="auto"/>
              <w:left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(подпись)</w:t>
            </w:r>
          </w:p>
        </w:tc>
        <w:tc>
          <w:tcPr>
            <w:tcW w:w="340" w:type="dxa"/>
            <w:tcBorders>
              <w:top w:val="nil"/>
              <w:left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p>
        </w:tc>
        <w:tc>
          <w:tcPr>
            <w:tcW w:w="4422" w:type="dxa"/>
            <w:gridSpan w:val="3"/>
            <w:tcBorders>
              <w:top w:val="single" w:sz="4" w:space="0" w:color="auto"/>
              <w:left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(Ф.И.О. заявителя/представителя заявителя)</w:t>
            </w:r>
          </w:p>
        </w:tc>
        <w:tc>
          <w:tcPr>
            <w:tcW w:w="340" w:type="dxa"/>
            <w:tcBorders>
              <w:top w:val="nil"/>
              <w:left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p>
        </w:tc>
        <w:tc>
          <w:tcPr>
            <w:tcW w:w="2615" w:type="dxa"/>
            <w:gridSpan w:val="2"/>
            <w:tcBorders>
              <w:top w:val="single" w:sz="4" w:space="0" w:color="auto"/>
              <w:left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r w:rsidRPr="00C229AA">
              <w:rPr>
                <w:rFonts w:ascii="Times New Roman" w:hAnsi="Times New Roman"/>
                <w:sz w:val="20"/>
                <w:szCs w:val="20"/>
              </w:rPr>
              <w:t>(дата)</w:t>
            </w:r>
          </w:p>
        </w:tc>
      </w:tr>
      <w:tr w:rsidR="00C229AA" w:rsidRPr="00C229AA" w:rsidTr="00302023">
        <w:tblPrEx>
          <w:tblLook w:val="04A0" w:firstRow="1" w:lastRow="0" w:firstColumn="1" w:lastColumn="0" w:noHBand="0" w:noVBand="1"/>
        </w:tblPrEx>
        <w:tc>
          <w:tcPr>
            <w:tcW w:w="6746" w:type="dxa"/>
            <w:gridSpan w:val="5"/>
            <w:tcBorders>
              <w:left w:val="nil"/>
              <w:bottom w:val="nil"/>
              <w:right w:val="nil"/>
            </w:tcBorders>
          </w:tcPr>
          <w:p w:rsidR="00C229AA" w:rsidRPr="00C229AA" w:rsidRDefault="00C229AA" w:rsidP="00C229AA">
            <w:pPr>
              <w:widowControl w:val="0"/>
              <w:autoSpaceDE w:val="0"/>
              <w:autoSpaceDN w:val="0"/>
              <w:spacing w:after="0" w:line="240" w:lineRule="auto"/>
              <w:rPr>
                <w:rFonts w:ascii="Times New Roman" w:hAnsi="Times New Roman"/>
                <w:sz w:val="20"/>
                <w:szCs w:val="20"/>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tc>
        <w:tc>
          <w:tcPr>
            <w:tcW w:w="340" w:type="dxa"/>
            <w:tcBorders>
              <w:left w:val="nil"/>
              <w:bottom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p>
        </w:tc>
        <w:tc>
          <w:tcPr>
            <w:tcW w:w="2615" w:type="dxa"/>
            <w:gridSpan w:val="2"/>
            <w:tcBorders>
              <w:left w:val="nil"/>
              <w:bottom w:val="nil"/>
              <w:right w:val="nil"/>
            </w:tcBorders>
          </w:tcPr>
          <w:p w:rsidR="00C229AA" w:rsidRPr="00C229AA" w:rsidRDefault="00C229AA" w:rsidP="00C229AA">
            <w:pPr>
              <w:widowControl w:val="0"/>
              <w:autoSpaceDE w:val="0"/>
              <w:autoSpaceDN w:val="0"/>
              <w:spacing w:after="0" w:line="240" w:lineRule="auto"/>
              <w:jc w:val="center"/>
              <w:rPr>
                <w:rFonts w:ascii="Times New Roman" w:hAnsi="Times New Roman"/>
                <w:sz w:val="20"/>
                <w:szCs w:val="20"/>
              </w:rPr>
            </w:pPr>
          </w:p>
        </w:tc>
      </w:tr>
    </w:tbl>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Arial" w:hAnsi="Arial" w:cs="Arial"/>
          <w:sz w:val="20"/>
          <w:szCs w:val="20"/>
          <w:lang w:eastAsia="zh-CN"/>
        </w:rPr>
        <w:br w:type="page"/>
      </w:r>
      <w:r w:rsidRPr="00C229AA">
        <w:rPr>
          <w:rFonts w:ascii="Times New Roman" w:hAnsi="Times New Roman"/>
          <w:lang w:eastAsia="zh-CN"/>
        </w:rPr>
        <w:lastRenderedPageBreak/>
        <w:t>Приложение 6</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Times New Roman" w:hAnsi="Times New Roman"/>
          <w:lang w:eastAsia="zh-CN"/>
        </w:rPr>
        <w:t>к Административному регламенту</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Times New Roman" w:hAnsi="Times New Roman"/>
          <w:lang w:eastAsia="zh-CN"/>
        </w:rPr>
        <w:t>предоставления Администрацией</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Times New Roman" w:hAnsi="Times New Roman"/>
          <w:lang w:eastAsia="zh-CN"/>
        </w:rPr>
        <w:t xml:space="preserve">муниципальной услуги по выдаче разрешения </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Times New Roman" w:hAnsi="Times New Roman"/>
          <w:lang w:eastAsia="zh-CN"/>
        </w:rPr>
        <w:t xml:space="preserve">на строительство, внесению изменений в разрешение </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Times New Roman" w:hAnsi="Times New Roman"/>
          <w:lang w:eastAsia="zh-CN"/>
        </w:rPr>
        <w:t>на строительство, в том числе в связи с необходимостью</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lang w:eastAsia="zh-CN"/>
        </w:rPr>
      </w:pPr>
      <w:r w:rsidRPr="00C229AA">
        <w:rPr>
          <w:rFonts w:ascii="Times New Roman" w:hAnsi="Times New Roman"/>
          <w:lang w:eastAsia="zh-CN"/>
        </w:rPr>
        <w:t xml:space="preserve"> продления срока действия разрешения на строительство</w:t>
      </w:r>
    </w:p>
    <w:p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rsidR="00C229AA" w:rsidRPr="00C229AA" w:rsidRDefault="00C229AA" w:rsidP="00C229AA">
      <w:pPr>
        <w:suppressAutoHyphens/>
        <w:spacing w:before="240" w:after="0" w:line="240" w:lineRule="auto"/>
        <w:ind w:left="5670"/>
        <w:jc w:val="right"/>
        <w:rPr>
          <w:rFonts w:ascii="Times New Roman" w:hAnsi="Times New Roman"/>
          <w:color w:val="000000"/>
          <w:sz w:val="20"/>
          <w:szCs w:val="20"/>
          <w:lang w:eastAsia="zh-CN"/>
        </w:rPr>
      </w:pPr>
      <w:r w:rsidRPr="00C229AA">
        <w:rPr>
          <w:rFonts w:ascii="Times New Roman" w:hAnsi="Times New Roman"/>
          <w:color w:val="000000"/>
          <w:sz w:val="20"/>
          <w:szCs w:val="20"/>
          <w:lang w:eastAsia="zh-CN"/>
        </w:rPr>
        <w:t>ФОРМА</w:t>
      </w:r>
    </w:p>
    <w:p w:rsidR="00C229AA" w:rsidRPr="00C229AA" w:rsidRDefault="00C229AA" w:rsidP="00C229AA">
      <w:pPr>
        <w:suppressAutoHyphens/>
        <w:spacing w:after="0" w:line="240" w:lineRule="auto"/>
        <w:ind w:left="5387"/>
        <w:jc w:val="center"/>
        <w:rPr>
          <w:rFonts w:ascii="Times New Roman" w:hAnsi="Times New Roman"/>
          <w:color w:val="000000"/>
          <w:sz w:val="20"/>
          <w:szCs w:val="20"/>
          <w:lang w:eastAsia="zh-CN"/>
        </w:rPr>
      </w:pPr>
    </w:p>
    <w:p w:rsidR="00C229AA" w:rsidRPr="00C229AA" w:rsidRDefault="00C229AA" w:rsidP="00C229AA">
      <w:pPr>
        <w:suppressAutoHyphens/>
        <w:spacing w:after="0" w:line="240" w:lineRule="auto"/>
        <w:ind w:left="5387"/>
        <w:jc w:val="center"/>
        <w:rPr>
          <w:rFonts w:ascii="Times New Roman" w:hAnsi="Times New Roman"/>
          <w:color w:val="000000"/>
          <w:sz w:val="20"/>
          <w:szCs w:val="20"/>
          <w:lang w:eastAsia="zh-CN"/>
        </w:rPr>
      </w:pPr>
    </w:p>
    <w:p w:rsidR="00C229AA" w:rsidRPr="00C229AA" w:rsidRDefault="00C229AA" w:rsidP="00C229AA">
      <w:pPr>
        <w:suppressAutoHyphens/>
        <w:spacing w:after="0"/>
        <w:jc w:val="right"/>
        <w:outlineLvl w:val="0"/>
        <w:rPr>
          <w:rFonts w:ascii="Times New Roman" w:hAnsi="Times New Roman"/>
          <w:color w:val="000000"/>
          <w:sz w:val="20"/>
          <w:szCs w:val="20"/>
          <w:lang w:eastAsia="zh-CN"/>
        </w:rPr>
      </w:pPr>
      <w:r w:rsidRPr="00C229AA">
        <w:rPr>
          <w:rFonts w:ascii="Times New Roman" w:hAnsi="Times New Roman"/>
          <w:color w:val="000000"/>
          <w:sz w:val="20"/>
          <w:szCs w:val="20"/>
          <w:lang w:eastAsia="zh-CN"/>
        </w:rPr>
        <w:t>Кому ____________________________________</w:t>
      </w:r>
    </w:p>
    <w:p w:rsidR="00C229AA" w:rsidRPr="00C229AA" w:rsidRDefault="00C229AA" w:rsidP="00C229AA">
      <w:pPr>
        <w:suppressAutoHyphens/>
        <w:spacing w:after="0"/>
        <w:ind w:left="4820"/>
        <w:jc w:val="center"/>
        <w:rPr>
          <w:rFonts w:ascii="Times New Roman" w:hAnsi="Times New Roman"/>
          <w:color w:val="000000"/>
          <w:sz w:val="16"/>
          <w:szCs w:val="16"/>
          <w:lang w:eastAsia="zh-CN"/>
        </w:rPr>
      </w:pPr>
      <w:r w:rsidRPr="00C229AA">
        <w:rPr>
          <w:rFonts w:ascii="Times New Roman" w:hAnsi="Times New Roman"/>
          <w:color w:val="000000"/>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229AA" w:rsidRPr="00C229AA" w:rsidRDefault="00C229AA" w:rsidP="00C229AA">
      <w:pPr>
        <w:suppressAutoHyphens/>
        <w:spacing w:after="0"/>
        <w:jc w:val="right"/>
        <w:rPr>
          <w:rFonts w:ascii="Times New Roman" w:hAnsi="Times New Roman"/>
          <w:color w:val="000000"/>
          <w:sz w:val="20"/>
          <w:szCs w:val="20"/>
          <w:lang w:eastAsia="zh-CN"/>
        </w:rPr>
      </w:pPr>
      <w:r w:rsidRPr="00C229AA">
        <w:rPr>
          <w:rFonts w:ascii="Times New Roman" w:hAnsi="Times New Roman"/>
          <w:color w:val="000000"/>
          <w:sz w:val="20"/>
          <w:szCs w:val="20"/>
          <w:lang w:eastAsia="zh-CN"/>
        </w:rPr>
        <w:t>_________________________________________</w:t>
      </w:r>
    </w:p>
    <w:p w:rsidR="00C229AA" w:rsidRPr="00C229AA" w:rsidRDefault="00C229AA" w:rsidP="00C229AA">
      <w:pPr>
        <w:suppressAutoHyphens/>
        <w:spacing w:after="0"/>
        <w:ind w:left="4820"/>
        <w:jc w:val="center"/>
        <w:rPr>
          <w:rFonts w:ascii="Times New Roman" w:hAnsi="Times New Roman"/>
          <w:color w:val="000000"/>
          <w:sz w:val="16"/>
          <w:szCs w:val="16"/>
          <w:lang w:eastAsia="zh-CN"/>
        </w:rPr>
      </w:pPr>
      <w:r w:rsidRPr="00C229AA">
        <w:rPr>
          <w:rFonts w:ascii="Times New Roman" w:hAnsi="Times New Roman"/>
          <w:color w:val="000000"/>
          <w:sz w:val="16"/>
          <w:szCs w:val="16"/>
          <w:lang w:eastAsia="zh-CN"/>
        </w:rPr>
        <w:t xml:space="preserve">                            почтовый индекс и адрес, телефон, адрес электронной почты)</w:t>
      </w:r>
    </w:p>
    <w:p w:rsidR="00C229AA" w:rsidRPr="00C229AA" w:rsidRDefault="00C229AA" w:rsidP="00C229AA">
      <w:pPr>
        <w:suppressAutoHyphens/>
        <w:spacing w:line="240" w:lineRule="auto"/>
        <w:jc w:val="right"/>
        <w:rPr>
          <w:rFonts w:ascii="Times New Roman" w:hAnsi="Times New Roman"/>
          <w:b/>
          <w:color w:val="000000"/>
          <w:sz w:val="20"/>
          <w:szCs w:val="20"/>
          <w:lang w:eastAsia="zh-CN"/>
        </w:rPr>
      </w:pPr>
    </w:p>
    <w:p w:rsidR="00C229AA" w:rsidRPr="00C229AA" w:rsidRDefault="00C229AA" w:rsidP="00C229AA">
      <w:pPr>
        <w:suppressAutoHyphens/>
        <w:spacing w:line="240" w:lineRule="auto"/>
        <w:jc w:val="right"/>
        <w:rPr>
          <w:rFonts w:ascii="Times New Roman" w:hAnsi="Times New Roman"/>
          <w:b/>
          <w:color w:val="000000"/>
          <w:sz w:val="20"/>
          <w:szCs w:val="20"/>
          <w:lang w:eastAsia="zh-CN"/>
        </w:rPr>
      </w:pPr>
    </w:p>
    <w:p w:rsidR="00C229AA" w:rsidRPr="00C229AA" w:rsidRDefault="00C229AA" w:rsidP="00C229AA">
      <w:pPr>
        <w:suppressAutoHyphens/>
        <w:spacing w:line="240" w:lineRule="auto"/>
        <w:jc w:val="center"/>
        <w:rPr>
          <w:rFonts w:ascii="Times New Roman" w:hAnsi="Times New Roman"/>
          <w:b/>
          <w:color w:val="000000"/>
          <w:sz w:val="20"/>
          <w:szCs w:val="20"/>
          <w:lang w:eastAsia="zh-CN"/>
        </w:rPr>
      </w:pPr>
      <w:r w:rsidRPr="00C229AA">
        <w:rPr>
          <w:rFonts w:ascii="Times New Roman" w:hAnsi="Times New Roman"/>
          <w:b/>
          <w:color w:val="000000"/>
          <w:sz w:val="20"/>
          <w:szCs w:val="20"/>
          <w:lang w:eastAsia="zh-CN"/>
        </w:rPr>
        <w:t>Р Е Ш Е Н И Е</w:t>
      </w:r>
      <w:r w:rsidRPr="00C229AA">
        <w:rPr>
          <w:rFonts w:ascii="Times New Roman" w:hAnsi="Times New Roman"/>
          <w:b/>
          <w:color w:val="000000"/>
          <w:sz w:val="20"/>
          <w:szCs w:val="20"/>
          <w:vertAlign w:val="superscript"/>
          <w:lang w:eastAsia="zh-CN"/>
        </w:rPr>
        <w:t>1</w:t>
      </w:r>
      <w:r w:rsidRPr="00C229AA">
        <w:rPr>
          <w:rFonts w:ascii="Times New Roman" w:hAnsi="Times New Roman"/>
          <w:b/>
          <w:color w:val="000000"/>
          <w:sz w:val="20"/>
          <w:szCs w:val="20"/>
          <w:lang w:eastAsia="zh-CN"/>
        </w:rPr>
        <w:br/>
        <w:t>об отказе в выдаче разрешения на строительство</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«___» ________ 20__ года</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Администрация МО ____ по результатам рассмотрения заявления______________________,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 фамилия, инициалы физического лица, обратившегося за получением разрешения на строительство)</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о выдаче разрешения на строительство______________________________________________,</w:t>
      </w:r>
    </w:p>
    <w:p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объекта капитального строительства)</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расположенного по адресу ________________________________________________________,</w:t>
      </w:r>
    </w:p>
    <w:p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4"/>
          <w:szCs w:val="24"/>
          <w:lang w:eastAsia="en-US"/>
        </w:rPr>
        <w:tab/>
      </w:r>
      <w:r w:rsidRPr="00C229AA">
        <w:rPr>
          <w:rFonts w:ascii="Times New Roman" w:eastAsia="Calibri" w:hAnsi="Times New Roman"/>
          <w:sz w:val="20"/>
          <w:szCs w:val="20"/>
          <w:lang w:eastAsia="en-US"/>
        </w:rPr>
        <w:t>(место нахождения объекта капитального строительства)</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color w:val="000000"/>
          <w:sz w:val="24"/>
          <w:szCs w:val="24"/>
          <w:lang w:eastAsia="en-US"/>
        </w:rPr>
      </w:pPr>
      <w:r w:rsidRPr="00C229AA">
        <w:rPr>
          <w:rFonts w:ascii="Times New Roman" w:eastAsia="Calibri" w:hAnsi="Times New Roman"/>
          <w:sz w:val="24"/>
          <w:szCs w:val="24"/>
          <w:lang w:eastAsia="en-US"/>
        </w:rPr>
        <w:t xml:space="preserve">(входящий № ________ от «___» _________________ 20___ года), руководствуясь </w:t>
      </w:r>
      <w:r w:rsidRPr="00C229AA">
        <w:rPr>
          <w:rFonts w:ascii="Times New Roman" w:eastAsia="Calibri" w:hAnsi="Times New Roman"/>
          <w:color w:val="000000"/>
          <w:sz w:val="24"/>
          <w:szCs w:val="24"/>
          <w:lang w:eastAsia="en-US"/>
        </w:rPr>
        <w:t>частью 13 статьи 51 Градостроительного кодекса Российской Федерации, подпунктом ____ пункта 2.10 Административного регламента предоставления Администрацией муниципальной услуги _______________,</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r w:rsidRPr="00C229AA">
        <w:rPr>
          <w:rFonts w:ascii="Times New Roman" w:eastAsia="Calibri" w:hAnsi="Times New Roman"/>
          <w:sz w:val="24"/>
          <w:szCs w:val="24"/>
          <w:lang w:eastAsia="en-US"/>
        </w:rPr>
        <w:t>РЕШИЛ:</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1. В выдаче разрешения на строительство отказать в связи:</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16"/>
          <w:szCs w:val="16"/>
          <w:lang w:eastAsia="en-US"/>
        </w:rPr>
      </w:pPr>
      <w:r w:rsidRPr="00C229AA">
        <w:rPr>
          <w:rFonts w:ascii="Times New Roman" w:eastAsia="Calibri" w:hAnsi="Times New Roman"/>
          <w:sz w:val="20"/>
          <w:szCs w:val="20"/>
          <w:lang w:eastAsia="en-US"/>
        </w:rPr>
        <w:t>________________________________________________________________________________________________</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________________________________________________________________________________________________</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________________________________________________________________________________________________</w:t>
      </w:r>
    </w:p>
    <w:p w:rsidR="00C229AA" w:rsidRPr="00C229AA" w:rsidRDefault="00C229AA" w:rsidP="00C229AA">
      <w:pPr>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(указываются основания для отказа в выдаче разрешения на строительство в соответствии с частью 13 статьи 51 Градостроительного кодекса Российской Федерации)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4"/>
          <w:szCs w:val="24"/>
          <w:lang w:eastAsia="en-US"/>
        </w:rPr>
        <w:t>2. Разъяснить</w:t>
      </w:r>
      <w:r w:rsidRPr="00C229AA">
        <w:rPr>
          <w:rFonts w:ascii="Times New Roman" w:eastAsia="Calibri" w:hAnsi="Times New Roman"/>
          <w:sz w:val="20"/>
          <w:szCs w:val="20"/>
          <w:lang w:eastAsia="en-US"/>
        </w:rPr>
        <w:t xml:space="preserve"> ____________________________________________________________________________,</w:t>
      </w:r>
      <w:r w:rsidRPr="00C229AA">
        <w:rPr>
          <w:rFonts w:ascii="Times New Roman" w:eastAsia="Calibri" w:hAnsi="Times New Roman"/>
          <w:sz w:val="24"/>
          <w:szCs w:val="24"/>
          <w:lang w:eastAsia="en-US"/>
        </w:rPr>
        <w:t xml:space="preserve"> что:</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 фамилия, инициалы физического лица, обратившегося за получением разрешения на строительство)</w:t>
      </w:r>
    </w:p>
    <w:p w:rsidR="00C229AA" w:rsidRPr="00C229AA" w:rsidRDefault="00C229AA" w:rsidP="00E96FC7">
      <w:pPr>
        <w:numPr>
          <w:ilvl w:val="0"/>
          <w:numId w:val="21"/>
        </w:numPr>
        <w:suppressAutoHyphens/>
        <w:autoSpaceDE w:val="0"/>
        <w:autoSpaceDN w:val="0"/>
        <w:adjustRightInd w:val="0"/>
        <w:spacing w:after="0" w:line="240" w:lineRule="auto"/>
        <w:ind w:left="0" w:firstLine="0"/>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rsidR="00C229AA" w:rsidRPr="00C229AA" w:rsidRDefault="00C229AA" w:rsidP="00E96FC7">
      <w:pPr>
        <w:numPr>
          <w:ilvl w:val="0"/>
          <w:numId w:val="21"/>
        </w:numPr>
        <w:suppressAutoHyphens/>
        <w:autoSpaceDE w:val="0"/>
        <w:autoSpaceDN w:val="0"/>
        <w:adjustRightInd w:val="0"/>
        <w:spacing w:after="0" w:line="240" w:lineRule="auto"/>
        <w:ind w:left="0" w:firstLine="0"/>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lastRenderedPageBreak/>
        <w:t xml:space="preserve">в </w:t>
      </w:r>
      <w:r w:rsidRPr="00C229AA">
        <w:rPr>
          <w:rFonts w:ascii="Times New Roman" w:eastAsia="Calibri" w:hAnsi="Times New Roman"/>
          <w:color w:val="000000"/>
          <w:sz w:val="24"/>
          <w:szCs w:val="24"/>
          <w:lang w:eastAsia="en-US"/>
        </w:rPr>
        <w:t xml:space="preserve">соответствии с </w:t>
      </w:r>
      <w:hyperlink r:id="rId28" w:history="1">
        <w:r w:rsidRPr="00C229AA">
          <w:rPr>
            <w:rFonts w:ascii="Times New Roman" w:eastAsia="Calibri" w:hAnsi="Times New Roman"/>
            <w:color w:val="000000"/>
            <w:sz w:val="24"/>
            <w:szCs w:val="24"/>
            <w:lang w:eastAsia="en-US"/>
          </w:rPr>
          <w:t>частью 14 статьи 51</w:t>
        </w:r>
      </w:hyperlink>
      <w:r w:rsidRPr="00C229AA">
        <w:rPr>
          <w:rFonts w:ascii="Times New Roman" w:eastAsia="Calibri" w:hAnsi="Times New Roman"/>
          <w:color w:val="000000"/>
          <w:sz w:val="24"/>
          <w:szCs w:val="24"/>
          <w:lang w:eastAsia="en-US"/>
        </w:rPr>
        <w:t xml:space="preserve"> Градостроительного </w:t>
      </w:r>
      <w:r w:rsidRPr="00C229AA">
        <w:rPr>
          <w:rFonts w:ascii="Times New Roman" w:eastAsia="Calibri" w:hAnsi="Times New Roman"/>
          <w:sz w:val="24"/>
          <w:szCs w:val="24"/>
          <w:lang w:eastAsia="en-US"/>
        </w:rPr>
        <w:t xml:space="preserve">кодекса </w:t>
      </w:r>
      <w:r w:rsidRPr="00C229AA">
        <w:rPr>
          <w:rFonts w:ascii="Times New Roman" w:eastAsia="Calibri" w:hAnsi="Times New Roman"/>
          <w:color w:val="000000"/>
          <w:sz w:val="24"/>
          <w:szCs w:val="24"/>
          <w:lang w:eastAsia="en-US"/>
        </w:rPr>
        <w:t>Российской Федерации</w:t>
      </w:r>
      <w:r w:rsidRPr="00C229AA">
        <w:rPr>
          <w:rFonts w:ascii="Times New Roman" w:eastAsia="Calibri" w:hAnsi="Times New Roman"/>
          <w:sz w:val="24"/>
          <w:szCs w:val="24"/>
          <w:lang w:eastAsia="en-US"/>
        </w:rPr>
        <w:t xml:space="preserve"> отказ в выдаче разрешения на строительство может быть оспорен застройщиком в судебном порядке.</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_________________________________________ ____________________ __________________________________</w:t>
      </w:r>
    </w:p>
    <w:p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(должность лица, принявшего </w:t>
      </w:r>
      <w:proofErr w:type="gramStart"/>
      <w:r w:rsidRPr="00C229AA">
        <w:rPr>
          <w:rFonts w:ascii="Times New Roman" w:eastAsia="Calibri" w:hAnsi="Times New Roman"/>
          <w:sz w:val="20"/>
          <w:szCs w:val="20"/>
          <w:lang w:eastAsia="en-US"/>
        </w:rPr>
        <w:t xml:space="preserve">решение)   </w:t>
      </w:r>
      <w:proofErr w:type="gramEnd"/>
      <w:r w:rsidRPr="00C229AA">
        <w:rPr>
          <w:rFonts w:ascii="Times New Roman" w:eastAsia="Calibri" w:hAnsi="Times New Roman"/>
          <w:sz w:val="20"/>
          <w:szCs w:val="20"/>
          <w:lang w:eastAsia="en-US"/>
        </w:rPr>
        <w:t xml:space="preserve">             (подпись)                                      (расшифровка подписи)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0"/>
          <w:szCs w:val="20"/>
          <w:lang w:eastAsia="en-US"/>
        </w:rPr>
        <w:t xml:space="preserve">        </w:t>
      </w:r>
      <w:r w:rsidRPr="00C229AA">
        <w:rPr>
          <w:rFonts w:ascii="Times New Roman" w:eastAsia="Calibri" w:hAnsi="Times New Roman"/>
          <w:sz w:val="24"/>
          <w:szCs w:val="24"/>
          <w:lang w:eastAsia="en-US"/>
        </w:rPr>
        <w:t>М.П.</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Решение об отказе в выдаче разрешения на строительство и представленные для получения разрешения на строительство документы получил «___» __________20__ года</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_______________________________________________________________________________________________,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(должность, фамилия, имя, отчество представителя застройщика)</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действующий на основании доверенности от «__» ___________ 20__ года № 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      _______________________________________</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w:t>
      </w:r>
      <w:proofErr w:type="gramStart"/>
      <w:r w:rsidRPr="00C229AA">
        <w:rPr>
          <w:rFonts w:ascii="Times New Roman" w:eastAsia="Calibri" w:hAnsi="Times New Roman"/>
          <w:sz w:val="20"/>
          <w:szCs w:val="20"/>
          <w:lang w:eastAsia="en-US"/>
        </w:rPr>
        <w:t xml:space="preserve">подпись)   </w:t>
      </w:r>
      <w:proofErr w:type="gramEnd"/>
      <w:r w:rsidRPr="00C229AA">
        <w:rPr>
          <w:rFonts w:ascii="Times New Roman" w:eastAsia="Calibri" w:hAnsi="Times New Roman"/>
          <w:sz w:val="20"/>
          <w:szCs w:val="20"/>
          <w:lang w:eastAsia="en-US"/>
        </w:rPr>
        <w:t xml:space="preserve">                                   (расшифровка подписи)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sz w:val="20"/>
          <w:szCs w:val="20"/>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lang w:eastAsia="zh-CN"/>
        </w:rPr>
        <w:br w:type="page"/>
      </w:r>
      <w:r w:rsidRPr="00C229AA">
        <w:rPr>
          <w:rFonts w:ascii="Times New Roman" w:hAnsi="Times New Roman"/>
          <w:sz w:val="20"/>
          <w:szCs w:val="20"/>
          <w:lang w:eastAsia="zh-CN"/>
        </w:rPr>
        <w:lastRenderedPageBreak/>
        <w:t>Приложение 7</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к Административному регламенту</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предоставления Администрацией</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муниципальной услуги по выдаче разрешения </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на строительство, внесению изменений в разрешение </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на строительство, в том числе в связи с необходимостью</w:t>
      </w:r>
    </w:p>
    <w:p w:rsidR="00C229AA" w:rsidRPr="00C229AA" w:rsidRDefault="00C229AA" w:rsidP="00C229AA">
      <w:pPr>
        <w:widowControl w:val="0"/>
        <w:suppressAutoHyphens/>
        <w:autoSpaceDE w:val="0"/>
        <w:spacing w:after="0" w:line="240" w:lineRule="auto"/>
        <w:ind w:firstLine="720"/>
        <w:jc w:val="right"/>
        <w:rPr>
          <w:rFonts w:ascii="Times New Roman" w:hAnsi="Times New Roman"/>
          <w:lang w:eastAsia="zh-CN"/>
        </w:rPr>
      </w:pPr>
      <w:r w:rsidRPr="00C229AA">
        <w:rPr>
          <w:rFonts w:ascii="Times New Roman" w:hAnsi="Times New Roman"/>
          <w:sz w:val="20"/>
          <w:szCs w:val="20"/>
          <w:lang w:eastAsia="zh-CN"/>
        </w:rPr>
        <w:t xml:space="preserve"> продления срока действия разрешения на строительство</w:t>
      </w:r>
    </w:p>
    <w:p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ФОРМА</w:t>
      </w:r>
    </w:p>
    <w:p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Кому ____________________________________</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(фамилия, имя, отчество (при наличии) застройщика, ОГРНИП</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(для физического лица, зарегистрированного в качестве </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индивидуального предпринимателя) –  для физического лица,</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полное наименование застройщика, ИНН, ОГРН – для юридического лица,</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почтовый индекс и адрес, телефон, адрес электронной почты)</w:t>
      </w:r>
    </w:p>
    <w:p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rsidR="00C229AA" w:rsidRPr="00C229AA" w:rsidRDefault="00C229AA" w:rsidP="00C229AA">
      <w:pPr>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РЕШЕНИЕ</w:t>
      </w:r>
      <w:r w:rsidRPr="00C229AA">
        <w:rPr>
          <w:rFonts w:ascii="Times New Roman" w:eastAsia="Calibri" w:hAnsi="Times New Roman"/>
          <w:b/>
          <w:sz w:val="24"/>
          <w:szCs w:val="24"/>
          <w:vertAlign w:val="superscript"/>
          <w:lang w:eastAsia="en-US"/>
        </w:rPr>
        <w:t>1</w:t>
      </w:r>
    </w:p>
    <w:p w:rsidR="00C229AA" w:rsidRPr="00C229AA" w:rsidRDefault="00C229AA" w:rsidP="00C229AA">
      <w:pPr>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об отказе во внесении изменений в разрешение на строительство</w:t>
      </w:r>
    </w:p>
    <w:p w:rsidR="00C229AA" w:rsidRPr="00C229AA" w:rsidRDefault="00C229AA" w:rsidP="00C229AA">
      <w:pPr>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в связи с внесением изменений в проектную документацию</w:t>
      </w:r>
    </w:p>
    <w:p w:rsidR="00C229AA" w:rsidRPr="00C229AA" w:rsidRDefault="00C229AA" w:rsidP="00C229AA">
      <w:pPr>
        <w:spacing w:after="0" w:line="240" w:lineRule="auto"/>
        <w:jc w:val="center"/>
        <w:rPr>
          <w:rFonts w:ascii="Times New Roman" w:eastAsia="Calibri" w:hAnsi="Times New Roman"/>
          <w:b/>
          <w:sz w:val="28"/>
          <w:szCs w:val="28"/>
          <w:lang w:eastAsia="en-US"/>
        </w:rPr>
      </w:pPr>
    </w:p>
    <w:p w:rsidR="00C229AA" w:rsidRPr="00C229AA" w:rsidRDefault="00C229AA" w:rsidP="00C229AA">
      <w:pPr>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 _______ 20__ года</w:t>
      </w:r>
    </w:p>
    <w:p w:rsidR="00C229AA" w:rsidRPr="00C229AA" w:rsidRDefault="00C229AA" w:rsidP="00C229AA">
      <w:pPr>
        <w:spacing w:after="0" w:line="240" w:lineRule="auto"/>
        <w:jc w:val="center"/>
        <w:rPr>
          <w:rFonts w:ascii="Times New Roman" w:eastAsia="Calibri" w:hAnsi="Times New Roman"/>
          <w:sz w:val="28"/>
          <w:szCs w:val="28"/>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Администрация по результатам рассмотрения заявления _______________________,</w:t>
      </w:r>
    </w:p>
    <w:p w:rsidR="00C229AA" w:rsidRPr="00C229AA" w:rsidRDefault="00C229AA" w:rsidP="00C229AA">
      <w:pPr>
        <w:autoSpaceDE w:val="0"/>
        <w:autoSpaceDN w:val="0"/>
        <w:adjustRightInd w:val="0"/>
        <w:spacing w:after="0" w:line="240" w:lineRule="auto"/>
        <w:ind w:left="5670"/>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w:t>
      </w:r>
    </w:p>
    <w:p w:rsidR="00C229AA" w:rsidRPr="00C229AA" w:rsidRDefault="00C229AA" w:rsidP="00C229AA">
      <w:pPr>
        <w:autoSpaceDE w:val="0"/>
        <w:autoSpaceDN w:val="0"/>
        <w:adjustRightInd w:val="0"/>
        <w:spacing w:after="0" w:line="240" w:lineRule="auto"/>
        <w:ind w:left="5670"/>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фамилия, инициалы физического лица,</w:t>
      </w:r>
    </w:p>
    <w:p w:rsidR="00C229AA" w:rsidRPr="00C229AA" w:rsidRDefault="00C229AA" w:rsidP="00C229AA">
      <w:pPr>
        <w:autoSpaceDE w:val="0"/>
        <w:autoSpaceDN w:val="0"/>
        <w:adjustRightInd w:val="0"/>
        <w:spacing w:after="0" w:line="240" w:lineRule="auto"/>
        <w:ind w:left="5670"/>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обратившегося за внесением изменений в разрешение на строительство)</w:t>
      </w:r>
    </w:p>
    <w:p w:rsidR="00C229AA" w:rsidRPr="00C229AA" w:rsidRDefault="00C229AA" w:rsidP="00C229AA">
      <w:pPr>
        <w:autoSpaceDE w:val="0"/>
        <w:autoSpaceDN w:val="0"/>
        <w:adjustRightInd w:val="0"/>
        <w:spacing w:after="0" w:line="240" w:lineRule="auto"/>
        <w:ind w:left="5670"/>
        <w:jc w:val="center"/>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для внесения изменений в разрешение на строительство № </w:t>
      </w:r>
      <w:r w:rsidRPr="00C229AA">
        <w:rPr>
          <w:rFonts w:ascii="Times New Roman" w:eastAsia="Calibri" w:hAnsi="Times New Roman"/>
          <w:sz w:val="28"/>
          <w:szCs w:val="28"/>
          <w:lang w:eastAsia="en-US"/>
        </w:rPr>
        <w:t>________________________</w:t>
      </w:r>
    </w:p>
    <w:p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(номер разрешения на строительство)</w:t>
      </w:r>
    </w:p>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выданное «_______» «___________» «_______» года</w:t>
      </w:r>
    </w:p>
    <w:p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w:t>
      </w:r>
      <w:proofErr w:type="gramStart"/>
      <w:r w:rsidRPr="00C229AA">
        <w:rPr>
          <w:rFonts w:ascii="Times New Roman" w:eastAsia="Calibri" w:hAnsi="Times New Roman"/>
          <w:sz w:val="20"/>
          <w:szCs w:val="20"/>
          <w:lang w:eastAsia="en-US"/>
        </w:rPr>
        <w:t xml:space="preserve">число)   </w:t>
      </w:r>
      <w:proofErr w:type="gramEnd"/>
      <w:r w:rsidRPr="00C229AA">
        <w:rPr>
          <w:rFonts w:ascii="Times New Roman" w:eastAsia="Calibri" w:hAnsi="Times New Roman"/>
          <w:sz w:val="20"/>
          <w:szCs w:val="20"/>
          <w:lang w:eastAsia="en-US"/>
        </w:rPr>
        <w:t xml:space="preserve">           (месяц)                (год)</w:t>
      </w:r>
    </w:p>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со сроком действия до «_______» «___________» «_______» года</w:t>
      </w:r>
    </w:p>
    <w:p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8"/>
          <w:szCs w:val="28"/>
          <w:lang w:eastAsia="en-US"/>
        </w:rPr>
        <w:t xml:space="preserve">                                     </w:t>
      </w:r>
      <w:r w:rsidRPr="00C229AA">
        <w:rPr>
          <w:rFonts w:ascii="Times New Roman" w:eastAsia="Calibri" w:hAnsi="Times New Roman"/>
          <w:sz w:val="20"/>
          <w:szCs w:val="20"/>
          <w:lang w:eastAsia="en-US"/>
        </w:rPr>
        <w:t>(</w:t>
      </w:r>
      <w:proofErr w:type="gramStart"/>
      <w:r w:rsidRPr="00C229AA">
        <w:rPr>
          <w:rFonts w:ascii="Times New Roman" w:eastAsia="Calibri" w:hAnsi="Times New Roman"/>
          <w:sz w:val="20"/>
          <w:szCs w:val="20"/>
          <w:lang w:eastAsia="en-US"/>
        </w:rPr>
        <w:t xml:space="preserve">число)   </w:t>
      </w:r>
      <w:proofErr w:type="gramEnd"/>
      <w:r w:rsidRPr="00C229AA">
        <w:rPr>
          <w:rFonts w:ascii="Times New Roman" w:eastAsia="Calibri" w:hAnsi="Times New Roman"/>
          <w:sz w:val="20"/>
          <w:szCs w:val="20"/>
          <w:lang w:eastAsia="en-US"/>
        </w:rPr>
        <w:t xml:space="preserve">           (месяц)                  (год)</w:t>
      </w:r>
    </w:p>
    <w:p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для строительства, реконструкции </w:t>
      </w:r>
      <w:r w:rsidRPr="00C229AA">
        <w:rPr>
          <w:rFonts w:ascii="Times New Roman" w:eastAsia="Calibri" w:hAnsi="Times New Roman"/>
          <w:sz w:val="20"/>
          <w:szCs w:val="20"/>
          <w:lang w:eastAsia="en-US"/>
        </w:rPr>
        <w:t>(ненужное зачеркнуть)</w:t>
      </w:r>
      <w:r w:rsidRPr="00C229AA">
        <w:rPr>
          <w:rFonts w:ascii="Times New Roman" w:eastAsia="Calibri" w:hAnsi="Times New Roman"/>
          <w:sz w:val="24"/>
          <w:szCs w:val="24"/>
          <w:lang w:eastAsia="en-US"/>
        </w:rPr>
        <w:t xml:space="preserve"> объекта капитального строительства</w:t>
      </w:r>
      <w:r w:rsidRPr="00C229AA">
        <w:rPr>
          <w:rFonts w:ascii="Times New Roman" w:eastAsia="Calibri" w:hAnsi="Times New Roman"/>
          <w:sz w:val="28"/>
          <w:szCs w:val="28"/>
          <w:lang w:eastAsia="en-US"/>
        </w:rPr>
        <w:t>__________________________________________________________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(указывается наименование объекта в соответствии с разрешением на строительство)</w:t>
      </w:r>
    </w:p>
    <w:p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по адресу:</w:t>
      </w:r>
      <w:r w:rsidRPr="00C229AA">
        <w:rPr>
          <w:rFonts w:ascii="Times New Roman" w:eastAsia="Calibri" w:hAnsi="Times New Roman"/>
          <w:sz w:val="28"/>
          <w:szCs w:val="28"/>
          <w:lang w:eastAsia="en-US"/>
        </w:rPr>
        <w:t xml:space="preserve"> ____________________________________________________________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0"/>
          <w:szCs w:val="20"/>
          <w:lang w:eastAsia="en-US"/>
        </w:rPr>
        <w:t xml:space="preserve">(адрес объекта капитального строительства с </w:t>
      </w:r>
      <w:proofErr w:type="gramStart"/>
      <w:r w:rsidRPr="00C229AA">
        <w:rPr>
          <w:rFonts w:ascii="Times New Roman" w:eastAsia="Calibri" w:hAnsi="Times New Roman"/>
          <w:sz w:val="20"/>
          <w:szCs w:val="20"/>
          <w:lang w:eastAsia="en-US"/>
        </w:rPr>
        <w:t>указанием  муниципального</w:t>
      </w:r>
      <w:proofErr w:type="gramEnd"/>
      <w:r w:rsidRPr="00C229AA">
        <w:rPr>
          <w:rFonts w:ascii="Times New Roman" w:eastAsia="Calibri" w:hAnsi="Times New Roman"/>
          <w:sz w:val="20"/>
          <w:szCs w:val="20"/>
          <w:lang w:eastAsia="en-US"/>
        </w:rPr>
        <w:t xml:space="preserve"> района, поселения, муниципального или городского округа, улицы и т.д. или строительный адрес)</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____________________________________________________________________</w:t>
      </w:r>
    </w:p>
    <w:p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 xml:space="preserve">(входящий № _______ от «__» _________ 20__ года), в связи с внесением изменений в проектную документацию, руководствуясь частью 21.15 статьи 51 Градостроительного кодекса Российской Федерации, подпунктом ___ пункта 2.10.3 Административного регламента предоставления </w:t>
      </w:r>
      <w:proofErr w:type="spellStart"/>
      <w:r w:rsidRPr="00C229AA">
        <w:rPr>
          <w:rFonts w:ascii="Times New Roman" w:eastAsia="Calibri" w:hAnsi="Times New Roman"/>
          <w:color w:val="000000"/>
          <w:sz w:val="24"/>
          <w:szCs w:val="24"/>
          <w:lang w:eastAsia="en-US"/>
        </w:rPr>
        <w:t>Администрациеймуниципальной</w:t>
      </w:r>
      <w:proofErr w:type="spellEnd"/>
      <w:r w:rsidRPr="00C229AA">
        <w:rPr>
          <w:rFonts w:ascii="Times New Roman" w:eastAsia="Calibri" w:hAnsi="Times New Roman"/>
          <w:color w:val="000000"/>
          <w:sz w:val="24"/>
          <w:szCs w:val="24"/>
          <w:lang w:eastAsia="en-US"/>
        </w:rPr>
        <w:t xml:space="preserve"> услуги _______________</w:t>
      </w:r>
      <w:r w:rsidRPr="00C229AA">
        <w:rPr>
          <w:rFonts w:ascii="Times New Roman" w:eastAsia="Calibri" w:hAnsi="Times New Roman"/>
          <w:sz w:val="24"/>
          <w:szCs w:val="24"/>
          <w:lang w:eastAsia="en-US"/>
        </w:rPr>
        <w:t>,</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r w:rsidRPr="00C229AA">
        <w:rPr>
          <w:rFonts w:ascii="Times New Roman" w:eastAsia="Calibri" w:hAnsi="Times New Roman"/>
          <w:sz w:val="24"/>
          <w:szCs w:val="24"/>
          <w:lang w:eastAsia="en-US"/>
        </w:rPr>
        <w:t>РЕШИЛ:</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p>
    <w:p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1. Во внесении изменений в разрешение на строительство № </w:t>
      </w:r>
      <w:r w:rsidRPr="00C229AA">
        <w:rPr>
          <w:rFonts w:ascii="Times New Roman" w:eastAsia="Calibri" w:hAnsi="Times New Roman"/>
          <w:sz w:val="28"/>
          <w:szCs w:val="28"/>
          <w:lang w:eastAsia="en-US"/>
        </w:rPr>
        <w:t>_______________________</w:t>
      </w:r>
    </w:p>
    <w:p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lastRenderedPageBreak/>
        <w:t>(номер разрешения на строительство)</w:t>
      </w:r>
    </w:p>
    <w:p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от «__» ___ 20__ года в связи с внесением изменений в проектную документацию отказать в связи: </w:t>
      </w:r>
      <w:r w:rsidRPr="00C229AA">
        <w:rPr>
          <w:rFonts w:ascii="Times New Roman" w:eastAsia="Calibri" w:hAnsi="Times New Roman"/>
          <w:sz w:val="28"/>
          <w:szCs w:val="28"/>
          <w:lang w:eastAsia="en-US"/>
        </w:rPr>
        <w:t>_______________________________________________________________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0"/>
          <w:szCs w:val="20"/>
          <w:lang w:eastAsia="en-US"/>
        </w:rPr>
        <w:t>(указываются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4"/>
          <w:szCs w:val="24"/>
          <w:lang w:eastAsia="en-US"/>
        </w:rPr>
        <w:t>2. Разъяснить</w:t>
      </w:r>
      <w:r w:rsidRPr="00C229AA">
        <w:rPr>
          <w:rFonts w:ascii="Times New Roman" w:eastAsia="Calibri" w:hAnsi="Times New Roman"/>
          <w:sz w:val="20"/>
          <w:szCs w:val="20"/>
          <w:lang w:eastAsia="en-US"/>
        </w:rPr>
        <w:t xml:space="preserve"> ___________________________________________________________________________,</w:t>
      </w:r>
      <w:r w:rsidRPr="00C229AA">
        <w:rPr>
          <w:rFonts w:ascii="Times New Roman" w:eastAsia="Calibri" w:hAnsi="Times New Roman"/>
          <w:sz w:val="24"/>
          <w:szCs w:val="24"/>
          <w:lang w:eastAsia="en-US"/>
        </w:rPr>
        <w:t xml:space="preserve"> что:</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 фамилия, инициалы физического лица, обратившегося за получением разрешения на строительство)</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roofErr w:type="gramStart"/>
      <w:r w:rsidRPr="00C229AA">
        <w:rPr>
          <w:rFonts w:ascii="Times New Roman" w:eastAsia="Calibri" w:hAnsi="Times New Roman"/>
          <w:sz w:val="24"/>
          <w:szCs w:val="24"/>
          <w:lang w:eastAsia="en-US"/>
        </w:rPr>
        <w:t>настоящий  отказ</w:t>
      </w:r>
      <w:proofErr w:type="gramEnd"/>
      <w:r w:rsidRPr="00C229AA">
        <w:rPr>
          <w:rFonts w:ascii="Times New Roman" w:eastAsia="Calibri" w:hAnsi="Times New Roman"/>
          <w:sz w:val="24"/>
          <w:szCs w:val="24"/>
          <w:lang w:eastAsia="en-US"/>
        </w:rPr>
        <w:t xml:space="preserve">  во внесении изменений в разрешение на строительство в связи с внесением изменений в проектную документацию не препятствует повторному обращению за внесением изменений в разрешение на строительство после устранения указанных нарушений.</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 ____________________ ___________________________________</w:t>
      </w:r>
    </w:p>
    <w:p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(должность лица, принявшего </w:t>
      </w:r>
      <w:proofErr w:type="gramStart"/>
      <w:r w:rsidRPr="00C229AA">
        <w:rPr>
          <w:rFonts w:ascii="Times New Roman" w:eastAsia="Calibri" w:hAnsi="Times New Roman"/>
          <w:sz w:val="20"/>
          <w:szCs w:val="20"/>
          <w:lang w:eastAsia="en-US"/>
        </w:rPr>
        <w:t xml:space="preserve">решение)   </w:t>
      </w:r>
      <w:proofErr w:type="gramEnd"/>
      <w:r w:rsidRPr="00C229AA">
        <w:rPr>
          <w:rFonts w:ascii="Times New Roman" w:eastAsia="Calibri" w:hAnsi="Times New Roman"/>
          <w:sz w:val="20"/>
          <w:szCs w:val="20"/>
          <w:lang w:eastAsia="en-US"/>
        </w:rPr>
        <w:t xml:space="preserve">             (подпись)                                      (расшифровка подписи)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М.П.</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Решение об отказе во внесении изменений в разрешение на строительство в связи с внесением изменений в проектную документацию и представленные для продления срока действия разрешения на строительство документы получил «___» __________20__ года</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_______________________________________________________________________________________________,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(должность, фамилия, имя, отчество представителя застройщика)</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действующий на основании доверенности от «__» ___________ 20__ года № 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      _______________________________________</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w:t>
      </w:r>
      <w:proofErr w:type="gramStart"/>
      <w:r w:rsidRPr="00C229AA">
        <w:rPr>
          <w:rFonts w:ascii="Times New Roman" w:eastAsia="Calibri" w:hAnsi="Times New Roman"/>
          <w:sz w:val="20"/>
          <w:szCs w:val="20"/>
          <w:lang w:eastAsia="en-US"/>
        </w:rPr>
        <w:t xml:space="preserve">подпись)   </w:t>
      </w:r>
      <w:proofErr w:type="gramEnd"/>
      <w:r w:rsidRPr="00C229AA">
        <w:rPr>
          <w:rFonts w:ascii="Times New Roman" w:eastAsia="Calibri" w:hAnsi="Times New Roman"/>
          <w:sz w:val="20"/>
          <w:szCs w:val="20"/>
          <w:lang w:eastAsia="en-US"/>
        </w:rPr>
        <w:t xml:space="preserve">                                   (расшифровка подписи)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sz w:val="20"/>
          <w:szCs w:val="20"/>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rsidR="00C229AA" w:rsidRPr="00C229AA" w:rsidRDefault="00C229AA" w:rsidP="00C229AA">
      <w:pPr>
        <w:spacing w:after="0" w:line="240" w:lineRule="auto"/>
        <w:jc w:val="center"/>
        <w:rPr>
          <w:rFonts w:ascii="Times New Roman" w:eastAsia="Calibri" w:hAnsi="Times New Roman"/>
          <w:sz w:val="28"/>
          <w:szCs w:val="28"/>
          <w:lang w:eastAsia="en-US"/>
        </w:rPr>
      </w:pPr>
    </w:p>
    <w:p w:rsidR="00C229AA" w:rsidRPr="00C229AA" w:rsidRDefault="00C229AA" w:rsidP="00C229AA">
      <w:pPr>
        <w:spacing w:after="0" w:line="240" w:lineRule="auto"/>
        <w:jc w:val="center"/>
        <w:rPr>
          <w:rFonts w:ascii="Times New Roman" w:eastAsia="Calibri" w:hAnsi="Times New Roman"/>
          <w:sz w:val="28"/>
          <w:szCs w:val="28"/>
          <w:lang w:eastAsia="en-US"/>
        </w:rPr>
      </w:pPr>
    </w:p>
    <w:p w:rsidR="00C229AA" w:rsidRPr="00C229AA" w:rsidRDefault="00C229AA" w:rsidP="00C229AA">
      <w:pPr>
        <w:spacing w:after="0" w:line="240" w:lineRule="auto"/>
        <w:rPr>
          <w:rFonts w:ascii="Times New Roman" w:eastAsia="Calibri" w:hAnsi="Times New Roman"/>
          <w:sz w:val="28"/>
          <w:szCs w:val="28"/>
          <w:lang w:eastAsia="en-US"/>
        </w:rPr>
      </w:pPr>
      <w:r w:rsidRPr="00C229AA">
        <w:rPr>
          <w:rFonts w:ascii="Times New Roman" w:eastAsia="Calibri" w:hAnsi="Times New Roman"/>
          <w:sz w:val="28"/>
          <w:szCs w:val="28"/>
          <w:lang w:eastAsia="en-US"/>
        </w:rPr>
        <w:br w:type="page"/>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lastRenderedPageBreak/>
        <w:t>Приложение 8</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к Административному регламенту</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предоставления Администрацией </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муниципальной услуги по выдаче разрешения</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внесению изменений в разрешение</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 том числе в связи с необходимостью</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 продления срока действия разрешения на строительство</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4"/>
          <w:szCs w:val="24"/>
          <w:lang w:eastAsia="zh-CN"/>
        </w:rPr>
      </w:pPr>
    </w:p>
    <w:p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4"/>
          <w:szCs w:val="24"/>
          <w:lang w:eastAsia="zh-CN"/>
        </w:rPr>
      </w:pPr>
      <w:r w:rsidRPr="00C229AA">
        <w:rPr>
          <w:rFonts w:ascii="Times New Roman" w:hAnsi="Times New Roman"/>
          <w:b/>
          <w:bCs/>
          <w:sz w:val="24"/>
          <w:szCs w:val="24"/>
          <w:lang w:eastAsia="zh-CN"/>
        </w:rPr>
        <w:t>ФОРМА</w:t>
      </w:r>
    </w:p>
    <w:p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8"/>
          <w:szCs w:val="28"/>
          <w:lang w:eastAsia="zh-CN"/>
        </w:rPr>
      </w:pPr>
    </w:p>
    <w:p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Кому ____________________________________</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(фамилия, имя, отчество (при наличии) застройщика, ОГРНИП</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(для физического лица, зарегистрированного в качестве </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индивидуального предпринимателя) –  для физического лица,</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полное наименование застройщика, ИНН, ОГРН – для юридического лица,</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почтовый индекс и адрес, телефон, адрес электронной почты)</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rsidR="00C229AA" w:rsidRPr="00C229AA" w:rsidRDefault="00C229AA" w:rsidP="00C229AA">
      <w:pPr>
        <w:autoSpaceDE w:val="0"/>
        <w:autoSpaceDN w:val="0"/>
        <w:adjustRightInd w:val="0"/>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РЕШЕНИЕ</w:t>
      </w:r>
      <w:r w:rsidRPr="00C229AA">
        <w:rPr>
          <w:rFonts w:ascii="Times New Roman" w:eastAsia="Calibri" w:hAnsi="Times New Roman"/>
          <w:b/>
          <w:sz w:val="24"/>
          <w:szCs w:val="24"/>
          <w:vertAlign w:val="superscript"/>
          <w:lang w:eastAsia="en-US"/>
        </w:rPr>
        <w:t>1</w:t>
      </w:r>
    </w:p>
    <w:p w:rsidR="00C229AA" w:rsidRPr="00C229AA" w:rsidRDefault="00C229AA" w:rsidP="00C229AA">
      <w:pPr>
        <w:autoSpaceDE w:val="0"/>
        <w:autoSpaceDN w:val="0"/>
        <w:adjustRightInd w:val="0"/>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об отказе во внесении изменений в разрешение на строительство</w:t>
      </w:r>
    </w:p>
    <w:p w:rsidR="00C229AA" w:rsidRPr="00C229AA" w:rsidRDefault="00C229AA" w:rsidP="00C229AA">
      <w:pPr>
        <w:autoSpaceDE w:val="0"/>
        <w:autoSpaceDN w:val="0"/>
        <w:adjustRightInd w:val="0"/>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исключительно в связи с продлением срока его действия</w:t>
      </w:r>
    </w:p>
    <w:p w:rsidR="00C229AA" w:rsidRPr="00C229AA" w:rsidRDefault="00C229AA" w:rsidP="00C229AA">
      <w:pPr>
        <w:autoSpaceDE w:val="0"/>
        <w:autoSpaceDN w:val="0"/>
        <w:adjustRightInd w:val="0"/>
        <w:spacing w:after="0" w:line="240" w:lineRule="auto"/>
        <w:jc w:val="center"/>
        <w:rPr>
          <w:rFonts w:ascii="Times New Roman" w:eastAsia="Calibri" w:hAnsi="Times New Roman"/>
          <w:b/>
          <w:sz w:val="28"/>
          <w:szCs w:val="28"/>
          <w:lang w:eastAsia="en-US"/>
        </w:rPr>
      </w:pPr>
    </w:p>
    <w:p w:rsidR="00C229AA" w:rsidRPr="00C229AA" w:rsidRDefault="00C229AA" w:rsidP="00C229AA">
      <w:pPr>
        <w:autoSpaceDE w:val="0"/>
        <w:autoSpaceDN w:val="0"/>
        <w:adjustRightInd w:val="0"/>
        <w:spacing w:after="0" w:line="240" w:lineRule="auto"/>
        <w:jc w:val="center"/>
        <w:rPr>
          <w:rFonts w:ascii="Times New Roman" w:eastAsia="Calibri" w:hAnsi="Times New Roman"/>
          <w:b/>
          <w:sz w:val="28"/>
          <w:szCs w:val="28"/>
          <w:lang w:eastAsia="en-US"/>
        </w:rPr>
      </w:pPr>
      <w:r w:rsidRPr="00C229AA">
        <w:rPr>
          <w:rFonts w:ascii="Times New Roman" w:eastAsia="Calibri" w:hAnsi="Times New Roman"/>
          <w:sz w:val="28"/>
          <w:szCs w:val="28"/>
          <w:lang w:eastAsia="en-US"/>
        </w:rPr>
        <w:t>«__» _______ 20__ года</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Администрация по результатам рассмотрения заявления________________________,</w:t>
      </w:r>
    </w:p>
    <w:p w:rsidR="00C229AA" w:rsidRPr="00C229AA" w:rsidRDefault="00C229AA" w:rsidP="00C229AA">
      <w:pPr>
        <w:autoSpaceDE w:val="0"/>
        <w:autoSpaceDN w:val="0"/>
        <w:adjustRightInd w:val="0"/>
        <w:spacing w:after="0" w:line="240" w:lineRule="auto"/>
        <w:ind w:left="5670"/>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w:t>
      </w:r>
    </w:p>
    <w:p w:rsidR="00C229AA" w:rsidRPr="00C229AA" w:rsidRDefault="00C229AA" w:rsidP="00C229AA">
      <w:pPr>
        <w:autoSpaceDE w:val="0"/>
        <w:autoSpaceDN w:val="0"/>
        <w:adjustRightInd w:val="0"/>
        <w:spacing w:after="0" w:line="240" w:lineRule="auto"/>
        <w:ind w:left="5670"/>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фамилия, инициалы физического лица,</w:t>
      </w:r>
    </w:p>
    <w:p w:rsidR="00C229AA" w:rsidRPr="00C229AA" w:rsidRDefault="00C229AA" w:rsidP="00C229AA">
      <w:pPr>
        <w:autoSpaceDE w:val="0"/>
        <w:autoSpaceDN w:val="0"/>
        <w:adjustRightInd w:val="0"/>
        <w:spacing w:after="0" w:line="240" w:lineRule="auto"/>
        <w:ind w:left="5670"/>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обратившегося за внесением изменений в разрешение на строительство)</w:t>
      </w:r>
    </w:p>
    <w:p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о внесении изменений в разрешение на строительство № </w:t>
      </w:r>
      <w:r w:rsidRPr="00C229AA">
        <w:rPr>
          <w:rFonts w:ascii="Times New Roman" w:eastAsia="Calibri" w:hAnsi="Times New Roman"/>
          <w:sz w:val="28"/>
          <w:szCs w:val="28"/>
          <w:lang w:eastAsia="en-US"/>
        </w:rPr>
        <w:t>__________________________</w:t>
      </w:r>
    </w:p>
    <w:p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(номер разрешения на строительство)</w:t>
      </w:r>
    </w:p>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выданное «_______» «___________» «_______» года ________________________________________</w:t>
      </w:r>
    </w:p>
    <w:p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w:t>
      </w:r>
      <w:proofErr w:type="gramStart"/>
      <w:r w:rsidRPr="00C229AA">
        <w:rPr>
          <w:rFonts w:ascii="Times New Roman" w:eastAsia="Calibri" w:hAnsi="Times New Roman"/>
          <w:sz w:val="20"/>
          <w:szCs w:val="20"/>
          <w:lang w:eastAsia="en-US"/>
        </w:rPr>
        <w:t xml:space="preserve">число)   </w:t>
      </w:r>
      <w:proofErr w:type="gramEnd"/>
      <w:r w:rsidRPr="00C229AA">
        <w:rPr>
          <w:rFonts w:ascii="Times New Roman" w:eastAsia="Calibri" w:hAnsi="Times New Roman"/>
          <w:sz w:val="20"/>
          <w:szCs w:val="20"/>
          <w:lang w:eastAsia="en-US"/>
        </w:rPr>
        <w:t xml:space="preserve">           (месяц)                (год)</w:t>
      </w:r>
    </w:p>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со сроком действия до «_______» «___________» «_______» года ________________________</w:t>
      </w:r>
    </w:p>
    <w:p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8"/>
          <w:szCs w:val="28"/>
          <w:lang w:eastAsia="en-US"/>
        </w:rPr>
        <w:t xml:space="preserve">                                     </w:t>
      </w:r>
      <w:r w:rsidRPr="00C229AA">
        <w:rPr>
          <w:rFonts w:ascii="Times New Roman" w:eastAsia="Calibri" w:hAnsi="Times New Roman"/>
          <w:sz w:val="20"/>
          <w:szCs w:val="20"/>
          <w:lang w:eastAsia="en-US"/>
        </w:rPr>
        <w:t>(</w:t>
      </w:r>
      <w:proofErr w:type="gramStart"/>
      <w:r w:rsidRPr="00C229AA">
        <w:rPr>
          <w:rFonts w:ascii="Times New Roman" w:eastAsia="Calibri" w:hAnsi="Times New Roman"/>
          <w:sz w:val="20"/>
          <w:szCs w:val="20"/>
          <w:lang w:eastAsia="en-US"/>
        </w:rPr>
        <w:t xml:space="preserve">число)   </w:t>
      </w:r>
      <w:proofErr w:type="gramEnd"/>
      <w:r w:rsidRPr="00C229AA">
        <w:rPr>
          <w:rFonts w:ascii="Times New Roman" w:eastAsia="Calibri" w:hAnsi="Times New Roman"/>
          <w:sz w:val="20"/>
          <w:szCs w:val="20"/>
          <w:lang w:eastAsia="en-US"/>
        </w:rPr>
        <w:t xml:space="preserve">           (месяц)                  (год)</w:t>
      </w:r>
    </w:p>
    <w:p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4"/>
          <w:szCs w:val="24"/>
          <w:lang w:eastAsia="en-US"/>
        </w:rPr>
        <w:t>для строительства, реконструкции (ненужное зачеркнуть) объекта капитального строительства</w:t>
      </w:r>
      <w:r w:rsidRPr="00C229AA">
        <w:rPr>
          <w:rFonts w:ascii="Times New Roman" w:eastAsia="Calibri" w:hAnsi="Times New Roman"/>
          <w:sz w:val="28"/>
          <w:szCs w:val="28"/>
          <w:lang w:eastAsia="en-US"/>
        </w:rPr>
        <w:t xml:space="preserve"> ____________________________________________________________________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(указывается наименование объекта в соответствии с разрешением на строительство)</w:t>
      </w:r>
    </w:p>
    <w:p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по адресу:</w:t>
      </w:r>
      <w:r w:rsidRPr="00C229AA">
        <w:rPr>
          <w:rFonts w:ascii="Times New Roman" w:eastAsia="Calibri" w:hAnsi="Times New Roman"/>
          <w:sz w:val="28"/>
          <w:szCs w:val="28"/>
          <w:lang w:eastAsia="en-US"/>
        </w:rPr>
        <w:t xml:space="preserve"> ____________________________________________________________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0"/>
          <w:szCs w:val="20"/>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____________________________________________________________________</w:t>
      </w:r>
    </w:p>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 xml:space="preserve">(входящий № _______ от «__» _________ 20__ года), исключительно в связи с продлением срока его действия, руководствуясь частью 21.15 статьи 51 Градостроительного кодекса Российской Федерации, подпунктом ___ пункта </w:t>
      </w:r>
      <w:proofErr w:type="gramStart"/>
      <w:r w:rsidRPr="00C229AA">
        <w:rPr>
          <w:rFonts w:ascii="Times New Roman" w:eastAsia="Calibri" w:hAnsi="Times New Roman"/>
          <w:sz w:val="24"/>
          <w:szCs w:val="24"/>
          <w:lang w:eastAsia="en-US"/>
        </w:rPr>
        <w:t>2.10.1  Административного</w:t>
      </w:r>
      <w:proofErr w:type="gramEnd"/>
      <w:r w:rsidRPr="00C229AA">
        <w:rPr>
          <w:rFonts w:ascii="Times New Roman" w:eastAsia="Calibri" w:hAnsi="Times New Roman"/>
          <w:sz w:val="24"/>
          <w:szCs w:val="24"/>
          <w:lang w:eastAsia="en-US"/>
        </w:rPr>
        <w:t xml:space="preserve"> регламента предоставления </w:t>
      </w:r>
      <w:proofErr w:type="spellStart"/>
      <w:r w:rsidRPr="00C229AA">
        <w:rPr>
          <w:rFonts w:ascii="Times New Roman" w:eastAsia="Calibri" w:hAnsi="Times New Roman"/>
          <w:color w:val="000000"/>
          <w:sz w:val="24"/>
          <w:szCs w:val="24"/>
          <w:lang w:eastAsia="en-US"/>
        </w:rPr>
        <w:t>Администрациеймуниципальной</w:t>
      </w:r>
      <w:proofErr w:type="spellEnd"/>
      <w:r w:rsidRPr="00C229AA">
        <w:rPr>
          <w:rFonts w:ascii="Times New Roman" w:eastAsia="Calibri" w:hAnsi="Times New Roman"/>
          <w:color w:val="000000"/>
          <w:sz w:val="24"/>
          <w:szCs w:val="24"/>
          <w:lang w:eastAsia="en-US"/>
        </w:rPr>
        <w:t xml:space="preserve"> услуги _______________</w:t>
      </w:r>
      <w:r w:rsidRPr="00C229AA">
        <w:rPr>
          <w:rFonts w:ascii="Times New Roman" w:eastAsia="Calibri" w:hAnsi="Times New Roman"/>
          <w:sz w:val="24"/>
          <w:szCs w:val="24"/>
          <w:lang w:eastAsia="en-US"/>
        </w:rPr>
        <w:t>,</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r w:rsidRPr="00C229AA">
        <w:rPr>
          <w:rFonts w:ascii="Times New Roman" w:eastAsia="Calibri" w:hAnsi="Times New Roman"/>
          <w:sz w:val="24"/>
          <w:szCs w:val="24"/>
          <w:lang w:eastAsia="en-US"/>
        </w:rPr>
        <w:t>РЕШИЛ:</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p>
    <w:p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1. Во внесении изменений в разрешение на строительство № </w:t>
      </w:r>
      <w:r w:rsidRPr="00C229AA">
        <w:rPr>
          <w:rFonts w:ascii="Times New Roman" w:eastAsia="Calibri" w:hAnsi="Times New Roman"/>
          <w:sz w:val="28"/>
          <w:szCs w:val="28"/>
          <w:lang w:eastAsia="en-US"/>
        </w:rPr>
        <w:t>_______________________</w:t>
      </w:r>
    </w:p>
    <w:p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(номер разрешения на строительство)</w:t>
      </w:r>
    </w:p>
    <w:p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от «__» _____ 20__ года исключительно в связи с продлением срока его действия отказать в связи:</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____________________________________________________________________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0"/>
          <w:szCs w:val="20"/>
          <w:lang w:eastAsia="en-US"/>
        </w:rPr>
        <w:t xml:space="preserve">    (указываются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4"/>
          <w:szCs w:val="24"/>
          <w:lang w:eastAsia="en-US"/>
        </w:rPr>
        <w:t>2. Разъяснить</w:t>
      </w:r>
      <w:r w:rsidRPr="00C229AA">
        <w:rPr>
          <w:rFonts w:ascii="Times New Roman" w:eastAsia="Calibri" w:hAnsi="Times New Roman"/>
          <w:sz w:val="20"/>
          <w:szCs w:val="20"/>
          <w:lang w:eastAsia="en-US"/>
        </w:rPr>
        <w:t xml:space="preserve"> ___________________________________________________________________________,</w:t>
      </w:r>
      <w:r w:rsidRPr="00C229AA">
        <w:rPr>
          <w:rFonts w:ascii="Times New Roman" w:eastAsia="Calibri" w:hAnsi="Times New Roman"/>
          <w:sz w:val="24"/>
          <w:szCs w:val="24"/>
          <w:lang w:eastAsia="en-US"/>
        </w:rPr>
        <w:t xml:space="preserve"> что:</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настоящий отказ во внесении изменений в разрешение на строительство исключительно в связи с продлением срока его действия не препятствует повторному обращению за внесением изменений в разрешение на строительство после устранения указанных нарушений.</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 ____________________ ___________________________________</w:t>
      </w:r>
    </w:p>
    <w:p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(должность лица, принявшего </w:t>
      </w:r>
      <w:proofErr w:type="gramStart"/>
      <w:r w:rsidRPr="00C229AA">
        <w:rPr>
          <w:rFonts w:ascii="Times New Roman" w:eastAsia="Calibri" w:hAnsi="Times New Roman"/>
          <w:sz w:val="20"/>
          <w:szCs w:val="20"/>
          <w:lang w:eastAsia="en-US"/>
        </w:rPr>
        <w:t xml:space="preserve">решение)   </w:t>
      </w:r>
      <w:proofErr w:type="gramEnd"/>
      <w:r w:rsidRPr="00C229AA">
        <w:rPr>
          <w:rFonts w:ascii="Times New Roman" w:eastAsia="Calibri" w:hAnsi="Times New Roman"/>
          <w:sz w:val="20"/>
          <w:szCs w:val="20"/>
          <w:lang w:eastAsia="en-US"/>
        </w:rPr>
        <w:t xml:space="preserve">             (подпись)                                      (расшифровка подписи)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М.П.</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Решение об отказе во внесении изменений в разрешение на строительство исключительно в связи с продлением срока его действия и представленные для продления срока действия разрешения на строительство документы получил «___» __________20__ года</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_______________________________________________________________________________________________,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(должность, фамилия, имя, отчество представителя застройщика)</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действующий на основании доверенности от «__» ___________ 20__ года № 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      _______________________________________</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w:t>
      </w:r>
      <w:proofErr w:type="gramStart"/>
      <w:r w:rsidRPr="00C229AA">
        <w:rPr>
          <w:rFonts w:ascii="Times New Roman" w:eastAsia="Calibri" w:hAnsi="Times New Roman"/>
          <w:sz w:val="20"/>
          <w:szCs w:val="20"/>
          <w:lang w:eastAsia="en-US"/>
        </w:rPr>
        <w:t xml:space="preserve">подпись)   </w:t>
      </w:r>
      <w:proofErr w:type="gramEnd"/>
      <w:r w:rsidRPr="00C229AA">
        <w:rPr>
          <w:rFonts w:ascii="Times New Roman" w:eastAsia="Calibri" w:hAnsi="Times New Roman"/>
          <w:sz w:val="20"/>
          <w:szCs w:val="20"/>
          <w:lang w:eastAsia="en-US"/>
        </w:rPr>
        <w:t xml:space="preserve">                                   (расшифровка подписи)</w:t>
      </w: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sz w:val="20"/>
          <w:szCs w:val="20"/>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spacing w:after="0" w:line="240" w:lineRule="auto"/>
        <w:rPr>
          <w:rFonts w:ascii="Times New Roman" w:hAnsi="Times New Roman"/>
          <w:sz w:val="18"/>
          <w:szCs w:val="18"/>
          <w:lang w:eastAsia="zh-CN"/>
        </w:rPr>
      </w:pPr>
      <w:r w:rsidRPr="00C229AA">
        <w:rPr>
          <w:rFonts w:ascii="Times New Roman" w:hAnsi="Times New Roman"/>
          <w:sz w:val="18"/>
          <w:szCs w:val="18"/>
          <w:lang w:eastAsia="zh-CN"/>
        </w:rPr>
        <w:br w:type="page"/>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lastRenderedPageBreak/>
        <w:t>Приложение 9</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к Административному регламенту</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предоставления Администрацией </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муниципальной услуги по выдаче разрешения</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внесению изменений в разрешение</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 том числе в связи с необходимостью</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 продления срока действия разрешения на строительство</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4"/>
          <w:szCs w:val="24"/>
          <w:lang w:eastAsia="zh-CN"/>
        </w:rPr>
      </w:pPr>
    </w:p>
    <w:p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8"/>
          <w:szCs w:val="28"/>
          <w:lang w:eastAsia="zh-CN"/>
        </w:rPr>
      </w:pPr>
      <w:r w:rsidRPr="00C229AA">
        <w:rPr>
          <w:rFonts w:ascii="Times New Roman" w:hAnsi="Times New Roman"/>
          <w:b/>
          <w:bCs/>
          <w:sz w:val="24"/>
          <w:szCs w:val="24"/>
          <w:lang w:eastAsia="zh-CN"/>
        </w:rPr>
        <w:t>ФОРМА</w:t>
      </w:r>
    </w:p>
    <w:p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8"/>
          <w:szCs w:val="28"/>
          <w:lang w:eastAsia="zh-CN"/>
        </w:rPr>
      </w:pPr>
    </w:p>
    <w:p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Кому ____________________________________</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(фамилия, имя, отчество (при наличии) застройщика, ОГРНИП</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(для физического лица, зарегистрированного в качестве </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индивидуального предпринимателя) –  для физического лица,</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16"/>
          <w:szCs w:val="16"/>
          <w:lang w:eastAsia="zh-CN"/>
        </w:rPr>
      </w:pPr>
      <w:r w:rsidRPr="00C229AA">
        <w:rPr>
          <w:rFonts w:ascii="Times New Roman" w:hAnsi="Times New Roman"/>
          <w:sz w:val="16"/>
          <w:szCs w:val="16"/>
          <w:lang w:eastAsia="zh-CN"/>
        </w:rPr>
        <w:t xml:space="preserve"> полное наименование застройщика, ИНН, ОГРН – для юридического лица,</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_________________________________________</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r w:rsidRPr="00C229AA">
        <w:rPr>
          <w:rFonts w:ascii="Times New Roman" w:hAnsi="Times New Roman"/>
          <w:sz w:val="16"/>
          <w:szCs w:val="16"/>
          <w:lang w:eastAsia="zh-CN"/>
        </w:rPr>
        <w:t xml:space="preserve">                             почтовый индекс и адрес, телефон, адрес электронной почты)</w:t>
      </w:r>
    </w:p>
    <w:p w:rsidR="00C229AA" w:rsidRPr="00C229AA" w:rsidRDefault="00C229AA" w:rsidP="00C229AA">
      <w:pPr>
        <w:suppressAutoHyphens/>
        <w:spacing w:after="0" w:line="240" w:lineRule="auto"/>
        <w:jc w:val="center"/>
        <w:rPr>
          <w:rFonts w:ascii="Times New Roman" w:eastAsia="Calibri" w:hAnsi="Times New Roman"/>
          <w:b/>
          <w:sz w:val="28"/>
          <w:szCs w:val="28"/>
          <w:lang w:eastAsia="en-US"/>
        </w:rPr>
      </w:pPr>
    </w:p>
    <w:p w:rsidR="00C229AA" w:rsidRPr="00C229AA" w:rsidRDefault="00C229AA" w:rsidP="00C229AA">
      <w:pPr>
        <w:suppressAutoHyphens/>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РЕШЕНИЕ</w:t>
      </w:r>
      <w:r w:rsidRPr="00C229AA">
        <w:rPr>
          <w:rFonts w:ascii="Times New Roman" w:eastAsia="Calibri" w:hAnsi="Times New Roman"/>
          <w:b/>
          <w:sz w:val="24"/>
          <w:szCs w:val="24"/>
          <w:vertAlign w:val="superscript"/>
          <w:lang w:eastAsia="en-US"/>
        </w:rPr>
        <w:t>1</w:t>
      </w:r>
    </w:p>
    <w:p w:rsidR="00C229AA" w:rsidRPr="00C229AA" w:rsidRDefault="00C229AA" w:rsidP="00C229AA">
      <w:pPr>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об отказе во внесении изменений в разрешение на строительство</w:t>
      </w:r>
    </w:p>
    <w:p w:rsidR="00C229AA" w:rsidRPr="00C229AA" w:rsidRDefault="00C229AA" w:rsidP="00C229AA">
      <w:pPr>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в связи с переходом прав на земельный участок, права пользования недрами, образованием земельного участка</w:t>
      </w:r>
    </w:p>
    <w:p w:rsidR="00C229AA" w:rsidRPr="00C229AA" w:rsidRDefault="00C229AA" w:rsidP="00C229AA">
      <w:pPr>
        <w:spacing w:after="0" w:line="240" w:lineRule="auto"/>
        <w:jc w:val="center"/>
        <w:rPr>
          <w:rFonts w:ascii="Times New Roman" w:eastAsia="Calibri" w:hAnsi="Times New Roman"/>
          <w:sz w:val="28"/>
          <w:szCs w:val="28"/>
          <w:lang w:eastAsia="en-US"/>
        </w:rPr>
      </w:pPr>
    </w:p>
    <w:p w:rsidR="00C229AA" w:rsidRPr="00C229AA" w:rsidRDefault="00C229AA" w:rsidP="00C229AA">
      <w:pPr>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 _______ 20__ года</w:t>
      </w:r>
    </w:p>
    <w:p w:rsidR="00C229AA" w:rsidRPr="00C229AA" w:rsidRDefault="00C229AA" w:rsidP="00C229AA">
      <w:pPr>
        <w:spacing w:after="0" w:line="240" w:lineRule="auto"/>
        <w:jc w:val="center"/>
        <w:rPr>
          <w:rFonts w:ascii="Times New Roman" w:eastAsia="Calibri" w:hAnsi="Times New Roman"/>
          <w:sz w:val="28"/>
          <w:szCs w:val="28"/>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Администрация по результатам рассмотрения уведомления</w:t>
      </w:r>
      <w:r w:rsidRPr="00C229AA">
        <w:rPr>
          <w:rFonts w:eastAsia="Calibri"/>
          <w:lang w:eastAsia="en-US"/>
        </w:rPr>
        <w:t xml:space="preserve"> </w:t>
      </w:r>
      <w:r w:rsidRPr="00C229AA">
        <w:rPr>
          <w:rFonts w:ascii="Times New Roman" w:eastAsia="Calibri" w:hAnsi="Times New Roman"/>
          <w:sz w:val="24"/>
          <w:szCs w:val="24"/>
          <w:lang w:eastAsia="en-US"/>
        </w:rPr>
        <w:t>о переходе прав на земельный участок, права пользования недрами, об образовании земельного участка</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_______________________________________________________________________________,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для внесения изменений в разрешение на строительство № </w:t>
      </w:r>
      <w:r w:rsidRPr="00C229AA">
        <w:rPr>
          <w:rFonts w:ascii="Times New Roman" w:eastAsia="Calibri" w:hAnsi="Times New Roman"/>
          <w:sz w:val="28"/>
          <w:szCs w:val="28"/>
          <w:lang w:eastAsia="en-US"/>
        </w:rPr>
        <w:t>_________________________</w:t>
      </w:r>
    </w:p>
    <w:p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(номер разрешения на строительство)</w:t>
      </w:r>
    </w:p>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выданное «_______» «___________» «_______» года __________________________________</w:t>
      </w:r>
    </w:p>
    <w:p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w:t>
      </w:r>
      <w:proofErr w:type="gramStart"/>
      <w:r w:rsidRPr="00C229AA">
        <w:rPr>
          <w:rFonts w:ascii="Times New Roman" w:eastAsia="Calibri" w:hAnsi="Times New Roman"/>
          <w:sz w:val="20"/>
          <w:szCs w:val="20"/>
          <w:lang w:eastAsia="en-US"/>
        </w:rPr>
        <w:t xml:space="preserve">число)   </w:t>
      </w:r>
      <w:proofErr w:type="gramEnd"/>
      <w:r w:rsidRPr="00C229AA">
        <w:rPr>
          <w:rFonts w:ascii="Times New Roman" w:eastAsia="Calibri" w:hAnsi="Times New Roman"/>
          <w:sz w:val="20"/>
          <w:szCs w:val="20"/>
          <w:lang w:eastAsia="en-US"/>
        </w:rPr>
        <w:t xml:space="preserve">           (месяц)                (год)</w:t>
      </w:r>
    </w:p>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со сроком действия до «_______» «___________» «_______» года ________________________</w:t>
      </w:r>
    </w:p>
    <w:p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8"/>
          <w:szCs w:val="28"/>
          <w:lang w:eastAsia="en-US"/>
        </w:rPr>
        <w:t xml:space="preserve">                                     </w:t>
      </w:r>
      <w:r w:rsidRPr="00C229AA">
        <w:rPr>
          <w:rFonts w:ascii="Times New Roman" w:eastAsia="Calibri" w:hAnsi="Times New Roman"/>
          <w:sz w:val="20"/>
          <w:szCs w:val="20"/>
          <w:lang w:eastAsia="en-US"/>
        </w:rPr>
        <w:t>(</w:t>
      </w:r>
      <w:proofErr w:type="gramStart"/>
      <w:r w:rsidRPr="00C229AA">
        <w:rPr>
          <w:rFonts w:ascii="Times New Roman" w:eastAsia="Calibri" w:hAnsi="Times New Roman"/>
          <w:sz w:val="20"/>
          <w:szCs w:val="20"/>
          <w:lang w:eastAsia="en-US"/>
        </w:rPr>
        <w:t xml:space="preserve">число)   </w:t>
      </w:r>
      <w:proofErr w:type="gramEnd"/>
      <w:r w:rsidRPr="00C229AA">
        <w:rPr>
          <w:rFonts w:ascii="Times New Roman" w:eastAsia="Calibri" w:hAnsi="Times New Roman"/>
          <w:sz w:val="20"/>
          <w:szCs w:val="20"/>
          <w:lang w:eastAsia="en-US"/>
        </w:rPr>
        <w:t xml:space="preserve">           (месяц)                  (год)</w:t>
      </w:r>
    </w:p>
    <w:p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для строительства, реконструкции </w:t>
      </w:r>
      <w:r w:rsidRPr="00C229AA">
        <w:rPr>
          <w:rFonts w:ascii="Times New Roman" w:eastAsia="Calibri" w:hAnsi="Times New Roman"/>
          <w:sz w:val="20"/>
          <w:szCs w:val="20"/>
          <w:lang w:eastAsia="en-US"/>
        </w:rPr>
        <w:t>(ненужное зачеркнуть)</w:t>
      </w:r>
      <w:r w:rsidRPr="00C229AA">
        <w:rPr>
          <w:rFonts w:ascii="Times New Roman" w:eastAsia="Calibri" w:hAnsi="Times New Roman"/>
          <w:sz w:val="24"/>
          <w:szCs w:val="24"/>
          <w:lang w:eastAsia="en-US"/>
        </w:rPr>
        <w:t xml:space="preserve"> объекта капитального строительства</w:t>
      </w:r>
      <w:r w:rsidRPr="00C229AA">
        <w:rPr>
          <w:rFonts w:ascii="Times New Roman" w:eastAsia="Calibri" w:hAnsi="Times New Roman"/>
          <w:sz w:val="28"/>
          <w:szCs w:val="28"/>
          <w:lang w:eastAsia="en-US"/>
        </w:rPr>
        <w:t xml:space="preserve"> ____________________________________________________________________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(указывается наименование объекта в соответствии с разрешением на строительство)</w:t>
      </w:r>
    </w:p>
    <w:p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по адресу:</w:t>
      </w:r>
      <w:r w:rsidRPr="00C229AA">
        <w:rPr>
          <w:rFonts w:ascii="Times New Roman" w:eastAsia="Calibri" w:hAnsi="Times New Roman"/>
          <w:sz w:val="28"/>
          <w:szCs w:val="28"/>
          <w:lang w:eastAsia="en-US"/>
        </w:rPr>
        <w:t xml:space="preserve"> ___________________________________________________________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0"/>
          <w:szCs w:val="20"/>
          <w:lang w:eastAsia="en-US"/>
        </w:rPr>
        <w:t xml:space="preserve">(адрес объекта капитального строительства с </w:t>
      </w:r>
      <w:proofErr w:type="gramStart"/>
      <w:r w:rsidRPr="00C229AA">
        <w:rPr>
          <w:rFonts w:ascii="Times New Roman" w:eastAsia="Calibri" w:hAnsi="Times New Roman"/>
          <w:sz w:val="20"/>
          <w:szCs w:val="20"/>
          <w:lang w:eastAsia="en-US"/>
        </w:rPr>
        <w:t>указанием  муниципального</w:t>
      </w:r>
      <w:proofErr w:type="gramEnd"/>
      <w:r w:rsidRPr="00C229AA">
        <w:rPr>
          <w:rFonts w:ascii="Times New Roman" w:eastAsia="Calibri" w:hAnsi="Times New Roman"/>
          <w:sz w:val="20"/>
          <w:szCs w:val="20"/>
          <w:lang w:eastAsia="en-US"/>
        </w:rPr>
        <w:t xml:space="preserve"> района, поселения, муниципального или городского округа, улицы и т.д. или строительный адрес)</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____________________________________________________________________</w:t>
      </w:r>
    </w:p>
    <w:p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(входящий № _______ от «__» _________ 20__ года), в связи с переходом прав на земельный участок, права пользования недрами, образованием земельного участка, руководствуясь</w:t>
      </w:r>
      <w:r w:rsidRPr="00C229AA">
        <w:rPr>
          <w:rFonts w:ascii="Times New Roman" w:eastAsia="Calibri" w:hAnsi="Times New Roman"/>
          <w:sz w:val="24"/>
          <w:szCs w:val="24"/>
          <w:lang w:eastAsia="en-US"/>
        </w:rPr>
        <w:br/>
        <w:t xml:space="preserve">частью 21.15 статьи 51 Градостроительного кодекса Российской Федерации, подпунктом ___ пункта 2.10.2 Административного регламента предоставления </w:t>
      </w:r>
      <w:r w:rsidRPr="00C229AA">
        <w:rPr>
          <w:rFonts w:ascii="Times New Roman" w:eastAsia="Calibri" w:hAnsi="Times New Roman"/>
          <w:color w:val="000000"/>
          <w:sz w:val="24"/>
          <w:szCs w:val="24"/>
          <w:lang w:eastAsia="en-US"/>
        </w:rPr>
        <w:t>Администрацией муниципальной услуги _______________</w:t>
      </w:r>
      <w:r w:rsidRPr="00C229AA">
        <w:rPr>
          <w:rFonts w:ascii="Times New Roman" w:eastAsia="Calibri" w:hAnsi="Times New Roman"/>
          <w:sz w:val="24"/>
          <w:szCs w:val="24"/>
          <w:lang w:eastAsia="en-US"/>
        </w:rPr>
        <w:t>,</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r w:rsidRPr="00C229AA">
        <w:rPr>
          <w:rFonts w:ascii="Times New Roman" w:eastAsia="Calibri" w:hAnsi="Times New Roman"/>
          <w:sz w:val="24"/>
          <w:szCs w:val="24"/>
          <w:lang w:eastAsia="en-US"/>
        </w:rPr>
        <w:lastRenderedPageBreak/>
        <w:t>РЕШИЛ:</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p>
    <w:p w:rsidR="00C229AA" w:rsidRPr="00C229AA" w:rsidRDefault="00C229AA" w:rsidP="00C229AA">
      <w:pPr>
        <w:autoSpaceDE w:val="0"/>
        <w:autoSpaceDN w:val="0"/>
        <w:adjustRightInd w:val="0"/>
        <w:spacing w:after="0" w:line="240" w:lineRule="auto"/>
        <w:rPr>
          <w:rFonts w:ascii="Times New Roman" w:eastAsia="Calibri" w:hAnsi="Times New Roman"/>
          <w:sz w:val="28"/>
          <w:szCs w:val="28"/>
          <w:lang w:eastAsia="en-US"/>
        </w:rPr>
      </w:pPr>
      <w:r w:rsidRPr="00C229AA">
        <w:rPr>
          <w:rFonts w:ascii="Times New Roman" w:eastAsia="Calibri" w:hAnsi="Times New Roman"/>
          <w:sz w:val="24"/>
          <w:szCs w:val="24"/>
          <w:lang w:eastAsia="en-US"/>
        </w:rPr>
        <w:t xml:space="preserve">1. Во внесении изменений в разрешение на строительство № </w:t>
      </w:r>
      <w:r w:rsidRPr="00C229AA">
        <w:rPr>
          <w:rFonts w:ascii="Times New Roman" w:eastAsia="Calibri" w:hAnsi="Times New Roman"/>
          <w:sz w:val="28"/>
          <w:szCs w:val="28"/>
          <w:lang w:eastAsia="en-US"/>
        </w:rPr>
        <w:t>______________________</w:t>
      </w:r>
    </w:p>
    <w:p w:rsidR="00C229AA" w:rsidRPr="00C229AA" w:rsidRDefault="00C229AA" w:rsidP="00C229AA">
      <w:pPr>
        <w:autoSpaceDE w:val="0"/>
        <w:autoSpaceDN w:val="0"/>
        <w:adjustRightInd w:val="0"/>
        <w:spacing w:after="0" w:line="240" w:lineRule="auto"/>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(номер разрешения на строительство)</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от «__» _________ 20__ года в связи с переходом прав на земельный участок, права пользования недрами, образованием земельного участка отказать в связи:</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8"/>
          <w:szCs w:val="28"/>
          <w:lang w:eastAsia="en-US"/>
        </w:rPr>
        <w:t>____________________________________________________________________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8"/>
          <w:szCs w:val="28"/>
          <w:lang w:eastAsia="en-US"/>
        </w:rPr>
      </w:pPr>
      <w:r w:rsidRPr="00C229AA">
        <w:rPr>
          <w:rFonts w:ascii="Times New Roman" w:eastAsia="Calibri" w:hAnsi="Times New Roman"/>
          <w:sz w:val="20"/>
          <w:szCs w:val="20"/>
          <w:lang w:eastAsia="en-US"/>
        </w:rPr>
        <w:t xml:space="preserve">    (указываются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4"/>
          <w:szCs w:val="24"/>
          <w:lang w:eastAsia="en-US"/>
        </w:rPr>
        <w:t>2. Разъяснить</w:t>
      </w:r>
      <w:r w:rsidRPr="00C229AA">
        <w:rPr>
          <w:rFonts w:ascii="Times New Roman" w:eastAsia="Calibri" w:hAnsi="Times New Roman"/>
          <w:sz w:val="20"/>
          <w:szCs w:val="20"/>
          <w:lang w:eastAsia="en-US"/>
        </w:rPr>
        <w:t xml:space="preserve"> ___________________________________________________________________________,</w:t>
      </w:r>
      <w:r w:rsidRPr="00C229AA">
        <w:rPr>
          <w:rFonts w:ascii="Times New Roman" w:eastAsia="Calibri" w:hAnsi="Times New Roman"/>
          <w:sz w:val="24"/>
          <w:szCs w:val="24"/>
          <w:lang w:eastAsia="en-US"/>
        </w:rPr>
        <w:t xml:space="preserve"> что:</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(наименование юридического лица, фамилия, инициалы физического лица, обратившегося за получением разрешения на строительство)</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настоящий отказ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не препятствует повторному обращению за внесением изменений в разрешение на строительство после устранения указанных нарушений.</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_______________________________________ ____________________ ___________________________________</w:t>
      </w:r>
    </w:p>
    <w:p w:rsidR="00C229AA" w:rsidRPr="00C229AA" w:rsidRDefault="00C229AA" w:rsidP="00C229AA">
      <w:pPr>
        <w:autoSpaceDE w:val="0"/>
        <w:autoSpaceDN w:val="0"/>
        <w:adjustRightInd w:val="0"/>
        <w:spacing w:after="0" w:line="240" w:lineRule="auto"/>
        <w:rPr>
          <w:rFonts w:ascii="Times New Roman" w:eastAsia="Calibri" w:hAnsi="Times New Roman"/>
          <w:sz w:val="20"/>
          <w:szCs w:val="20"/>
          <w:lang w:eastAsia="en-US"/>
        </w:rPr>
      </w:pPr>
      <w:r w:rsidRPr="00C229AA">
        <w:rPr>
          <w:rFonts w:ascii="Times New Roman" w:eastAsia="Calibri" w:hAnsi="Times New Roman"/>
          <w:sz w:val="20"/>
          <w:szCs w:val="20"/>
          <w:lang w:eastAsia="en-US"/>
        </w:rPr>
        <w:t xml:space="preserve">           (должность лица, принявшего </w:t>
      </w:r>
      <w:proofErr w:type="gramStart"/>
      <w:r w:rsidRPr="00C229AA">
        <w:rPr>
          <w:rFonts w:ascii="Times New Roman" w:eastAsia="Calibri" w:hAnsi="Times New Roman"/>
          <w:sz w:val="20"/>
          <w:szCs w:val="20"/>
          <w:lang w:eastAsia="en-US"/>
        </w:rPr>
        <w:t xml:space="preserve">решение)   </w:t>
      </w:r>
      <w:proofErr w:type="gramEnd"/>
      <w:r w:rsidRPr="00C229AA">
        <w:rPr>
          <w:rFonts w:ascii="Times New Roman" w:eastAsia="Calibri" w:hAnsi="Times New Roman"/>
          <w:sz w:val="20"/>
          <w:szCs w:val="20"/>
          <w:lang w:eastAsia="en-US"/>
        </w:rPr>
        <w:t xml:space="preserve">             (подпись)                                      (расшифровка подписи)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М.П.</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4"/>
          <w:szCs w:val="24"/>
          <w:lang w:eastAsia="en-US"/>
        </w:rPr>
        <w:t xml:space="preserve">Решение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 «___» __________20__ года </w:t>
      </w:r>
      <w:r w:rsidRPr="00C229AA">
        <w:rPr>
          <w:rFonts w:ascii="Times New Roman" w:eastAsia="Calibri" w:hAnsi="Times New Roman"/>
          <w:sz w:val="20"/>
          <w:szCs w:val="20"/>
          <w:lang w:eastAsia="en-US"/>
        </w:rPr>
        <w:t>_____________________________,</w:t>
      </w:r>
    </w:p>
    <w:p w:rsidR="00C229AA" w:rsidRPr="00C229AA" w:rsidRDefault="00C229AA" w:rsidP="00C229AA">
      <w:pPr>
        <w:autoSpaceDE w:val="0"/>
        <w:autoSpaceDN w:val="0"/>
        <w:adjustRightInd w:val="0"/>
        <w:spacing w:after="0" w:line="240" w:lineRule="auto"/>
        <w:ind w:left="5670"/>
        <w:jc w:val="right"/>
        <w:rPr>
          <w:rFonts w:ascii="Times New Roman" w:eastAsia="Calibri" w:hAnsi="Times New Roman"/>
          <w:sz w:val="20"/>
          <w:szCs w:val="20"/>
          <w:lang w:eastAsia="en-US"/>
        </w:rPr>
      </w:pPr>
      <w:r w:rsidRPr="00C229AA">
        <w:rPr>
          <w:rFonts w:ascii="Times New Roman" w:eastAsia="Calibri" w:hAnsi="Times New Roman"/>
          <w:sz w:val="20"/>
          <w:szCs w:val="20"/>
          <w:lang w:eastAsia="en-US"/>
        </w:rPr>
        <w:t>(должность, фамилия, имя, отчество представителя застройщика)</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действующий на основании доверенности от «__» ___________ 20__ года № ____</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______________________      _______________________________________</w:t>
      </w:r>
    </w:p>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0"/>
          <w:szCs w:val="20"/>
          <w:lang w:eastAsia="en-US"/>
        </w:rPr>
        <w:t xml:space="preserve">             (</w:t>
      </w:r>
      <w:proofErr w:type="gramStart"/>
      <w:r w:rsidRPr="00C229AA">
        <w:rPr>
          <w:rFonts w:ascii="Times New Roman" w:eastAsia="Calibri" w:hAnsi="Times New Roman"/>
          <w:sz w:val="20"/>
          <w:szCs w:val="20"/>
          <w:lang w:eastAsia="en-US"/>
        </w:rPr>
        <w:t xml:space="preserve">подпись)   </w:t>
      </w:r>
      <w:proofErr w:type="gramEnd"/>
      <w:r w:rsidRPr="00C229AA">
        <w:rPr>
          <w:rFonts w:ascii="Times New Roman" w:eastAsia="Calibri" w:hAnsi="Times New Roman"/>
          <w:sz w:val="20"/>
          <w:szCs w:val="20"/>
          <w:lang w:eastAsia="en-US"/>
        </w:rPr>
        <w:t xml:space="preserve">                                   (расшифровка подписи)</w:t>
      </w:r>
    </w:p>
    <w:p w:rsidR="00C229AA" w:rsidRPr="00C229AA" w:rsidRDefault="00C229AA" w:rsidP="00C229AA">
      <w:pPr>
        <w:widowControl w:val="0"/>
        <w:autoSpaceDE w:val="0"/>
        <w:autoSpaceDN w:val="0"/>
        <w:spacing w:after="0" w:line="240" w:lineRule="auto"/>
        <w:rPr>
          <w:rFonts w:ascii="Times New Roman" w:hAnsi="Times New Roman"/>
          <w:lang w:eastAsia="zh-CN"/>
        </w:rPr>
      </w:pPr>
    </w:p>
    <w:p w:rsidR="00C229AA" w:rsidRPr="00C229AA" w:rsidRDefault="00C229AA" w:rsidP="00C229AA">
      <w:pPr>
        <w:widowControl w:val="0"/>
        <w:autoSpaceDE w:val="0"/>
        <w:autoSpaceDN w:val="0"/>
        <w:spacing w:after="0" w:line="240" w:lineRule="auto"/>
        <w:rPr>
          <w:rFonts w:ascii="Times New Roman" w:hAnsi="Times New Roman"/>
          <w:lang w:eastAsia="zh-CN"/>
        </w:rPr>
      </w:pPr>
    </w:p>
    <w:p w:rsidR="00C229AA" w:rsidRPr="00C229AA" w:rsidRDefault="00C229AA" w:rsidP="00C229AA">
      <w:pPr>
        <w:widowControl w:val="0"/>
        <w:autoSpaceDE w:val="0"/>
        <w:autoSpaceDN w:val="0"/>
        <w:spacing w:after="0" w:line="240" w:lineRule="auto"/>
        <w:rPr>
          <w:rFonts w:ascii="Times New Roman" w:hAnsi="Times New Roman"/>
          <w:lang w:eastAsia="zh-CN"/>
        </w:rPr>
      </w:pPr>
    </w:p>
    <w:p w:rsidR="00C229AA" w:rsidRPr="00C229AA" w:rsidRDefault="00C229AA" w:rsidP="00C229AA">
      <w:pPr>
        <w:widowControl w:val="0"/>
        <w:autoSpaceDE w:val="0"/>
        <w:autoSpaceDN w:val="0"/>
        <w:spacing w:after="0" w:line="240" w:lineRule="auto"/>
        <w:rPr>
          <w:rFonts w:ascii="Times New Roman" w:hAnsi="Times New Roman"/>
          <w:lang w:eastAsia="zh-CN"/>
        </w:rPr>
      </w:pPr>
    </w:p>
    <w:p w:rsidR="00C229AA" w:rsidRPr="00C229AA" w:rsidRDefault="00C229AA" w:rsidP="00C229AA">
      <w:pPr>
        <w:widowControl w:val="0"/>
        <w:autoSpaceDE w:val="0"/>
        <w:autoSpaceDN w:val="0"/>
        <w:spacing w:after="0" w:line="240" w:lineRule="auto"/>
        <w:rPr>
          <w:rFonts w:ascii="Times New Roman" w:hAnsi="Times New Roman"/>
          <w:lang w:eastAsia="zh-CN"/>
        </w:rPr>
      </w:pPr>
    </w:p>
    <w:p w:rsidR="00C229AA" w:rsidRPr="00C229AA" w:rsidRDefault="00C229AA" w:rsidP="00C229AA">
      <w:pPr>
        <w:widowControl w:val="0"/>
        <w:autoSpaceDE w:val="0"/>
        <w:autoSpaceDN w:val="0"/>
        <w:spacing w:after="0" w:line="240" w:lineRule="auto"/>
        <w:rPr>
          <w:rFonts w:ascii="Times New Roman" w:hAnsi="Times New Roman"/>
          <w:lang w:eastAsia="zh-CN"/>
        </w:rPr>
      </w:pPr>
    </w:p>
    <w:p w:rsidR="00C229AA" w:rsidRPr="00C229AA" w:rsidRDefault="00C229AA" w:rsidP="00C229AA">
      <w:pPr>
        <w:widowControl w:val="0"/>
        <w:autoSpaceDE w:val="0"/>
        <w:autoSpaceDN w:val="0"/>
        <w:spacing w:after="0" w:line="240" w:lineRule="auto"/>
        <w:rPr>
          <w:rFonts w:ascii="Times New Roman" w:hAnsi="Times New Roman"/>
          <w:lang w:eastAsia="zh-CN"/>
        </w:rPr>
      </w:pPr>
    </w:p>
    <w:p w:rsidR="00C229AA" w:rsidRPr="00C229AA" w:rsidRDefault="00C229AA" w:rsidP="00C229AA">
      <w:pPr>
        <w:widowControl w:val="0"/>
        <w:autoSpaceDE w:val="0"/>
        <w:autoSpaceDN w:val="0"/>
        <w:spacing w:after="0" w:line="240" w:lineRule="auto"/>
        <w:rPr>
          <w:rFonts w:ascii="Times New Roman" w:hAnsi="Times New Roman"/>
          <w:lang w:eastAsia="zh-CN"/>
        </w:rPr>
      </w:pPr>
    </w:p>
    <w:p w:rsidR="00C229AA" w:rsidRPr="00C229AA" w:rsidRDefault="00C229AA" w:rsidP="00C229AA">
      <w:pPr>
        <w:widowControl w:val="0"/>
        <w:autoSpaceDE w:val="0"/>
        <w:autoSpaceDN w:val="0"/>
        <w:spacing w:after="0" w:line="240" w:lineRule="auto"/>
        <w:rPr>
          <w:rFonts w:ascii="Times New Roman" w:hAnsi="Times New Roman"/>
          <w:lang w:eastAsia="zh-CN"/>
        </w:rPr>
      </w:pPr>
    </w:p>
    <w:p w:rsidR="00C229AA" w:rsidRPr="00C229AA" w:rsidRDefault="00C229AA" w:rsidP="00C229AA">
      <w:pPr>
        <w:widowControl w:val="0"/>
        <w:autoSpaceDE w:val="0"/>
        <w:autoSpaceDN w:val="0"/>
        <w:spacing w:after="0" w:line="240" w:lineRule="auto"/>
        <w:rPr>
          <w:rFonts w:ascii="Times New Roman" w:hAnsi="Times New Roman"/>
          <w:lang w:eastAsia="zh-CN"/>
        </w:rPr>
      </w:pPr>
    </w:p>
    <w:p w:rsidR="00C229AA" w:rsidRPr="00DA56EB" w:rsidRDefault="00C229AA" w:rsidP="00C229AA">
      <w:pPr>
        <w:widowControl w:val="0"/>
        <w:autoSpaceDE w:val="0"/>
        <w:autoSpaceDN w:val="0"/>
        <w:spacing w:after="0" w:line="240" w:lineRule="auto"/>
        <w:rPr>
          <w:rFonts w:ascii="Times New Roman" w:hAnsi="Times New Roman"/>
          <w:lang w:eastAsia="zh-CN"/>
        </w:rPr>
      </w:pPr>
    </w:p>
    <w:p w:rsidR="00C54CB0" w:rsidRPr="00DA56EB" w:rsidRDefault="00C54CB0" w:rsidP="00C229AA">
      <w:pPr>
        <w:widowControl w:val="0"/>
        <w:autoSpaceDE w:val="0"/>
        <w:autoSpaceDN w:val="0"/>
        <w:spacing w:after="0" w:line="240" w:lineRule="auto"/>
        <w:rPr>
          <w:rFonts w:ascii="Times New Roman" w:hAnsi="Times New Roman"/>
          <w:lang w:eastAsia="zh-CN"/>
        </w:rPr>
      </w:pPr>
    </w:p>
    <w:p w:rsidR="00C54CB0" w:rsidRPr="00C229AA" w:rsidRDefault="00C54CB0" w:rsidP="00C229AA">
      <w:pPr>
        <w:widowControl w:val="0"/>
        <w:autoSpaceDE w:val="0"/>
        <w:autoSpaceDN w:val="0"/>
        <w:spacing w:after="0" w:line="240" w:lineRule="auto"/>
        <w:rPr>
          <w:rFonts w:ascii="Times New Roman" w:hAnsi="Times New Roman"/>
          <w:lang w:eastAsia="zh-CN"/>
        </w:rPr>
      </w:pPr>
    </w:p>
    <w:p w:rsidR="00C229AA" w:rsidRPr="00C229AA" w:rsidRDefault="00C229AA" w:rsidP="00C229AA">
      <w:pPr>
        <w:widowControl w:val="0"/>
        <w:autoSpaceDE w:val="0"/>
        <w:autoSpaceDN w:val="0"/>
        <w:spacing w:after="0" w:line="240" w:lineRule="auto"/>
        <w:rPr>
          <w:rFonts w:ascii="Times New Roman" w:hAnsi="Times New Roman"/>
          <w:sz w:val="20"/>
          <w:szCs w:val="20"/>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p w:rsidR="00C229AA" w:rsidRPr="00C229AA" w:rsidRDefault="00C229AA" w:rsidP="00C229AA">
      <w:pPr>
        <w:spacing w:after="0" w:line="240" w:lineRule="auto"/>
        <w:rPr>
          <w:rFonts w:ascii="Times New Roman" w:hAnsi="Times New Roman"/>
          <w:sz w:val="18"/>
          <w:szCs w:val="18"/>
          <w:lang w:eastAsia="zh-CN"/>
        </w:rPr>
      </w:pP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rsidR="00C229AA" w:rsidRPr="00C229AA" w:rsidRDefault="00C229AA" w:rsidP="00C229AA">
      <w:pPr>
        <w:spacing w:after="0" w:line="240" w:lineRule="auto"/>
        <w:rPr>
          <w:rFonts w:ascii="Times New Roman" w:hAnsi="Times New Roman"/>
          <w:sz w:val="18"/>
          <w:szCs w:val="18"/>
          <w:lang w:eastAsia="zh-CN"/>
        </w:rPr>
      </w:pPr>
      <w:r w:rsidRPr="00C229AA">
        <w:rPr>
          <w:rFonts w:ascii="Times New Roman" w:hAnsi="Times New Roman"/>
          <w:sz w:val="18"/>
          <w:szCs w:val="18"/>
          <w:lang w:eastAsia="zh-CN"/>
        </w:rPr>
        <w:br w:type="page"/>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lastRenderedPageBreak/>
        <w:t>Приложение 10</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к Административному регламенту</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предоставления Администрацией </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муниципальной услуги по выдаче разрешения</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внесению изменений в разрешение</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 том числе в связи с необходимостью</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 продления срока действия разрешения на строительство</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4"/>
          <w:szCs w:val="24"/>
          <w:lang w:eastAsia="zh-CN"/>
        </w:rPr>
      </w:pPr>
    </w:p>
    <w:p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4"/>
          <w:szCs w:val="24"/>
          <w:lang w:eastAsia="zh-CN"/>
        </w:rPr>
      </w:pPr>
      <w:r w:rsidRPr="00C229AA">
        <w:rPr>
          <w:rFonts w:ascii="Times New Roman" w:hAnsi="Times New Roman"/>
          <w:b/>
          <w:bCs/>
          <w:sz w:val="24"/>
          <w:szCs w:val="24"/>
          <w:lang w:eastAsia="zh-CN"/>
        </w:rPr>
        <w:t>ФОРМА</w:t>
      </w:r>
    </w:p>
    <w:p w:rsidR="00C229AA" w:rsidRPr="00C229AA" w:rsidRDefault="00C229AA" w:rsidP="00C229AA">
      <w:pPr>
        <w:widowControl w:val="0"/>
        <w:suppressAutoHyphens/>
        <w:autoSpaceDE w:val="0"/>
        <w:spacing w:after="0" w:line="240" w:lineRule="auto"/>
        <w:ind w:firstLine="720"/>
        <w:jc w:val="center"/>
        <w:rPr>
          <w:rFonts w:ascii="Times New Roman" w:hAnsi="Times New Roman"/>
          <w:sz w:val="24"/>
          <w:szCs w:val="24"/>
          <w:lang w:eastAsia="zh-CN"/>
        </w:rPr>
      </w:pPr>
    </w:p>
    <w:p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РЕШЕНИЕ</w:t>
      </w:r>
      <w:r w:rsidRPr="00C229AA">
        <w:rPr>
          <w:rFonts w:ascii="Times New Roman" w:hAnsi="Times New Roman"/>
          <w:b/>
          <w:sz w:val="24"/>
          <w:szCs w:val="24"/>
          <w:vertAlign w:val="superscript"/>
          <w:lang w:eastAsia="zh-CN"/>
        </w:rPr>
        <w:t>1</w:t>
      </w:r>
    </w:p>
    <w:p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о внесении изменений в разрешение на строительство в связи</w:t>
      </w:r>
    </w:p>
    <w:p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с переходом прав на земельный участок, права пользования</w:t>
      </w:r>
    </w:p>
    <w:p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недрами, образованием земельного участка</w:t>
      </w:r>
    </w:p>
    <w:p w:rsidR="00C229AA" w:rsidRPr="00C229AA" w:rsidRDefault="00C229AA" w:rsidP="00C229AA">
      <w:pPr>
        <w:suppressAutoHyphens/>
        <w:spacing w:after="0" w:line="240" w:lineRule="auto"/>
        <w:jc w:val="center"/>
        <w:rPr>
          <w:rFonts w:ascii="Times New Roman" w:hAnsi="Times New Roman"/>
          <w:sz w:val="28"/>
          <w:szCs w:val="28"/>
          <w:lang w:eastAsia="zh-CN"/>
        </w:rPr>
      </w:pPr>
    </w:p>
    <w:p w:rsidR="00C229AA" w:rsidRPr="00C229AA" w:rsidRDefault="00C229AA" w:rsidP="00C229AA">
      <w:pPr>
        <w:suppressAutoHyphens/>
        <w:spacing w:after="0" w:line="240" w:lineRule="auto"/>
        <w:jc w:val="center"/>
        <w:rPr>
          <w:rFonts w:ascii="Times New Roman" w:hAnsi="Times New Roman"/>
          <w:sz w:val="28"/>
          <w:szCs w:val="28"/>
          <w:lang w:eastAsia="zh-CN"/>
        </w:rPr>
      </w:pPr>
      <w:r w:rsidRPr="00C229AA">
        <w:rPr>
          <w:rFonts w:ascii="Times New Roman" w:hAnsi="Times New Roman"/>
          <w:sz w:val="28"/>
          <w:szCs w:val="28"/>
          <w:lang w:eastAsia="zh-CN"/>
        </w:rPr>
        <w:t>«__» _______ 20__ года</w:t>
      </w:r>
    </w:p>
    <w:p w:rsidR="00C229AA" w:rsidRPr="00C229AA" w:rsidRDefault="00C229AA" w:rsidP="00C229AA">
      <w:pPr>
        <w:suppressAutoHyphens/>
        <w:spacing w:after="0" w:line="240" w:lineRule="auto"/>
        <w:jc w:val="both"/>
        <w:rPr>
          <w:rFonts w:ascii="Times New Roman" w:hAnsi="Times New Roman"/>
          <w:sz w:val="28"/>
          <w:szCs w:val="28"/>
          <w:lang w:eastAsia="zh-CN"/>
        </w:rPr>
      </w:pPr>
    </w:p>
    <w:p w:rsidR="00C229AA" w:rsidRPr="00C229AA" w:rsidRDefault="00C229AA" w:rsidP="00C229AA">
      <w:pPr>
        <w:suppressAutoHyphens/>
        <w:spacing w:after="0" w:line="240" w:lineRule="auto"/>
        <w:jc w:val="both"/>
        <w:rPr>
          <w:rFonts w:ascii="Times New Roman" w:hAnsi="Times New Roman"/>
          <w:sz w:val="28"/>
          <w:szCs w:val="28"/>
          <w:lang w:eastAsia="zh-CN"/>
        </w:rPr>
      </w:pPr>
      <w:r w:rsidRPr="00C229AA">
        <w:rPr>
          <w:rFonts w:ascii="Times New Roman" w:hAnsi="Times New Roman"/>
          <w:sz w:val="24"/>
          <w:szCs w:val="24"/>
          <w:lang w:eastAsia="zh-CN"/>
        </w:rPr>
        <w:t xml:space="preserve">Администрация на основании </w:t>
      </w:r>
      <w:r w:rsidRPr="00C229AA">
        <w:rPr>
          <w:rFonts w:ascii="Times New Roman" w:hAnsi="Times New Roman"/>
          <w:sz w:val="28"/>
          <w:szCs w:val="28"/>
          <w:lang w:eastAsia="zh-CN"/>
        </w:rPr>
        <w:t>________________________________________</w:t>
      </w:r>
    </w:p>
    <w:p w:rsidR="00C229AA" w:rsidRPr="00C229AA" w:rsidRDefault="00C229AA" w:rsidP="00C229AA">
      <w:pPr>
        <w:suppressAutoHyphens/>
        <w:spacing w:after="0" w:line="240" w:lineRule="auto"/>
        <w:ind w:left="3686"/>
        <w:jc w:val="right"/>
        <w:rPr>
          <w:rFonts w:ascii="Times New Roman" w:hAnsi="Times New Roman"/>
          <w:sz w:val="20"/>
          <w:szCs w:val="20"/>
          <w:lang w:eastAsia="zh-CN"/>
        </w:rPr>
      </w:pPr>
      <w:r w:rsidRPr="00C229AA">
        <w:rPr>
          <w:rFonts w:ascii="Times New Roman" w:hAnsi="Times New Roman"/>
          <w:sz w:val="20"/>
          <w:szCs w:val="20"/>
          <w:lang w:eastAsia="zh-CN"/>
        </w:rPr>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rsidR="00C229AA" w:rsidRPr="00C229AA" w:rsidRDefault="00C229AA" w:rsidP="00C229AA">
      <w:pPr>
        <w:suppressAutoHyphens/>
        <w:spacing w:after="0" w:line="240" w:lineRule="auto"/>
        <w:jc w:val="both"/>
        <w:rPr>
          <w:rFonts w:ascii="Times New Roman" w:hAnsi="Times New Roman"/>
          <w:sz w:val="28"/>
          <w:szCs w:val="28"/>
          <w:lang w:eastAsia="zh-CN"/>
        </w:rPr>
      </w:pPr>
      <w:r w:rsidRPr="00C229AA">
        <w:rPr>
          <w:rFonts w:ascii="Times New Roman" w:hAnsi="Times New Roman"/>
          <w:sz w:val="20"/>
          <w:szCs w:val="20"/>
          <w:lang w:eastAsia="zh-CN"/>
        </w:rPr>
        <w:t xml:space="preserve"> </w:t>
      </w:r>
    </w:p>
    <w:p w:rsidR="00C229AA" w:rsidRPr="00C229AA" w:rsidRDefault="00C229AA" w:rsidP="00C229AA">
      <w:pPr>
        <w:suppressAutoHyphens/>
        <w:spacing w:after="0" w:line="240" w:lineRule="auto"/>
        <w:jc w:val="center"/>
        <w:rPr>
          <w:rFonts w:ascii="Times New Roman" w:hAnsi="Times New Roman"/>
          <w:sz w:val="28"/>
          <w:szCs w:val="28"/>
          <w:lang w:eastAsia="zh-CN"/>
        </w:rPr>
      </w:pPr>
      <w:r w:rsidRPr="00C229AA">
        <w:rPr>
          <w:rFonts w:ascii="Times New Roman" w:hAnsi="Times New Roman"/>
          <w:sz w:val="28"/>
          <w:szCs w:val="28"/>
          <w:lang w:eastAsia="zh-CN"/>
        </w:rPr>
        <w:t>РЕШИЛ:</w:t>
      </w:r>
    </w:p>
    <w:p w:rsidR="00C229AA" w:rsidRPr="00C229AA" w:rsidRDefault="00C229AA" w:rsidP="00C229AA">
      <w:pPr>
        <w:suppressAutoHyphens/>
        <w:spacing w:after="0" w:line="240" w:lineRule="auto"/>
        <w:jc w:val="both"/>
        <w:rPr>
          <w:rFonts w:ascii="Times New Roman" w:hAnsi="Times New Roman"/>
          <w:sz w:val="28"/>
          <w:szCs w:val="28"/>
          <w:lang w:eastAsia="zh-CN"/>
        </w:rPr>
      </w:pP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Внести в разрешение на строительство № ___________________________________________</w:t>
      </w:r>
    </w:p>
    <w:p w:rsidR="00C229AA" w:rsidRPr="00C229AA" w:rsidRDefault="00C229AA" w:rsidP="00C229AA">
      <w:pPr>
        <w:suppressAutoHyphens/>
        <w:spacing w:after="0" w:line="240" w:lineRule="auto"/>
        <w:jc w:val="right"/>
        <w:rPr>
          <w:rFonts w:ascii="Times New Roman" w:hAnsi="Times New Roman"/>
          <w:sz w:val="20"/>
          <w:szCs w:val="20"/>
          <w:lang w:eastAsia="zh-CN"/>
        </w:rPr>
      </w:pPr>
      <w:r w:rsidRPr="00C229AA">
        <w:rPr>
          <w:rFonts w:ascii="Times New Roman" w:hAnsi="Times New Roman"/>
          <w:sz w:val="20"/>
          <w:szCs w:val="20"/>
          <w:lang w:eastAsia="zh-CN"/>
        </w:rPr>
        <w:t>(указываются номер, дата выдачи разрешения на строительство)</w:t>
      </w: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объекта капитального строительства ________________________________________________</w:t>
      </w:r>
    </w:p>
    <w:p w:rsidR="00C229AA" w:rsidRPr="00C229AA" w:rsidRDefault="00C229AA" w:rsidP="00C229AA">
      <w:pPr>
        <w:suppressAutoHyphens/>
        <w:spacing w:after="0" w:line="240" w:lineRule="auto"/>
        <w:jc w:val="right"/>
        <w:rPr>
          <w:rFonts w:ascii="Times New Roman" w:hAnsi="Times New Roman"/>
          <w:sz w:val="20"/>
          <w:szCs w:val="20"/>
          <w:lang w:eastAsia="zh-CN"/>
        </w:rPr>
      </w:pPr>
      <w:r w:rsidRPr="00C229AA">
        <w:rPr>
          <w:rFonts w:ascii="Times New Roman" w:hAnsi="Times New Roman"/>
          <w:sz w:val="20"/>
          <w:szCs w:val="20"/>
          <w:lang w:eastAsia="zh-CN"/>
        </w:rPr>
        <w:t>(указываются наименование, адрес объекта капитального строительства)</w:t>
      </w: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________________________________________________________________________________</w:t>
      </w: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 xml:space="preserve">                 </w:t>
      </w: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следующие изменения: ___________________________________________________________</w:t>
      </w:r>
    </w:p>
    <w:p w:rsidR="00C229AA" w:rsidRPr="00C229AA" w:rsidRDefault="00C229AA" w:rsidP="00C229AA">
      <w:pPr>
        <w:suppressAutoHyphens/>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(указывается содержание вносимых изменений)</w:t>
      </w: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_______________________________ ____________________ ____________________________</w:t>
      </w:r>
    </w:p>
    <w:p w:rsidR="00C229AA" w:rsidRPr="00C229AA" w:rsidRDefault="00C229AA" w:rsidP="00C229AA">
      <w:pPr>
        <w:suppressAutoHyphens/>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      (должность лица, принявшего </w:t>
      </w:r>
      <w:proofErr w:type="gramStart"/>
      <w:r w:rsidRPr="00C229AA">
        <w:rPr>
          <w:rFonts w:ascii="Times New Roman" w:hAnsi="Times New Roman"/>
          <w:sz w:val="20"/>
          <w:szCs w:val="20"/>
          <w:lang w:eastAsia="zh-CN"/>
        </w:rPr>
        <w:t xml:space="preserve">решение)   </w:t>
      </w:r>
      <w:proofErr w:type="gramEnd"/>
      <w:r w:rsidRPr="00C229AA">
        <w:rPr>
          <w:rFonts w:ascii="Times New Roman" w:hAnsi="Times New Roman"/>
          <w:sz w:val="20"/>
          <w:szCs w:val="20"/>
          <w:lang w:eastAsia="zh-CN"/>
        </w:rPr>
        <w:t xml:space="preserve">                         (подпись)                         (расшифровка подписи)</w:t>
      </w:r>
    </w:p>
    <w:p w:rsidR="00C229AA" w:rsidRPr="00C229AA" w:rsidRDefault="00C229AA" w:rsidP="00C229AA">
      <w:pPr>
        <w:suppressAutoHyphens/>
        <w:spacing w:after="0" w:line="240" w:lineRule="auto"/>
        <w:jc w:val="both"/>
        <w:rPr>
          <w:rFonts w:ascii="Times New Roman" w:hAnsi="Times New Roman"/>
          <w:sz w:val="24"/>
          <w:szCs w:val="24"/>
          <w:lang w:eastAsia="zh-CN"/>
        </w:rPr>
      </w:pP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М.П.</w:t>
      </w:r>
    </w:p>
    <w:p w:rsidR="00C229AA" w:rsidRPr="00C229AA" w:rsidRDefault="00C229AA" w:rsidP="00C229AA">
      <w:pPr>
        <w:suppressAutoHyphens/>
        <w:spacing w:after="0" w:line="240" w:lineRule="auto"/>
        <w:jc w:val="both"/>
        <w:rPr>
          <w:rFonts w:ascii="Times New Roman" w:hAnsi="Times New Roman"/>
          <w:sz w:val="24"/>
          <w:szCs w:val="24"/>
          <w:lang w:eastAsia="zh-CN"/>
        </w:rPr>
      </w:pP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w:t>
      </w: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 __________20__года ________________________________________________________,</w:t>
      </w:r>
    </w:p>
    <w:p w:rsidR="00C229AA" w:rsidRPr="00C229AA" w:rsidRDefault="00C229AA" w:rsidP="00C229AA">
      <w:pPr>
        <w:suppressAutoHyphens/>
        <w:spacing w:after="0" w:line="240" w:lineRule="auto"/>
        <w:jc w:val="right"/>
        <w:rPr>
          <w:rFonts w:ascii="Times New Roman" w:hAnsi="Times New Roman"/>
          <w:sz w:val="20"/>
          <w:szCs w:val="20"/>
          <w:lang w:eastAsia="zh-CN"/>
        </w:rPr>
      </w:pPr>
      <w:r w:rsidRPr="00C229AA">
        <w:rPr>
          <w:rFonts w:ascii="Times New Roman" w:hAnsi="Times New Roman"/>
          <w:sz w:val="20"/>
          <w:szCs w:val="20"/>
          <w:lang w:eastAsia="zh-CN"/>
        </w:rPr>
        <w:t>(должность, фамилия, имя, отчество представителя застройщика)</w:t>
      </w:r>
    </w:p>
    <w:p w:rsidR="00C229AA" w:rsidRPr="00C229AA" w:rsidRDefault="00C229AA" w:rsidP="00C229AA">
      <w:pPr>
        <w:suppressAutoHyphens/>
        <w:spacing w:after="0" w:line="240" w:lineRule="auto"/>
        <w:jc w:val="both"/>
        <w:rPr>
          <w:rFonts w:ascii="Times New Roman" w:hAnsi="Times New Roman"/>
          <w:sz w:val="24"/>
          <w:szCs w:val="24"/>
          <w:lang w:eastAsia="zh-CN"/>
        </w:rPr>
      </w:pP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действующий на основании доверенности от «__» ___________ 20__ года № ____</w:t>
      </w:r>
    </w:p>
    <w:p w:rsidR="00C229AA" w:rsidRPr="00C229AA" w:rsidRDefault="00C229AA" w:rsidP="00C229AA">
      <w:pPr>
        <w:suppressAutoHyphens/>
        <w:spacing w:after="0" w:line="240" w:lineRule="auto"/>
        <w:jc w:val="center"/>
        <w:rPr>
          <w:rFonts w:ascii="Times New Roman" w:hAnsi="Times New Roman"/>
          <w:sz w:val="20"/>
          <w:szCs w:val="20"/>
          <w:lang w:eastAsia="zh-CN"/>
        </w:rPr>
      </w:pPr>
    </w:p>
    <w:p w:rsidR="00C229AA" w:rsidRPr="00C229AA" w:rsidRDefault="00C229AA" w:rsidP="00C229AA">
      <w:pPr>
        <w:suppressAutoHyphens/>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      _______________________________________</w:t>
      </w:r>
    </w:p>
    <w:p w:rsidR="00C229AA" w:rsidRPr="00C229AA" w:rsidRDefault="00C229AA" w:rsidP="00C229AA">
      <w:pPr>
        <w:suppressAutoHyphens/>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             (</w:t>
      </w:r>
      <w:proofErr w:type="gramStart"/>
      <w:r w:rsidRPr="00C229AA">
        <w:rPr>
          <w:rFonts w:ascii="Times New Roman" w:hAnsi="Times New Roman"/>
          <w:sz w:val="20"/>
          <w:szCs w:val="20"/>
          <w:lang w:eastAsia="zh-CN"/>
        </w:rPr>
        <w:t xml:space="preserve">подпись)   </w:t>
      </w:r>
      <w:proofErr w:type="gramEnd"/>
      <w:r w:rsidRPr="00C229AA">
        <w:rPr>
          <w:rFonts w:ascii="Times New Roman" w:hAnsi="Times New Roman"/>
          <w:sz w:val="20"/>
          <w:szCs w:val="20"/>
          <w:lang w:eastAsia="zh-CN"/>
        </w:rPr>
        <w:t xml:space="preserve">                                                   (расшифровка подписи)</w:t>
      </w: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sz w:val="24"/>
          <w:szCs w:val="24"/>
          <w:lang w:eastAsia="zh-CN"/>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rsidR="00C229AA" w:rsidRPr="00C229AA" w:rsidRDefault="00C229AA" w:rsidP="00C229AA">
      <w:pPr>
        <w:spacing w:after="0" w:line="240" w:lineRule="auto"/>
        <w:jc w:val="right"/>
        <w:rPr>
          <w:rFonts w:ascii="Times New Roman" w:hAnsi="Times New Roman"/>
          <w:sz w:val="24"/>
          <w:szCs w:val="24"/>
          <w:lang w:eastAsia="zh-CN"/>
        </w:rPr>
      </w:pPr>
      <w:r w:rsidRPr="00C229AA">
        <w:rPr>
          <w:rFonts w:ascii="Times New Roman" w:hAnsi="Times New Roman"/>
          <w:sz w:val="18"/>
          <w:szCs w:val="18"/>
          <w:lang w:eastAsia="zh-CN"/>
        </w:rPr>
        <w:br w:type="page"/>
      </w:r>
      <w:r w:rsidRPr="00C229AA">
        <w:rPr>
          <w:rFonts w:ascii="Times New Roman" w:hAnsi="Times New Roman"/>
          <w:sz w:val="24"/>
          <w:szCs w:val="24"/>
          <w:lang w:eastAsia="zh-CN"/>
        </w:rPr>
        <w:lastRenderedPageBreak/>
        <w:t>Приложение 11</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к Административному регламенту</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предоставления Администрацией </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муниципальной услуги по выдаче разрешения</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внесению изменений в разрешение</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 том числе в связи с необходимостью</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 продления срока действия разрешения на строительство</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4"/>
          <w:szCs w:val="24"/>
          <w:lang w:eastAsia="zh-CN"/>
        </w:rPr>
      </w:pPr>
    </w:p>
    <w:p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4"/>
          <w:szCs w:val="24"/>
          <w:lang w:eastAsia="zh-CN"/>
        </w:rPr>
      </w:pPr>
      <w:r w:rsidRPr="00C229AA">
        <w:rPr>
          <w:rFonts w:ascii="Times New Roman" w:hAnsi="Times New Roman"/>
          <w:b/>
          <w:bCs/>
          <w:sz w:val="24"/>
          <w:szCs w:val="24"/>
          <w:lang w:eastAsia="zh-CN"/>
        </w:rPr>
        <w:t>ФОРМА</w:t>
      </w:r>
    </w:p>
    <w:p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4"/>
          <w:szCs w:val="24"/>
          <w:lang w:eastAsia="zh-CN"/>
        </w:rPr>
      </w:pPr>
    </w:p>
    <w:p w:rsidR="00C229AA" w:rsidRPr="00C229AA" w:rsidRDefault="00C229AA" w:rsidP="00C229AA">
      <w:pPr>
        <w:widowControl w:val="0"/>
        <w:suppressAutoHyphens/>
        <w:autoSpaceDE w:val="0"/>
        <w:spacing w:after="0" w:line="240" w:lineRule="auto"/>
        <w:ind w:firstLine="720"/>
        <w:jc w:val="center"/>
        <w:rPr>
          <w:rFonts w:ascii="Times New Roman" w:hAnsi="Times New Roman"/>
          <w:sz w:val="24"/>
          <w:szCs w:val="24"/>
          <w:lang w:eastAsia="zh-CN"/>
        </w:rPr>
      </w:pPr>
    </w:p>
    <w:p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РЕШЕНИЕ</w:t>
      </w:r>
      <w:r w:rsidRPr="00C229AA">
        <w:rPr>
          <w:rFonts w:ascii="Times New Roman" w:hAnsi="Times New Roman"/>
          <w:b/>
          <w:sz w:val="24"/>
          <w:szCs w:val="24"/>
          <w:vertAlign w:val="superscript"/>
          <w:lang w:eastAsia="zh-CN"/>
        </w:rPr>
        <w:t>1</w:t>
      </w:r>
    </w:p>
    <w:p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о внесении изменений в разрешение на строительство в связи</w:t>
      </w:r>
    </w:p>
    <w:p w:rsidR="00C229AA" w:rsidRPr="00C229AA" w:rsidRDefault="00C229AA" w:rsidP="00C229AA">
      <w:pPr>
        <w:suppressAutoHyphens/>
        <w:spacing w:after="0" w:line="240" w:lineRule="auto"/>
        <w:jc w:val="center"/>
        <w:rPr>
          <w:rFonts w:ascii="Times New Roman" w:hAnsi="Times New Roman"/>
          <w:b/>
          <w:sz w:val="24"/>
          <w:szCs w:val="24"/>
          <w:lang w:eastAsia="zh-CN"/>
        </w:rPr>
      </w:pPr>
      <w:r w:rsidRPr="00C229AA">
        <w:rPr>
          <w:rFonts w:ascii="Times New Roman" w:hAnsi="Times New Roman"/>
          <w:b/>
          <w:sz w:val="24"/>
          <w:szCs w:val="24"/>
          <w:lang w:eastAsia="zh-CN"/>
        </w:rPr>
        <w:t>с внесением изменений в проектную документацию</w:t>
      </w:r>
    </w:p>
    <w:p w:rsidR="00C229AA" w:rsidRPr="00C229AA" w:rsidRDefault="00C229AA" w:rsidP="00C229AA">
      <w:pPr>
        <w:suppressAutoHyphens/>
        <w:spacing w:after="0" w:line="240" w:lineRule="auto"/>
        <w:jc w:val="center"/>
        <w:rPr>
          <w:rFonts w:ascii="Times New Roman" w:hAnsi="Times New Roman"/>
          <w:sz w:val="24"/>
          <w:szCs w:val="24"/>
          <w:lang w:eastAsia="zh-CN"/>
        </w:rPr>
      </w:pPr>
    </w:p>
    <w:p w:rsidR="00C229AA" w:rsidRPr="00C229AA" w:rsidRDefault="00C229AA" w:rsidP="00C229AA">
      <w:pPr>
        <w:suppressAutoHyphens/>
        <w:spacing w:after="0" w:line="240" w:lineRule="auto"/>
        <w:jc w:val="center"/>
        <w:rPr>
          <w:rFonts w:ascii="Times New Roman" w:hAnsi="Times New Roman"/>
          <w:sz w:val="24"/>
          <w:szCs w:val="24"/>
          <w:lang w:eastAsia="zh-CN"/>
        </w:rPr>
      </w:pPr>
      <w:r w:rsidRPr="00C229AA">
        <w:rPr>
          <w:rFonts w:ascii="Times New Roman" w:hAnsi="Times New Roman"/>
          <w:sz w:val="24"/>
          <w:szCs w:val="24"/>
          <w:lang w:eastAsia="zh-CN"/>
        </w:rPr>
        <w:t>«__» _______ 20__ года</w:t>
      </w:r>
    </w:p>
    <w:p w:rsidR="00C229AA" w:rsidRPr="00C229AA" w:rsidRDefault="00C229AA" w:rsidP="00C229AA">
      <w:pPr>
        <w:suppressAutoHyphens/>
        <w:spacing w:after="0" w:line="240" w:lineRule="auto"/>
        <w:jc w:val="center"/>
        <w:rPr>
          <w:rFonts w:ascii="Times New Roman" w:hAnsi="Times New Roman"/>
          <w:sz w:val="28"/>
          <w:szCs w:val="28"/>
          <w:lang w:eastAsia="zh-CN"/>
        </w:rPr>
      </w:pPr>
    </w:p>
    <w:p w:rsidR="00C229AA" w:rsidRPr="00C229AA" w:rsidRDefault="00C229AA" w:rsidP="00C229AA">
      <w:pPr>
        <w:suppressAutoHyphens/>
        <w:spacing w:after="0" w:line="240" w:lineRule="auto"/>
        <w:jc w:val="both"/>
        <w:rPr>
          <w:rFonts w:ascii="Times New Roman" w:hAnsi="Times New Roman"/>
          <w:sz w:val="28"/>
          <w:szCs w:val="28"/>
          <w:lang w:eastAsia="zh-CN"/>
        </w:rPr>
      </w:pPr>
      <w:r w:rsidRPr="00C229AA">
        <w:rPr>
          <w:rFonts w:ascii="Times New Roman" w:hAnsi="Times New Roman"/>
          <w:sz w:val="24"/>
          <w:szCs w:val="24"/>
          <w:lang w:eastAsia="zh-CN"/>
        </w:rPr>
        <w:t xml:space="preserve">Администрация МО ____ на основании </w:t>
      </w:r>
      <w:r w:rsidRPr="00C229AA">
        <w:rPr>
          <w:rFonts w:ascii="Times New Roman" w:hAnsi="Times New Roman"/>
          <w:sz w:val="28"/>
          <w:szCs w:val="28"/>
          <w:lang w:eastAsia="zh-CN"/>
        </w:rPr>
        <w:t>_______________________________________</w:t>
      </w:r>
    </w:p>
    <w:p w:rsidR="00C229AA" w:rsidRPr="00C229AA" w:rsidRDefault="00C229AA" w:rsidP="00C229AA">
      <w:pPr>
        <w:suppressAutoHyphens/>
        <w:spacing w:after="0" w:line="240" w:lineRule="auto"/>
        <w:ind w:left="1985"/>
        <w:jc w:val="center"/>
        <w:rPr>
          <w:rFonts w:ascii="Times New Roman" w:hAnsi="Times New Roman"/>
          <w:sz w:val="20"/>
          <w:szCs w:val="20"/>
          <w:lang w:eastAsia="zh-CN"/>
        </w:rPr>
      </w:pPr>
      <w:r w:rsidRPr="00C229AA">
        <w:rPr>
          <w:rFonts w:ascii="Times New Roman" w:hAnsi="Times New Roman"/>
          <w:sz w:val="20"/>
          <w:szCs w:val="20"/>
          <w:lang w:eastAsia="zh-CN"/>
        </w:rPr>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rsidR="00C229AA" w:rsidRPr="00C229AA" w:rsidRDefault="00C229AA" w:rsidP="00C229AA">
      <w:pPr>
        <w:suppressAutoHyphens/>
        <w:spacing w:after="0" w:line="240" w:lineRule="auto"/>
        <w:jc w:val="right"/>
        <w:rPr>
          <w:rFonts w:ascii="Times New Roman" w:hAnsi="Times New Roman"/>
          <w:sz w:val="24"/>
          <w:szCs w:val="24"/>
          <w:lang w:eastAsia="zh-CN"/>
        </w:rPr>
      </w:pPr>
    </w:p>
    <w:p w:rsidR="00C229AA" w:rsidRPr="00C229AA" w:rsidRDefault="00C229AA" w:rsidP="00C229AA">
      <w:pPr>
        <w:suppressAutoHyphens/>
        <w:spacing w:after="0" w:line="240" w:lineRule="auto"/>
        <w:jc w:val="center"/>
        <w:rPr>
          <w:rFonts w:ascii="Times New Roman" w:hAnsi="Times New Roman"/>
          <w:sz w:val="24"/>
          <w:szCs w:val="24"/>
          <w:lang w:eastAsia="zh-CN"/>
        </w:rPr>
      </w:pPr>
      <w:r w:rsidRPr="00C229AA">
        <w:rPr>
          <w:rFonts w:ascii="Times New Roman" w:hAnsi="Times New Roman"/>
          <w:sz w:val="24"/>
          <w:szCs w:val="24"/>
          <w:lang w:eastAsia="zh-CN"/>
        </w:rPr>
        <w:t>РЕШИЛ:</w:t>
      </w:r>
    </w:p>
    <w:p w:rsidR="00C229AA" w:rsidRPr="00C229AA" w:rsidRDefault="00C229AA" w:rsidP="00C229AA">
      <w:pPr>
        <w:suppressAutoHyphens/>
        <w:spacing w:after="0" w:line="240" w:lineRule="auto"/>
        <w:jc w:val="right"/>
        <w:rPr>
          <w:rFonts w:ascii="Times New Roman" w:hAnsi="Times New Roman"/>
          <w:sz w:val="24"/>
          <w:szCs w:val="24"/>
          <w:lang w:eastAsia="zh-CN"/>
        </w:rPr>
      </w:pP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Внести в разрешение на строительство № ____________________________________________</w:t>
      </w:r>
    </w:p>
    <w:p w:rsidR="00C229AA" w:rsidRPr="00C229AA" w:rsidRDefault="00C229AA" w:rsidP="00C229AA">
      <w:pPr>
        <w:suppressAutoHyphens/>
        <w:spacing w:after="0" w:line="240" w:lineRule="auto"/>
        <w:jc w:val="right"/>
        <w:rPr>
          <w:rFonts w:ascii="Times New Roman" w:hAnsi="Times New Roman"/>
          <w:sz w:val="20"/>
          <w:szCs w:val="20"/>
          <w:lang w:eastAsia="zh-CN"/>
        </w:rPr>
      </w:pPr>
      <w:r w:rsidRPr="00C229AA">
        <w:rPr>
          <w:rFonts w:ascii="Times New Roman" w:hAnsi="Times New Roman"/>
          <w:sz w:val="20"/>
          <w:szCs w:val="20"/>
          <w:lang w:eastAsia="zh-CN"/>
        </w:rPr>
        <w:t xml:space="preserve"> (указываются номер, дата выдачи разрешения на строительство)</w:t>
      </w: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объекта капитального строительства _______________________________________________</w:t>
      </w:r>
    </w:p>
    <w:p w:rsidR="00C229AA" w:rsidRPr="00C229AA" w:rsidRDefault="00C229AA" w:rsidP="00C229AA">
      <w:pPr>
        <w:suppressAutoHyphens/>
        <w:spacing w:after="0" w:line="240" w:lineRule="auto"/>
        <w:jc w:val="right"/>
        <w:rPr>
          <w:rFonts w:ascii="Times New Roman" w:hAnsi="Times New Roman"/>
          <w:sz w:val="20"/>
          <w:szCs w:val="20"/>
          <w:lang w:eastAsia="zh-CN"/>
        </w:rPr>
      </w:pPr>
      <w:r w:rsidRPr="00C229AA">
        <w:rPr>
          <w:rFonts w:ascii="Times New Roman" w:hAnsi="Times New Roman"/>
          <w:sz w:val="20"/>
          <w:szCs w:val="20"/>
          <w:lang w:eastAsia="zh-CN"/>
        </w:rPr>
        <w:t>(указываются наименование,</w:t>
      </w:r>
      <w:r w:rsidRPr="00C229AA">
        <w:rPr>
          <w:sz w:val="20"/>
          <w:szCs w:val="20"/>
          <w:lang w:eastAsia="zh-CN"/>
        </w:rPr>
        <w:t xml:space="preserve"> </w:t>
      </w:r>
      <w:r w:rsidRPr="00C229AA">
        <w:rPr>
          <w:rFonts w:ascii="Times New Roman" w:hAnsi="Times New Roman"/>
          <w:sz w:val="20"/>
          <w:szCs w:val="20"/>
          <w:lang w:eastAsia="zh-CN"/>
        </w:rPr>
        <w:t>адрес объекта капитального строительства)</w:t>
      </w: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________________________________________________________________________________</w:t>
      </w: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следующие изменения:</w:t>
      </w: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________________________________________________________________________________</w:t>
      </w:r>
    </w:p>
    <w:p w:rsidR="00C229AA" w:rsidRPr="00C229AA" w:rsidRDefault="00C229AA" w:rsidP="00C229AA">
      <w:pPr>
        <w:suppressAutoHyphens/>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(указывается содержание вносимых изменений)</w:t>
      </w:r>
    </w:p>
    <w:p w:rsidR="00C229AA" w:rsidRPr="00C229AA" w:rsidRDefault="00C229AA" w:rsidP="00C229AA">
      <w:pPr>
        <w:suppressAutoHyphens/>
        <w:spacing w:after="0" w:line="240" w:lineRule="auto"/>
        <w:jc w:val="both"/>
        <w:rPr>
          <w:rFonts w:ascii="Times New Roman" w:hAnsi="Times New Roman"/>
          <w:sz w:val="20"/>
          <w:szCs w:val="20"/>
          <w:lang w:eastAsia="zh-CN"/>
        </w:rPr>
      </w:pPr>
    </w:p>
    <w:p w:rsidR="00C229AA" w:rsidRPr="00C229AA" w:rsidRDefault="00C229AA" w:rsidP="00C229AA">
      <w:pPr>
        <w:suppressAutoHyphens/>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____________________________________ _________________ _________________________________________</w:t>
      </w:r>
    </w:p>
    <w:p w:rsidR="00C229AA" w:rsidRPr="00C229AA" w:rsidRDefault="00C229AA" w:rsidP="00C229AA">
      <w:pPr>
        <w:suppressAutoHyphens/>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   (должность лица, принявшего </w:t>
      </w:r>
      <w:proofErr w:type="gramStart"/>
      <w:r w:rsidRPr="00C229AA">
        <w:rPr>
          <w:rFonts w:ascii="Times New Roman" w:hAnsi="Times New Roman"/>
          <w:sz w:val="20"/>
          <w:szCs w:val="20"/>
          <w:lang w:eastAsia="zh-CN"/>
        </w:rPr>
        <w:t xml:space="preserve">решение)   </w:t>
      </w:r>
      <w:proofErr w:type="gramEnd"/>
      <w:r w:rsidRPr="00C229AA">
        <w:rPr>
          <w:rFonts w:ascii="Times New Roman" w:hAnsi="Times New Roman"/>
          <w:sz w:val="20"/>
          <w:szCs w:val="20"/>
          <w:lang w:eastAsia="zh-CN"/>
        </w:rPr>
        <w:t xml:space="preserve">              (подпись)                     (расшифровка подписи)</w:t>
      </w:r>
    </w:p>
    <w:p w:rsidR="00C229AA" w:rsidRPr="00C229AA" w:rsidRDefault="00C229AA" w:rsidP="00C229AA">
      <w:pPr>
        <w:suppressAutoHyphens/>
        <w:spacing w:after="0" w:line="240" w:lineRule="auto"/>
        <w:jc w:val="both"/>
        <w:rPr>
          <w:rFonts w:ascii="Times New Roman" w:hAnsi="Times New Roman"/>
          <w:sz w:val="24"/>
          <w:szCs w:val="24"/>
          <w:lang w:eastAsia="zh-CN"/>
        </w:rPr>
      </w:pP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М.П.</w:t>
      </w:r>
    </w:p>
    <w:p w:rsidR="00C229AA" w:rsidRPr="00C229AA" w:rsidRDefault="00C229AA" w:rsidP="00C229AA">
      <w:pPr>
        <w:suppressAutoHyphens/>
        <w:spacing w:after="0" w:line="240" w:lineRule="auto"/>
        <w:jc w:val="both"/>
        <w:rPr>
          <w:rFonts w:ascii="Times New Roman" w:hAnsi="Times New Roman"/>
          <w:sz w:val="24"/>
          <w:szCs w:val="24"/>
          <w:lang w:eastAsia="zh-CN"/>
        </w:rPr>
      </w:pP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Решение о внесении изменений в разрешение на строительство в связи с внесением изменений в проектную документацию и представленные для внесения изменений в разрешение на строительство документы получил «___» __________20__ года</w:t>
      </w: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_______________________________________________________________________________,</w:t>
      </w:r>
    </w:p>
    <w:p w:rsidR="00C229AA" w:rsidRPr="00C229AA" w:rsidRDefault="00C229AA" w:rsidP="00C229AA">
      <w:pPr>
        <w:suppressAutoHyphens/>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(должность, фамилия, имя, отчество представителя застройщика)</w:t>
      </w:r>
    </w:p>
    <w:p w:rsidR="00C229AA" w:rsidRPr="00C229AA" w:rsidRDefault="00C229AA" w:rsidP="00C229AA">
      <w:pPr>
        <w:suppressAutoHyphens/>
        <w:spacing w:after="0" w:line="240" w:lineRule="auto"/>
        <w:jc w:val="both"/>
        <w:rPr>
          <w:rFonts w:ascii="Times New Roman" w:hAnsi="Times New Roman"/>
          <w:sz w:val="24"/>
          <w:szCs w:val="24"/>
          <w:lang w:eastAsia="zh-CN"/>
        </w:rPr>
      </w:pP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действующий на основании доверенности от «__» ___________ 20__ года № ____</w:t>
      </w:r>
    </w:p>
    <w:p w:rsidR="00C229AA" w:rsidRPr="00C229AA" w:rsidRDefault="00C229AA" w:rsidP="00C229AA">
      <w:pPr>
        <w:suppressAutoHyphens/>
        <w:spacing w:after="0" w:line="240" w:lineRule="auto"/>
        <w:jc w:val="both"/>
        <w:rPr>
          <w:rFonts w:ascii="Times New Roman" w:hAnsi="Times New Roman"/>
          <w:sz w:val="24"/>
          <w:szCs w:val="24"/>
          <w:lang w:eastAsia="zh-CN"/>
        </w:rPr>
      </w:pPr>
    </w:p>
    <w:p w:rsidR="00C229AA" w:rsidRPr="00C229AA" w:rsidRDefault="00C229AA" w:rsidP="00C229AA">
      <w:pPr>
        <w:suppressAutoHyphens/>
        <w:spacing w:after="0" w:line="240" w:lineRule="auto"/>
        <w:jc w:val="center"/>
        <w:rPr>
          <w:rFonts w:ascii="Times New Roman" w:hAnsi="Times New Roman"/>
          <w:sz w:val="20"/>
          <w:szCs w:val="20"/>
          <w:lang w:eastAsia="zh-CN"/>
        </w:rPr>
      </w:pPr>
      <w:r w:rsidRPr="00C229AA">
        <w:rPr>
          <w:rFonts w:ascii="Times New Roman" w:hAnsi="Times New Roman"/>
          <w:sz w:val="20"/>
          <w:szCs w:val="20"/>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C229AA" w:rsidRPr="00C229AA" w:rsidRDefault="00C229AA" w:rsidP="00C229AA">
      <w:pPr>
        <w:suppressAutoHyphens/>
        <w:spacing w:after="0" w:line="240" w:lineRule="auto"/>
        <w:jc w:val="both"/>
        <w:rPr>
          <w:rFonts w:ascii="Times New Roman" w:hAnsi="Times New Roman"/>
          <w:sz w:val="24"/>
          <w:szCs w:val="24"/>
          <w:lang w:eastAsia="zh-CN"/>
        </w:rPr>
      </w:pPr>
      <w:r w:rsidRPr="00C229AA">
        <w:rPr>
          <w:rFonts w:ascii="Times New Roman" w:hAnsi="Times New Roman"/>
          <w:sz w:val="24"/>
          <w:szCs w:val="24"/>
          <w:lang w:eastAsia="zh-CN"/>
        </w:rPr>
        <w:t>______________________      _______________________________________</w:t>
      </w:r>
    </w:p>
    <w:p w:rsidR="00C229AA" w:rsidRPr="00C229AA" w:rsidRDefault="00C229AA" w:rsidP="00C229AA">
      <w:pPr>
        <w:suppressAutoHyphens/>
        <w:spacing w:after="0" w:line="240" w:lineRule="auto"/>
        <w:jc w:val="both"/>
        <w:rPr>
          <w:rFonts w:ascii="Times New Roman" w:hAnsi="Times New Roman"/>
          <w:sz w:val="20"/>
          <w:szCs w:val="20"/>
          <w:lang w:eastAsia="zh-CN"/>
        </w:rPr>
      </w:pPr>
      <w:r w:rsidRPr="00C229AA">
        <w:rPr>
          <w:rFonts w:ascii="Times New Roman" w:hAnsi="Times New Roman"/>
          <w:sz w:val="20"/>
          <w:szCs w:val="20"/>
          <w:lang w:eastAsia="zh-CN"/>
        </w:rPr>
        <w:t xml:space="preserve">             (</w:t>
      </w:r>
      <w:proofErr w:type="gramStart"/>
      <w:r w:rsidRPr="00C229AA">
        <w:rPr>
          <w:rFonts w:ascii="Times New Roman" w:hAnsi="Times New Roman"/>
          <w:sz w:val="20"/>
          <w:szCs w:val="20"/>
          <w:lang w:eastAsia="zh-CN"/>
        </w:rPr>
        <w:t xml:space="preserve">подпись)   </w:t>
      </w:r>
      <w:proofErr w:type="gramEnd"/>
      <w:r w:rsidRPr="00C229AA">
        <w:rPr>
          <w:rFonts w:ascii="Times New Roman" w:hAnsi="Times New Roman"/>
          <w:sz w:val="20"/>
          <w:szCs w:val="20"/>
          <w:lang w:eastAsia="zh-CN"/>
        </w:rPr>
        <w:t xml:space="preserve">                                                   (расшифровка подписи)</w:t>
      </w:r>
    </w:p>
    <w:p w:rsidR="00C229AA" w:rsidRPr="00C229AA" w:rsidRDefault="00C229AA" w:rsidP="00C229AA">
      <w:pPr>
        <w:widowControl w:val="0"/>
        <w:autoSpaceDE w:val="0"/>
        <w:autoSpaceDN w:val="0"/>
        <w:spacing w:after="0" w:line="240" w:lineRule="auto"/>
        <w:jc w:val="both"/>
        <w:rPr>
          <w:rFonts w:ascii="Times New Roman" w:hAnsi="Times New Roman"/>
          <w:lang w:eastAsia="zh-CN"/>
        </w:rPr>
      </w:pPr>
    </w:p>
    <w:p w:rsidR="00C229AA" w:rsidRPr="00C229AA" w:rsidRDefault="00C229AA" w:rsidP="00C229AA">
      <w:pPr>
        <w:widowControl w:val="0"/>
        <w:autoSpaceDE w:val="0"/>
        <w:autoSpaceDN w:val="0"/>
        <w:spacing w:after="0" w:line="240" w:lineRule="auto"/>
        <w:jc w:val="both"/>
        <w:rPr>
          <w:rFonts w:ascii="Times New Roman" w:hAnsi="Times New Roman"/>
          <w:sz w:val="20"/>
          <w:szCs w:val="20"/>
        </w:rPr>
      </w:pPr>
      <w:r w:rsidRPr="00C229AA">
        <w:rPr>
          <w:rFonts w:ascii="Times New Roman" w:hAnsi="Times New Roman"/>
          <w:lang w:eastAsia="zh-CN"/>
        </w:rPr>
        <w:t xml:space="preserve">*1 - </w:t>
      </w:r>
      <w:r w:rsidRPr="00C229AA">
        <w:rPr>
          <w:rFonts w:ascii="Times New Roman" w:hAnsi="Times New Roman"/>
          <w:sz w:val="20"/>
          <w:lang w:eastAsia="zh-CN"/>
        </w:rPr>
        <w:t>В форме уведомления</w:t>
      </w:r>
    </w:p>
    <w:p w:rsidR="00C229AA" w:rsidRPr="00C229AA" w:rsidRDefault="00C229AA" w:rsidP="00C229AA">
      <w:pPr>
        <w:suppressAutoHyphens/>
        <w:spacing w:after="0" w:line="240" w:lineRule="auto"/>
        <w:jc w:val="both"/>
        <w:rPr>
          <w:rFonts w:ascii="Times New Roman" w:hAnsi="Times New Roman"/>
          <w:sz w:val="18"/>
          <w:szCs w:val="18"/>
          <w:lang w:eastAsia="zh-CN"/>
        </w:rPr>
      </w:pP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pPr>
    </w:p>
    <w:p w:rsidR="00C229AA" w:rsidRPr="00C229AA" w:rsidRDefault="00C229AA" w:rsidP="00C229AA">
      <w:pPr>
        <w:spacing w:after="0" w:line="240" w:lineRule="auto"/>
        <w:rPr>
          <w:rFonts w:ascii="Times New Roman" w:hAnsi="Times New Roman"/>
          <w:sz w:val="18"/>
          <w:szCs w:val="18"/>
          <w:lang w:eastAsia="zh-CN"/>
        </w:rPr>
      </w:pPr>
      <w:r w:rsidRPr="00C229AA">
        <w:rPr>
          <w:rFonts w:ascii="Times New Roman" w:hAnsi="Times New Roman"/>
          <w:sz w:val="18"/>
          <w:szCs w:val="18"/>
          <w:lang w:eastAsia="zh-CN"/>
        </w:rPr>
        <w:br w:type="page"/>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lastRenderedPageBreak/>
        <w:t>Приложение 12</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к Административному регламенту</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предоставления Администрацией</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муниципальной услуги по выдаче разрешения</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внесению изменений в разрешение</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на строительство, в том числе в связи с необходимостью</w:t>
      </w:r>
    </w:p>
    <w:p w:rsidR="00C229AA" w:rsidRPr="00C229AA" w:rsidRDefault="00C229AA" w:rsidP="00C229AA">
      <w:pPr>
        <w:widowControl w:val="0"/>
        <w:suppressAutoHyphens/>
        <w:autoSpaceDE w:val="0"/>
        <w:spacing w:after="0" w:line="240" w:lineRule="auto"/>
        <w:jc w:val="right"/>
        <w:rPr>
          <w:rFonts w:ascii="Times New Roman" w:hAnsi="Times New Roman"/>
          <w:sz w:val="24"/>
          <w:szCs w:val="24"/>
          <w:lang w:eastAsia="zh-CN"/>
        </w:rPr>
      </w:pPr>
      <w:r w:rsidRPr="00C229AA">
        <w:rPr>
          <w:rFonts w:ascii="Times New Roman" w:hAnsi="Times New Roman"/>
          <w:sz w:val="24"/>
          <w:szCs w:val="24"/>
          <w:lang w:eastAsia="zh-CN"/>
        </w:rPr>
        <w:t xml:space="preserve"> продления срока действия разрешения на строительство</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4"/>
          <w:szCs w:val="24"/>
          <w:lang w:eastAsia="zh-CN"/>
        </w:rPr>
      </w:pPr>
    </w:p>
    <w:p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4"/>
          <w:szCs w:val="24"/>
          <w:lang w:eastAsia="zh-CN"/>
        </w:rPr>
      </w:pPr>
      <w:r w:rsidRPr="00C229AA">
        <w:rPr>
          <w:rFonts w:ascii="Times New Roman" w:hAnsi="Times New Roman"/>
          <w:b/>
          <w:bCs/>
          <w:sz w:val="24"/>
          <w:szCs w:val="24"/>
          <w:lang w:eastAsia="zh-CN"/>
        </w:rPr>
        <w:t>ФОРМА</w:t>
      </w:r>
    </w:p>
    <w:p w:rsidR="00C229AA" w:rsidRPr="00C229AA" w:rsidRDefault="00C229AA" w:rsidP="00C229AA">
      <w:pPr>
        <w:widowControl w:val="0"/>
        <w:suppressAutoHyphens/>
        <w:autoSpaceDE w:val="0"/>
        <w:spacing w:after="0" w:line="240" w:lineRule="auto"/>
        <w:ind w:firstLine="720"/>
        <w:jc w:val="right"/>
        <w:rPr>
          <w:rFonts w:ascii="Times New Roman" w:hAnsi="Times New Roman"/>
          <w:b/>
          <w:bCs/>
          <w:sz w:val="24"/>
          <w:szCs w:val="24"/>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C229AA" w:rsidRPr="00C229AA" w:rsidTr="00302023">
        <w:tc>
          <w:tcPr>
            <w:tcW w:w="9701" w:type="dxa"/>
          </w:tcPr>
          <w:p w:rsidR="00C229AA" w:rsidRPr="00C229AA" w:rsidRDefault="00C229AA" w:rsidP="00C229AA">
            <w:pPr>
              <w:autoSpaceDE w:val="0"/>
              <w:autoSpaceDN w:val="0"/>
              <w:adjustRightInd w:val="0"/>
              <w:spacing w:after="0" w:line="240" w:lineRule="auto"/>
              <w:jc w:val="center"/>
              <w:rPr>
                <w:rFonts w:ascii="Times New Roman" w:eastAsia="Calibri" w:hAnsi="Times New Roman"/>
                <w:b/>
                <w:sz w:val="24"/>
                <w:szCs w:val="24"/>
                <w:lang w:eastAsia="en-US"/>
              </w:rPr>
            </w:pPr>
            <w:r w:rsidRPr="00C229AA">
              <w:rPr>
                <w:rFonts w:ascii="Times New Roman" w:eastAsia="Calibri" w:hAnsi="Times New Roman"/>
                <w:b/>
                <w:sz w:val="24"/>
                <w:szCs w:val="24"/>
                <w:lang w:eastAsia="en-US"/>
              </w:rPr>
              <w:t>ЗАЯВЛЕНИЕ</w:t>
            </w:r>
          </w:p>
          <w:p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r w:rsidRPr="00C229AA">
              <w:rPr>
                <w:rFonts w:ascii="Times New Roman" w:eastAsia="Calibri" w:hAnsi="Times New Roman"/>
                <w:b/>
                <w:sz w:val="24"/>
                <w:szCs w:val="24"/>
                <w:lang w:eastAsia="en-US"/>
              </w:rPr>
              <w:t>об исправлении технических ошибок в документах, выданных в результате предоставления муниципальной услуги по выдаче разрешений на строительство</w:t>
            </w:r>
          </w:p>
        </w:tc>
      </w:tr>
      <w:tr w:rsidR="00C229AA" w:rsidRPr="00C229AA" w:rsidTr="00302023">
        <w:tc>
          <w:tcPr>
            <w:tcW w:w="9701" w:type="dxa"/>
          </w:tcPr>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Прошу исправить технические ошибки (опечатки и ошибки) в документах, выданных в результате предоставления муниципальной услуги ___________________________________:</w:t>
            </w:r>
          </w:p>
        </w:tc>
      </w:tr>
      <w:tr w:rsidR="00C229AA" w:rsidRPr="00C229AA" w:rsidTr="00302023">
        <w:tc>
          <w:tcPr>
            <w:tcW w:w="9701" w:type="dxa"/>
            <w:tcBorders>
              <w:bottom w:val="single" w:sz="4" w:space="0" w:color="auto"/>
            </w:tcBorders>
          </w:tcPr>
          <w:p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p>
        </w:tc>
      </w:tr>
      <w:tr w:rsidR="00C229AA" w:rsidRPr="00C229AA" w:rsidTr="00302023">
        <w:tc>
          <w:tcPr>
            <w:tcW w:w="9701" w:type="dxa"/>
            <w:tcBorders>
              <w:top w:val="single" w:sz="4" w:space="0" w:color="auto"/>
              <w:bottom w:val="single" w:sz="4" w:space="0" w:color="auto"/>
            </w:tcBorders>
          </w:tcPr>
          <w:p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p>
        </w:tc>
      </w:tr>
      <w:tr w:rsidR="00C229AA" w:rsidRPr="00C229AA" w:rsidTr="00302023">
        <w:tc>
          <w:tcPr>
            <w:tcW w:w="9701" w:type="dxa"/>
            <w:tcBorders>
              <w:top w:val="single" w:sz="4" w:space="0" w:color="auto"/>
            </w:tcBorders>
          </w:tcPr>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(перечень документов, выданных в ходе предоставления государственной услуги)</w:t>
            </w:r>
          </w:p>
        </w:tc>
      </w:tr>
      <w:tr w:rsidR="00C229AA" w:rsidRPr="00C229AA" w:rsidTr="00302023">
        <w:tc>
          <w:tcPr>
            <w:tcW w:w="9701" w:type="dxa"/>
          </w:tcPr>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по заявлению о предоставлении муниципальной услуги от «_____» __________ 20__ г.</w:t>
            </w:r>
            <w:r w:rsidRPr="00C229AA">
              <w:rPr>
                <w:rFonts w:ascii="Times New Roman" w:eastAsia="Calibri" w:hAnsi="Times New Roman"/>
                <w:sz w:val="24"/>
                <w:szCs w:val="24"/>
                <w:lang w:eastAsia="en-US"/>
              </w:rPr>
              <w:br/>
              <w:t>№ __________________.</w:t>
            </w:r>
          </w:p>
        </w:tc>
      </w:tr>
      <w:tr w:rsidR="00C229AA" w:rsidRPr="00C229AA" w:rsidTr="00302023">
        <w:tc>
          <w:tcPr>
            <w:tcW w:w="9701" w:type="dxa"/>
          </w:tcPr>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r w:rsidRPr="00C229AA">
              <w:rPr>
                <w:rFonts w:ascii="Times New Roman" w:eastAsia="Calibri" w:hAnsi="Times New Roman"/>
                <w:sz w:val="20"/>
                <w:szCs w:val="20"/>
                <w:lang w:eastAsia="en-US"/>
              </w:rPr>
              <w:t>(реквизиты заявления)</w:t>
            </w:r>
          </w:p>
        </w:tc>
      </w:tr>
      <w:tr w:rsidR="00C229AA" w:rsidRPr="00C229AA" w:rsidTr="00302023">
        <w:tc>
          <w:tcPr>
            <w:tcW w:w="9701" w:type="dxa"/>
          </w:tcPr>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r w:rsidRPr="00C229AA">
              <w:rPr>
                <w:rFonts w:ascii="Times New Roman" w:eastAsia="Calibri" w:hAnsi="Times New Roman"/>
                <w:sz w:val="24"/>
                <w:szCs w:val="24"/>
                <w:lang w:eastAsia="en-US"/>
              </w:rPr>
              <w:t>Технические ошибки (опечатки и ошибки), которые необходимо исправить, с указанием новой редакции:</w:t>
            </w:r>
          </w:p>
        </w:tc>
      </w:tr>
      <w:tr w:rsidR="00C229AA" w:rsidRPr="00C229AA" w:rsidTr="00302023">
        <w:tc>
          <w:tcPr>
            <w:tcW w:w="9701" w:type="dxa"/>
            <w:tcBorders>
              <w:bottom w:val="single" w:sz="4" w:space="0" w:color="auto"/>
            </w:tcBorders>
          </w:tcPr>
          <w:p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p>
        </w:tc>
      </w:tr>
      <w:tr w:rsidR="00C229AA" w:rsidRPr="00C229AA" w:rsidTr="00302023">
        <w:tc>
          <w:tcPr>
            <w:tcW w:w="9701" w:type="dxa"/>
            <w:tcBorders>
              <w:top w:val="single" w:sz="4" w:space="0" w:color="auto"/>
              <w:bottom w:val="single" w:sz="4" w:space="0" w:color="auto"/>
            </w:tcBorders>
          </w:tcPr>
          <w:p w:rsidR="00C229AA" w:rsidRPr="00C229AA" w:rsidRDefault="00C229AA" w:rsidP="00C229AA">
            <w:pPr>
              <w:autoSpaceDE w:val="0"/>
              <w:autoSpaceDN w:val="0"/>
              <w:adjustRightInd w:val="0"/>
              <w:spacing w:after="0" w:line="240" w:lineRule="auto"/>
              <w:jc w:val="center"/>
              <w:rPr>
                <w:rFonts w:ascii="Times New Roman" w:eastAsia="Calibri" w:hAnsi="Times New Roman"/>
                <w:sz w:val="24"/>
                <w:szCs w:val="24"/>
                <w:lang w:eastAsia="en-US"/>
              </w:rPr>
            </w:pPr>
          </w:p>
        </w:tc>
      </w:tr>
    </w:tbl>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p w:rsidR="00C229AA" w:rsidRPr="00C229AA" w:rsidRDefault="00C229AA" w:rsidP="00C229AA">
      <w:pPr>
        <w:autoSpaceDE w:val="0"/>
        <w:autoSpaceDN w:val="0"/>
        <w:spacing w:after="0" w:line="240" w:lineRule="auto"/>
        <w:rPr>
          <w:rFonts w:ascii="Times New Roman" w:hAnsi="Times New Roman"/>
          <w:sz w:val="20"/>
          <w:szCs w:val="20"/>
          <w:lang w:val="en-US"/>
        </w:rPr>
      </w:pPr>
      <w:r w:rsidRPr="00C229AA">
        <w:rPr>
          <w:rFonts w:ascii="Times New Roman" w:hAnsi="Times New Roman"/>
          <w:sz w:val="24"/>
          <w:szCs w:val="24"/>
        </w:rPr>
        <w:t>Результат рассмотрения заявления прошу:</w:t>
      </w:r>
    </w:p>
    <w:p w:rsidR="00C229AA" w:rsidRPr="00C229AA" w:rsidRDefault="00C229AA" w:rsidP="00C229AA">
      <w:pPr>
        <w:autoSpaceDE w:val="0"/>
        <w:autoSpaceDN w:val="0"/>
        <w:spacing w:after="0" w:line="240" w:lineRule="auto"/>
        <w:jc w:val="both"/>
        <w:rPr>
          <w:rFonts w:ascii="Times New Roman" w:hAnsi="Times New Roman"/>
          <w:sz w:val="24"/>
          <w:szCs w:val="24"/>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8222"/>
        <w:gridCol w:w="1417"/>
      </w:tblGrid>
      <w:tr w:rsidR="00C229AA" w:rsidRPr="00C229AA" w:rsidTr="00302023">
        <w:trPr>
          <w:cantSplit/>
        </w:trPr>
        <w:tc>
          <w:tcPr>
            <w:tcW w:w="8222"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autoSpaceDE w:val="0"/>
              <w:autoSpaceDN w:val="0"/>
              <w:adjustRightInd w:val="0"/>
              <w:spacing w:after="0" w:line="240" w:lineRule="auto"/>
              <w:jc w:val="both"/>
              <w:rPr>
                <w:rFonts w:ascii="Times New Roman" w:hAnsi="Times New Roman"/>
                <w:sz w:val="24"/>
                <w:szCs w:val="24"/>
              </w:rPr>
            </w:pPr>
            <w:r w:rsidRPr="00C229AA">
              <w:rPr>
                <w:rFonts w:ascii="Times New Roman" w:hAnsi="Times New Roman"/>
                <w:sz w:val="24"/>
                <w:szCs w:val="24"/>
              </w:rPr>
              <w:t>направить в форме электронного документа в личный кабинет в ЕПГУ ЛО</w:t>
            </w:r>
          </w:p>
        </w:tc>
        <w:tc>
          <w:tcPr>
            <w:tcW w:w="1417"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autoSpaceDE w:val="0"/>
              <w:autoSpaceDN w:val="0"/>
              <w:spacing w:after="0" w:line="240" w:lineRule="auto"/>
              <w:jc w:val="center"/>
              <w:rPr>
                <w:rFonts w:ascii="Times New Roman" w:hAnsi="Times New Roman"/>
                <w:sz w:val="24"/>
                <w:szCs w:val="24"/>
              </w:rPr>
            </w:pPr>
          </w:p>
        </w:tc>
      </w:tr>
      <w:tr w:rsidR="00C229AA" w:rsidRPr="00C229AA" w:rsidTr="00302023">
        <w:trPr>
          <w:cantSplit/>
        </w:trPr>
        <w:tc>
          <w:tcPr>
            <w:tcW w:w="8222"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autoSpaceDE w:val="0"/>
              <w:autoSpaceDN w:val="0"/>
              <w:adjustRightInd w:val="0"/>
              <w:spacing w:after="0" w:line="240" w:lineRule="auto"/>
              <w:rPr>
                <w:rFonts w:ascii="Times New Roman" w:hAnsi="Times New Roman"/>
                <w:sz w:val="24"/>
                <w:szCs w:val="24"/>
              </w:rPr>
            </w:pPr>
            <w:r w:rsidRPr="00C229AA">
              <w:rPr>
                <w:rFonts w:ascii="Times New Roman" w:hAnsi="Times New Roman"/>
                <w:sz w:val="24"/>
                <w:szCs w:val="24"/>
              </w:rPr>
              <w:t>выдать на бумажном носителе при личном обращении в МФЦ, расположенный по адресу: _______________________________________________________</w:t>
            </w:r>
          </w:p>
        </w:tc>
        <w:tc>
          <w:tcPr>
            <w:tcW w:w="1417"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autoSpaceDE w:val="0"/>
              <w:autoSpaceDN w:val="0"/>
              <w:spacing w:after="0" w:line="240" w:lineRule="auto"/>
              <w:jc w:val="center"/>
              <w:rPr>
                <w:rFonts w:ascii="Times New Roman" w:hAnsi="Times New Roman"/>
                <w:sz w:val="24"/>
                <w:szCs w:val="24"/>
              </w:rPr>
            </w:pPr>
          </w:p>
        </w:tc>
      </w:tr>
    </w:tbl>
    <w:p w:rsidR="00C229AA" w:rsidRPr="00C229AA" w:rsidRDefault="00C229AA" w:rsidP="00C229AA">
      <w:pPr>
        <w:autoSpaceDE w:val="0"/>
        <w:autoSpaceDN w:val="0"/>
        <w:spacing w:after="0" w:line="240" w:lineRule="auto"/>
        <w:ind w:firstLine="709"/>
        <w:jc w:val="both"/>
        <w:rPr>
          <w:rFonts w:ascii="Times New Roman" w:hAnsi="Times New Roman"/>
          <w:sz w:val="24"/>
          <w:szCs w:val="24"/>
        </w:rPr>
      </w:pPr>
    </w:p>
    <w:p w:rsidR="00C229AA" w:rsidRPr="00C229AA" w:rsidRDefault="00C229AA" w:rsidP="00C229AA">
      <w:pPr>
        <w:autoSpaceDE w:val="0"/>
        <w:autoSpaceDN w:val="0"/>
        <w:spacing w:after="0" w:line="240" w:lineRule="auto"/>
        <w:ind w:firstLine="709"/>
        <w:jc w:val="both"/>
        <w:rPr>
          <w:rFonts w:ascii="Times New Roman" w:hAnsi="Times New Roman"/>
          <w:sz w:val="24"/>
          <w:szCs w:val="24"/>
        </w:rPr>
      </w:pPr>
      <w:r w:rsidRPr="00C229AA">
        <w:rPr>
          <w:rFonts w:ascii="Times New Roman" w:hAnsi="Times New Roman"/>
          <w:sz w:val="24"/>
          <w:szCs w:val="24"/>
        </w:rPr>
        <w:t>*</w:t>
      </w:r>
      <w:r w:rsidRPr="00C229AA">
        <w:rPr>
          <w:rFonts w:eastAsia="Calibri"/>
          <w:lang w:eastAsia="en-US"/>
        </w:rPr>
        <w:t xml:space="preserve"> </w:t>
      </w:r>
      <w:r w:rsidRPr="00C229AA">
        <w:rPr>
          <w:rFonts w:ascii="Times New Roman" w:hAnsi="Times New Roman"/>
          <w:sz w:val="24"/>
          <w:szCs w:val="24"/>
        </w:rPr>
        <w:t>при подаче заявления на ЕПГУ</w:t>
      </w:r>
    </w:p>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9"/>
        <w:gridCol w:w="886"/>
        <w:gridCol w:w="5166"/>
      </w:tblGrid>
      <w:tr w:rsidR="00C229AA" w:rsidRPr="00C229AA" w:rsidTr="00302023">
        <w:tc>
          <w:tcPr>
            <w:tcW w:w="3649" w:type="dxa"/>
            <w:tcBorders>
              <w:bottom w:val="single" w:sz="4" w:space="0" w:color="auto"/>
            </w:tcBorders>
          </w:tcPr>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p>
        </w:tc>
        <w:tc>
          <w:tcPr>
            <w:tcW w:w="886" w:type="dxa"/>
          </w:tcPr>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tc>
        <w:tc>
          <w:tcPr>
            <w:tcW w:w="5166" w:type="dxa"/>
            <w:tcBorders>
              <w:bottom w:val="single" w:sz="4" w:space="0" w:color="auto"/>
            </w:tcBorders>
          </w:tcPr>
          <w:p w:rsidR="00C229AA" w:rsidRPr="00C229AA" w:rsidRDefault="00C229AA" w:rsidP="00C229AA">
            <w:pPr>
              <w:autoSpaceDE w:val="0"/>
              <w:autoSpaceDN w:val="0"/>
              <w:adjustRightInd w:val="0"/>
              <w:spacing w:after="0" w:line="240" w:lineRule="auto"/>
              <w:jc w:val="both"/>
              <w:rPr>
                <w:rFonts w:ascii="Times New Roman" w:eastAsia="Calibri" w:hAnsi="Times New Roman"/>
                <w:sz w:val="24"/>
                <w:szCs w:val="24"/>
                <w:lang w:eastAsia="en-US"/>
              </w:rPr>
            </w:pPr>
          </w:p>
        </w:tc>
      </w:tr>
      <w:tr w:rsidR="00C229AA" w:rsidRPr="00C229AA" w:rsidTr="00302023">
        <w:tc>
          <w:tcPr>
            <w:tcW w:w="3649" w:type="dxa"/>
            <w:tcBorders>
              <w:top w:val="single" w:sz="4" w:space="0" w:color="auto"/>
            </w:tcBorders>
          </w:tcPr>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(подпись)</w:t>
            </w:r>
          </w:p>
        </w:tc>
        <w:tc>
          <w:tcPr>
            <w:tcW w:w="886" w:type="dxa"/>
          </w:tcPr>
          <w:p w:rsidR="00C229AA" w:rsidRPr="00C229AA" w:rsidRDefault="00C229AA" w:rsidP="00C229AA">
            <w:pPr>
              <w:autoSpaceDE w:val="0"/>
              <w:autoSpaceDN w:val="0"/>
              <w:adjustRightInd w:val="0"/>
              <w:spacing w:after="0" w:line="240" w:lineRule="auto"/>
              <w:jc w:val="both"/>
              <w:rPr>
                <w:rFonts w:ascii="Times New Roman" w:eastAsia="Calibri" w:hAnsi="Times New Roman"/>
                <w:sz w:val="20"/>
                <w:szCs w:val="20"/>
                <w:lang w:eastAsia="en-US"/>
              </w:rPr>
            </w:pPr>
          </w:p>
        </w:tc>
        <w:tc>
          <w:tcPr>
            <w:tcW w:w="5166" w:type="dxa"/>
            <w:tcBorders>
              <w:top w:val="single" w:sz="4" w:space="0" w:color="auto"/>
            </w:tcBorders>
          </w:tcPr>
          <w:p w:rsidR="00C229AA" w:rsidRPr="00C229AA" w:rsidRDefault="00C229AA" w:rsidP="00C229AA">
            <w:pPr>
              <w:autoSpaceDE w:val="0"/>
              <w:autoSpaceDN w:val="0"/>
              <w:adjustRightInd w:val="0"/>
              <w:spacing w:after="0" w:line="240" w:lineRule="auto"/>
              <w:jc w:val="center"/>
              <w:rPr>
                <w:rFonts w:ascii="Times New Roman" w:eastAsia="Calibri" w:hAnsi="Times New Roman"/>
                <w:sz w:val="20"/>
                <w:szCs w:val="20"/>
                <w:lang w:eastAsia="en-US"/>
              </w:rPr>
            </w:pPr>
            <w:r w:rsidRPr="00C229AA">
              <w:rPr>
                <w:rFonts w:ascii="Times New Roman" w:eastAsia="Calibri" w:hAnsi="Times New Roman"/>
                <w:sz w:val="20"/>
                <w:szCs w:val="20"/>
                <w:lang w:eastAsia="en-US"/>
              </w:rPr>
              <w:t>(расшифровка подписи)</w:t>
            </w:r>
          </w:p>
        </w:tc>
      </w:tr>
      <w:tr w:rsidR="00C229AA" w:rsidRPr="00C229AA" w:rsidTr="00302023">
        <w:tc>
          <w:tcPr>
            <w:tcW w:w="9701" w:type="dxa"/>
            <w:gridSpan w:val="3"/>
          </w:tcPr>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«__» ____________ 20__ г.</w:t>
            </w:r>
          </w:p>
          <w:p w:rsidR="00C229AA" w:rsidRPr="00C229AA" w:rsidRDefault="00C229AA" w:rsidP="00C229AA">
            <w:pPr>
              <w:autoSpaceDE w:val="0"/>
              <w:autoSpaceDN w:val="0"/>
              <w:adjustRightInd w:val="0"/>
              <w:spacing w:after="0" w:line="240" w:lineRule="auto"/>
              <w:rPr>
                <w:rFonts w:ascii="Times New Roman" w:eastAsia="Calibri" w:hAnsi="Times New Roman"/>
                <w:sz w:val="24"/>
                <w:szCs w:val="24"/>
                <w:lang w:eastAsia="en-US"/>
              </w:rPr>
            </w:pPr>
            <w:r w:rsidRPr="00C229AA">
              <w:rPr>
                <w:rFonts w:ascii="Times New Roman" w:eastAsia="Calibri" w:hAnsi="Times New Roman"/>
                <w:sz w:val="24"/>
                <w:szCs w:val="24"/>
                <w:lang w:eastAsia="en-US"/>
              </w:rPr>
              <w:t>М.П.</w:t>
            </w:r>
          </w:p>
        </w:tc>
      </w:tr>
    </w:tbl>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18"/>
          <w:szCs w:val="18"/>
          <w:lang w:eastAsia="zh-CN"/>
        </w:rPr>
        <w:sectPr w:rsidR="00C229AA" w:rsidRPr="00C229AA" w:rsidSect="00970FC1">
          <w:headerReference w:type="default" r:id="rId29"/>
          <w:pgSz w:w="11906" w:h="16838"/>
          <w:pgMar w:top="1134" w:right="567" w:bottom="1134" w:left="1418" w:header="720" w:footer="720" w:gutter="0"/>
          <w:pgNumType w:start="1"/>
          <w:cols w:space="720"/>
          <w:titlePg/>
          <w:docGrid w:linePitch="360"/>
        </w:sectPr>
      </w:pP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DA56EB">
        <w:rPr>
          <w:rFonts w:ascii="Times New Roman" w:hAnsi="Times New Roman"/>
          <w:sz w:val="20"/>
          <w:szCs w:val="20"/>
          <w:lang w:eastAsia="zh-CN"/>
        </w:rPr>
        <w:lastRenderedPageBreak/>
        <w:t>П</w:t>
      </w:r>
      <w:r w:rsidRPr="00C229AA">
        <w:rPr>
          <w:rFonts w:ascii="Times New Roman" w:hAnsi="Times New Roman"/>
          <w:sz w:val="20"/>
          <w:szCs w:val="20"/>
          <w:lang w:eastAsia="zh-CN"/>
        </w:rPr>
        <w:t>риложение 13</w:t>
      </w:r>
    </w:p>
    <w:p w:rsidR="00C229AA" w:rsidRPr="00C229AA" w:rsidRDefault="00C229AA" w:rsidP="00C229AA">
      <w:pPr>
        <w:widowControl w:val="0"/>
        <w:suppressAutoHyphens/>
        <w:autoSpaceDE w:val="0"/>
        <w:spacing w:after="0" w:line="240" w:lineRule="auto"/>
        <w:ind w:firstLine="720"/>
        <w:jc w:val="right"/>
        <w:outlineLvl w:val="1"/>
        <w:rPr>
          <w:rFonts w:ascii="Times New Roman" w:hAnsi="Times New Roman"/>
          <w:sz w:val="20"/>
          <w:szCs w:val="20"/>
          <w:lang w:eastAsia="zh-CN"/>
        </w:rPr>
      </w:pPr>
      <w:r w:rsidRPr="00C229AA">
        <w:rPr>
          <w:rFonts w:ascii="Times New Roman" w:hAnsi="Times New Roman"/>
          <w:sz w:val="20"/>
          <w:szCs w:val="20"/>
          <w:lang w:eastAsia="zh-CN"/>
        </w:rPr>
        <w:t>к Административному регламенту</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предоставления Администрацией</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муниципальной услуги по выдаче разрешения </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на строительство, внесению изменений в разрешение </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на строительство, в том числе в связи с необходимостью</w:t>
      </w:r>
    </w:p>
    <w:p w:rsidR="00C229AA" w:rsidRPr="00C229AA" w:rsidRDefault="00C229AA" w:rsidP="00C229AA">
      <w:pPr>
        <w:widowControl w:val="0"/>
        <w:suppressAutoHyphens/>
        <w:autoSpaceDE w:val="0"/>
        <w:spacing w:after="0" w:line="240" w:lineRule="auto"/>
        <w:ind w:firstLine="720"/>
        <w:jc w:val="right"/>
        <w:rPr>
          <w:rFonts w:ascii="Times New Roman" w:hAnsi="Times New Roman"/>
          <w:sz w:val="20"/>
          <w:szCs w:val="20"/>
          <w:lang w:eastAsia="zh-CN"/>
        </w:rPr>
      </w:pPr>
      <w:r w:rsidRPr="00C229AA">
        <w:rPr>
          <w:rFonts w:ascii="Times New Roman" w:hAnsi="Times New Roman"/>
          <w:sz w:val="20"/>
          <w:szCs w:val="20"/>
          <w:lang w:eastAsia="zh-CN"/>
        </w:rPr>
        <w:t xml:space="preserve"> продления срока действия разрешения на строительство</w:t>
      </w:r>
    </w:p>
    <w:p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rsidR="00C229AA" w:rsidRPr="00C229AA" w:rsidRDefault="00C229AA" w:rsidP="00C229AA">
      <w:pPr>
        <w:widowControl w:val="0"/>
        <w:suppressAutoHyphens/>
        <w:autoSpaceDE w:val="0"/>
        <w:spacing w:after="0" w:line="240" w:lineRule="auto"/>
        <w:ind w:firstLine="720"/>
        <w:jc w:val="center"/>
        <w:rPr>
          <w:rFonts w:ascii="Times New Roman" w:hAnsi="Times New Roman"/>
          <w:lang w:eastAsia="zh-CN"/>
        </w:rPr>
      </w:pPr>
    </w:p>
    <w:p w:rsidR="00C229AA" w:rsidRPr="00C229AA" w:rsidRDefault="00C229AA" w:rsidP="00C229AA">
      <w:pPr>
        <w:suppressAutoHyphens/>
        <w:ind w:firstLine="698"/>
        <w:jc w:val="right"/>
        <w:rPr>
          <w:rFonts w:ascii="Times New Roman" w:hAnsi="Times New Roman"/>
          <w:sz w:val="28"/>
          <w:szCs w:val="28"/>
          <w:lang w:eastAsia="zh-CN"/>
        </w:rPr>
      </w:pPr>
      <w:r w:rsidRPr="00C229AA">
        <w:rPr>
          <w:rFonts w:ascii="Times New Roman" w:hAnsi="Times New Roman"/>
          <w:sz w:val="20"/>
          <w:szCs w:val="20"/>
          <w:lang w:eastAsia="zh-CN"/>
        </w:rPr>
        <w:t>ФОРМА</w:t>
      </w:r>
    </w:p>
    <w:p w:rsidR="00C229AA" w:rsidRPr="00C229AA" w:rsidRDefault="00C229AA" w:rsidP="00C229AA">
      <w:pPr>
        <w:autoSpaceDN w:val="0"/>
        <w:adjustRightInd w:val="0"/>
        <w:jc w:val="center"/>
        <w:rPr>
          <w:rFonts w:ascii="Times New Roman" w:hAnsi="Times New Roman"/>
          <w:b/>
        </w:rPr>
      </w:pPr>
      <w:r w:rsidRPr="00C229AA">
        <w:rPr>
          <w:rFonts w:ascii="Times New Roman" w:hAnsi="Times New Roman"/>
          <w:b/>
        </w:rPr>
        <w:t xml:space="preserve">ЖУРНАЛ </w:t>
      </w:r>
    </w:p>
    <w:p w:rsidR="00C229AA" w:rsidRPr="00C229AA" w:rsidRDefault="00C229AA" w:rsidP="00C229AA">
      <w:pPr>
        <w:autoSpaceDN w:val="0"/>
        <w:adjustRightInd w:val="0"/>
        <w:jc w:val="center"/>
        <w:rPr>
          <w:rFonts w:ascii="Times New Roman" w:hAnsi="Times New Roman"/>
          <w:b/>
        </w:rPr>
      </w:pPr>
      <w:r w:rsidRPr="00C229AA">
        <w:rPr>
          <w:rFonts w:ascii="Times New Roman" w:hAnsi="Times New Roman"/>
          <w:b/>
        </w:rPr>
        <w:t xml:space="preserve">регистрации разрешений на строительство </w:t>
      </w:r>
    </w:p>
    <w:p w:rsidR="00C229AA" w:rsidRPr="00C229AA" w:rsidRDefault="00C229AA" w:rsidP="00C229AA">
      <w:pPr>
        <w:autoSpaceDN w:val="0"/>
        <w:adjustRightInd w:val="0"/>
        <w:outlineLvl w:val="0"/>
        <w:rPr>
          <w:rFonts w:ascii="Times New Roman" w:hAnsi="Times New Roman"/>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3400"/>
      </w:tblGrid>
      <w:tr w:rsidR="00C229AA" w:rsidRPr="00C229AA" w:rsidTr="00302023">
        <w:tc>
          <w:tcPr>
            <w:tcW w:w="510"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 п/п</w:t>
            </w:r>
          </w:p>
        </w:tc>
        <w:tc>
          <w:tcPr>
            <w:tcW w:w="2609"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Номер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Дата выдачи/ срок действия разрешения на строительство</w:t>
            </w:r>
          </w:p>
        </w:tc>
        <w:tc>
          <w:tcPr>
            <w:tcW w:w="1843"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Адрес объекта капитального строительства</w:t>
            </w:r>
          </w:p>
        </w:tc>
        <w:tc>
          <w:tcPr>
            <w:tcW w:w="3400"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 xml:space="preserve">Дата внесения изменений в разрешение на строительство (с указанием существа таких изменений) </w:t>
            </w:r>
          </w:p>
        </w:tc>
      </w:tr>
      <w:tr w:rsidR="00C229AA" w:rsidRPr="00C229AA" w:rsidTr="00302023">
        <w:tc>
          <w:tcPr>
            <w:tcW w:w="510"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1</w:t>
            </w:r>
          </w:p>
        </w:tc>
        <w:tc>
          <w:tcPr>
            <w:tcW w:w="2609"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2</w:t>
            </w:r>
          </w:p>
        </w:tc>
        <w:tc>
          <w:tcPr>
            <w:tcW w:w="1701"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3</w:t>
            </w:r>
          </w:p>
        </w:tc>
        <w:tc>
          <w:tcPr>
            <w:tcW w:w="1843"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4</w:t>
            </w:r>
          </w:p>
        </w:tc>
        <w:tc>
          <w:tcPr>
            <w:tcW w:w="1842"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5</w:t>
            </w:r>
          </w:p>
        </w:tc>
        <w:tc>
          <w:tcPr>
            <w:tcW w:w="1985"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r w:rsidRPr="00C229AA">
              <w:rPr>
                <w:rFonts w:ascii="Times New Roman" w:hAnsi="Times New Roman"/>
                <w:sz w:val="20"/>
                <w:szCs w:val="20"/>
                <w:lang w:eastAsia="zh-CN"/>
              </w:rPr>
              <w:t>6</w:t>
            </w:r>
          </w:p>
        </w:tc>
        <w:tc>
          <w:tcPr>
            <w:tcW w:w="3400"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jc w:val="center"/>
              <w:rPr>
                <w:rFonts w:ascii="Times New Roman" w:hAnsi="Times New Roman"/>
                <w:sz w:val="20"/>
                <w:szCs w:val="20"/>
                <w:lang w:eastAsia="zh-CN"/>
              </w:rPr>
            </w:pPr>
            <w:r w:rsidRPr="00C229AA">
              <w:rPr>
                <w:rFonts w:ascii="Times New Roman" w:hAnsi="Times New Roman"/>
                <w:sz w:val="20"/>
                <w:szCs w:val="20"/>
                <w:lang w:eastAsia="zh-CN"/>
              </w:rPr>
              <w:t>7</w:t>
            </w:r>
          </w:p>
        </w:tc>
      </w:tr>
      <w:tr w:rsidR="00C229AA" w:rsidRPr="00C229AA" w:rsidTr="00302023">
        <w:tc>
          <w:tcPr>
            <w:tcW w:w="510"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c>
          <w:tcPr>
            <w:tcW w:w="2609"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c>
          <w:tcPr>
            <w:tcW w:w="1842"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c>
          <w:tcPr>
            <w:tcW w:w="3400"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r>
      <w:tr w:rsidR="00C229AA" w:rsidRPr="00C229AA" w:rsidTr="00302023">
        <w:tc>
          <w:tcPr>
            <w:tcW w:w="510"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c>
          <w:tcPr>
            <w:tcW w:w="2609"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c>
          <w:tcPr>
            <w:tcW w:w="1842"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c>
          <w:tcPr>
            <w:tcW w:w="3400" w:type="dxa"/>
            <w:tcBorders>
              <w:top w:val="single" w:sz="4" w:space="0" w:color="auto"/>
              <w:left w:val="single" w:sz="4" w:space="0" w:color="auto"/>
              <w:bottom w:val="single" w:sz="4" w:space="0" w:color="auto"/>
              <w:right w:val="single" w:sz="4" w:space="0" w:color="auto"/>
            </w:tcBorders>
          </w:tcPr>
          <w:p w:rsidR="00C229AA" w:rsidRPr="00C229AA" w:rsidRDefault="00C229AA" w:rsidP="00C229AA">
            <w:pPr>
              <w:suppressAutoHyphens/>
              <w:rPr>
                <w:rFonts w:ascii="Times New Roman" w:hAnsi="Times New Roman"/>
                <w:sz w:val="20"/>
                <w:szCs w:val="20"/>
                <w:lang w:eastAsia="zh-CN"/>
              </w:rPr>
            </w:pPr>
          </w:p>
        </w:tc>
      </w:tr>
    </w:tbl>
    <w:p w:rsidR="00C229AA" w:rsidRPr="00C229AA" w:rsidRDefault="00C229AA" w:rsidP="00C229AA">
      <w:pPr>
        <w:widowControl w:val="0"/>
        <w:suppressAutoHyphens/>
        <w:autoSpaceDE w:val="0"/>
        <w:spacing w:after="0" w:line="240" w:lineRule="auto"/>
        <w:outlineLvl w:val="1"/>
        <w:rPr>
          <w:rFonts w:ascii="Times New Roman" w:hAnsi="Times New Roman"/>
          <w:sz w:val="18"/>
          <w:szCs w:val="18"/>
          <w:lang w:eastAsia="zh-CN"/>
        </w:rPr>
      </w:pPr>
    </w:p>
    <w:p w:rsidR="00B11852" w:rsidRPr="006D3612" w:rsidRDefault="00B11852" w:rsidP="00B11852">
      <w:pPr>
        <w:spacing w:after="0" w:line="240" w:lineRule="auto"/>
        <w:ind w:firstLine="709"/>
        <w:jc w:val="both"/>
        <w:rPr>
          <w:rFonts w:ascii="Times New Roman" w:hAnsi="Times New Roman"/>
          <w:sz w:val="28"/>
          <w:szCs w:val="28"/>
        </w:rPr>
      </w:pPr>
    </w:p>
    <w:sectPr w:rsidR="00B11852" w:rsidRPr="006D3612" w:rsidSect="00C71C8C">
      <w:footerReference w:type="default" r:id="rId30"/>
      <w:pgSz w:w="16838" w:h="11906" w:orient="landscape"/>
      <w:pgMar w:top="567" w:right="720" w:bottom="567"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F76" w:rsidRDefault="00B32F76" w:rsidP="006E31D4">
      <w:pPr>
        <w:spacing w:after="0" w:line="240" w:lineRule="auto"/>
      </w:pPr>
      <w:r>
        <w:separator/>
      </w:r>
    </w:p>
  </w:endnote>
  <w:endnote w:type="continuationSeparator" w:id="0">
    <w:p w:rsidR="00B32F76" w:rsidRDefault="00B32F76" w:rsidP="006E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altName w:val="Tahoma"/>
    <w:panose1 w:val="020B0604030504040204"/>
    <w:charset w:val="CC"/>
    <w:family w:val="swiss"/>
    <w:pitch w:val="variable"/>
    <w:sig w:usb0="A10006FF" w:usb1="4000205B" w:usb2="00000010" w:usb3="00000000" w:csb0="0000019F" w:csb1="00000000"/>
  </w:font>
  <w:font w:name="FreeSans">
    <w:altName w:val="Times New Roman"/>
    <w:panose1 w:val="00000000000000000000"/>
    <w:charset w:val="CC"/>
    <w:family w:val="auto"/>
    <w:notTrueType/>
    <w:pitch w:val="variable"/>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31" w:rsidRPr="00F02B4D" w:rsidRDefault="00031E31" w:rsidP="00125176">
    <w:pPr>
      <w:pStyle w:val="a7"/>
      <w:jc w:val="center"/>
      <w:rPr>
        <w:sz w:val="20"/>
      </w:rPr>
    </w:pPr>
    <w:r w:rsidRPr="00F02B4D">
      <w:rPr>
        <w:sz w:val="20"/>
      </w:rPr>
      <w:fldChar w:fldCharType="begin"/>
    </w:r>
    <w:r w:rsidRPr="00F02B4D">
      <w:rPr>
        <w:sz w:val="20"/>
      </w:rPr>
      <w:instrText>PAGE   \* MERGEFORMAT</w:instrText>
    </w:r>
    <w:r w:rsidRPr="00F02B4D">
      <w:rPr>
        <w:sz w:val="20"/>
      </w:rPr>
      <w:fldChar w:fldCharType="separate"/>
    </w:r>
    <w:r w:rsidR="00C229AA">
      <w:rPr>
        <w:noProof/>
        <w:sz w:val="20"/>
      </w:rPr>
      <w:t>2</w:t>
    </w:r>
    <w:r w:rsidRPr="00F02B4D">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F76" w:rsidRDefault="00B32F76" w:rsidP="006E31D4">
      <w:pPr>
        <w:spacing w:after="0" w:line="240" w:lineRule="auto"/>
      </w:pPr>
      <w:r>
        <w:separator/>
      </w:r>
    </w:p>
  </w:footnote>
  <w:footnote w:type="continuationSeparator" w:id="0">
    <w:p w:rsidR="00B32F76" w:rsidRDefault="00B32F76" w:rsidP="006E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9AA" w:rsidRDefault="00C229AA">
    <w:pPr>
      <w:pStyle w:val="a5"/>
      <w:jc w:val="center"/>
    </w:pPr>
    <w:r>
      <w:fldChar w:fldCharType="begin"/>
    </w:r>
    <w:r>
      <w:instrText>PAGE   \* MERGEFORMAT</w:instrText>
    </w:r>
    <w:r>
      <w:fldChar w:fldCharType="separate"/>
    </w:r>
    <w:r w:rsidR="00D77A3B">
      <w:rPr>
        <w:noProof/>
      </w:rPr>
      <w:t>5</w:t>
    </w:r>
    <w:r>
      <w:fldChar w:fldCharType="end"/>
    </w:r>
  </w:p>
  <w:p w:rsidR="00C229AA" w:rsidRDefault="00C229A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rFonts w:cs="Times New Roman"/>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rPr>
        <w:rFonts w:cs="Times New Roman"/>
      </w:rPr>
    </w:lvl>
    <w:lvl w:ilvl="1">
      <w:start w:val="3"/>
      <w:numFmt w:val="decimal"/>
      <w:lvlText w:val="%1.%2."/>
      <w:lvlJc w:val="left"/>
      <w:pPr>
        <w:tabs>
          <w:tab w:val="num" w:pos="0"/>
        </w:tabs>
        <w:ind w:left="720" w:hanging="54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1980" w:hanging="1080"/>
      </w:pPr>
      <w:rPr>
        <w:rFonts w:cs="Times New Roman"/>
      </w:rPr>
    </w:lvl>
    <w:lvl w:ilvl="6">
      <w:start w:val="1"/>
      <w:numFmt w:val="decimal"/>
      <w:lvlText w:val="%1.%2.%3.%4.%5.%6.%7."/>
      <w:lvlJc w:val="left"/>
      <w:pPr>
        <w:tabs>
          <w:tab w:val="num" w:pos="0"/>
        </w:tabs>
        <w:ind w:left="2520" w:hanging="1440"/>
      </w:pPr>
      <w:rPr>
        <w:rFonts w:cs="Times New Roman"/>
      </w:rPr>
    </w:lvl>
    <w:lvl w:ilvl="7">
      <w:start w:val="1"/>
      <w:numFmt w:val="decimal"/>
      <w:lvlText w:val="%1.%2.%3.%4.%5.%6.%7.%8."/>
      <w:lvlJc w:val="left"/>
      <w:pPr>
        <w:tabs>
          <w:tab w:val="num" w:pos="0"/>
        </w:tabs>
        <w:ind w:left="2700" w:hanging="1440"/>
      </w:pPr>
      <w:rPr>
        <w:rFonts w:cs="Times New Roman"/>
      </w:rPr>
    </w:lvl>
    <w:lvl w:ilvl="8">
      <w:start w:val="1"/>
      <w:numFmt w:val="decimal"/>
      <w:lvlText w:val="%1.%2.%3.%4.%5.%6.%7.%8.%9."/>
      <w:lvlJc w:val="left"/>
      <w:pPr>
        <w:tabs>
          <w:tab w:val="num" w:pos="0"/>
        </w:tabs>
        <w:ind w:left="3240" w:hanging="1800"/>
      </w:pPr>
      <w:rPr>
        <w:rFonts w:cs="Times New Roman"/>
      </w:r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rPr>
        <w:rFonts w:cs="Times New Roman"/>
      </w:r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rPr>
        <w:rFonts w:cs="Times New Roman"/>
      </w:r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sz w:val="28"/>
      </w:rPr>
    </w:lvl>
  </w:abstractNum>
  <w:abstractNum w:abstractNumId="5" w15:restartNumberingAfterBreak="0">
    <w:nsid w:val="00057BB3"/>
    <w:multiLevelType w:val="multilevel"/>
    <w:tmpl w:val="42E230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7C6F6F"/>
    <w:multiLevelType w:val="hybridMultilevel"/>
    <w:tmpl w:val="04F68AE4"/>
    <w:lvl w:ilvl="0" w:tplc="B1208A6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C712B"/>
    <w:multiLevelType w:val="hybridMultilevel"/>
    <w:tmpl w:val="797E75E0"/>
    <w:lvl w:ilvl="0" w:tplc="12C0AF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3A034D"/>
    <w:multiLevelType w:val="hybridMultilevel"/>
    <w:tmpl w:val="C0062B12"/>
    <w:lvl w:ilvl="0" w:tplc="8DB0280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369D3"/>
    <w:multiLevelType w:val="hybridMultilevel"/>
    <w:tmpl w:val="50AA1FFE"/>
    <w:lvl w:ilvl="0" w:tplc="55B42CF0">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B477621"/>
    <w:multiLevelType w:val="hybridMultilevel"/>
    <w:tmpl w:val="9424A18A"/>
    <w:lvl w:ilvl="0" w:tplc="883CED5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510491"/>
    <w:multiLevelType w:val="hybridMultilevel"/>
    <w:tmpl w:val="618CA2E0"/>
    <w:lvl w:ilvl="0" w:tplc="1BBC711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C102C21"/>
    <w:multiLevelType w:val="multilevel"/>
    <w:tmpl w:val="E26CCA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904587"/>
    <w:multiLevelType w:val="hybridMultilevel"/>
    <w:tmpl w:val="1BAA8CD4"/>
    <w:name w:val="WW8Num322"/>
    <w:lvl w:ilvl="0" w:tplc="508A14F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10A0723"/>
    <w:multiLevelType w:val="multilevel"/>
    <w:tmpl w:val="B2C23B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3A3E61"/>
    <w:multiLevelType w:val="multilevel"/>
    <w:tmpl w:val="B8A8A6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476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600D20"/>
    <w:multiLevelType w:val="multilevel"/>
    <w:tmpl w:val="A7120D9C"/>
    <w:lvl w:ilvl="0">
      <w:start w:val="1"/>
      <w:numFmt w:val="decimal"/>
      <w:lvlText w:val="%1."/>
      <w:lvlJc w:val="left"/>
      <w:pPr>
        <w:ind w:left="360" w:hanging="360"/>
      </w:pPr>
    </w:lvl>
    <w:lvl w:ilvl="1">
      <w:start w:val="1"/>
      <w:numFmt w:val="none"/>
      <w:suff w:val="space"/>
      <w:lvlText w:val="6.5."/>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1D2D51"/>
    <w:multiLevelType w:val="hybridMultilevel"/>
    <w:tmpl w:val="B00068E0"/>
    <w:lvl w:ilvl="0" w:tplc="A78ACD34">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A697FBA"/>
    <w:multiLevelType w:val="hybridMultilevel"/>
    <w:tmpl w:val="DF44DF6E"/>
    <w:lvl w:ilvl="0" w:tplc="391E7BE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A42A28"/>
    <w:multiLevelType w:val="hybridMultilevel"/>
    <w:tmpl w:val="C47EAC16"/>
    <w:lvl w:ilvl="0" w:tplc="2C3A0F6C">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702021"/>
    <w:multiLevelType w:val="hybridMultilevel"/>
    <w:tmpl w:val="8BAE213C"/>
    <w:lvl w:ilvl="0" w:tplc="DDB868A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6705611"/>
    <w:multiLevelType w:val="hybridMultilevel"/>
    <w:tmpl w:val="4072C820"/>
    <w:lvl w:ilvl="0" w:tplc="9708B168">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5717B9"/>
    <w:multiLevelType w:val="hybridMultilevel"/>
    <w:tmpl w:val="647C73EA"/>
    <w:lvl w:ilvl="0" w:tplc="9D961788">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7F0723"/>
    <w:multiLevelType w:val="hybridMultilevel"/>
    <w:tmpl w:val="1F5C8428"/>
    <w:lvl w:ilvl="0" w:tplc="FDEA87A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4"/>
  </w:num>
  <w:num w:numId="4">
    <w:abstractNumId w:val="13"/>
  </w:num>
  <w:num w:numId="5">
    <w:abstractNumId w:val="16"/>
  </w:num>
  <w:num w:numId="6">
    <w:abstractNumId w:val="24"/>
  </w:num>
  <w:num w:numId="7">
    <w:abstractNumId w:val="18"/>
  </w:num>
  <w:num w:numId="8">
    <w:abstractNumId w:val="21"/>
  </w:num>
  <w:num w:numId="9">
    <w:abstractNumId w:val="19"/>
  </w:num>
  <w:num w:numId="10">
    <w:abstractNumId w:val="12"/>
  </w:num>
  <w:num w:numId="11">
    <w:abstractNumId w:val="5"/>
  </w:num>
  <w:num w:numId="12">
    <w:abstractNumId w:val="22"/>
  </w:num>
  <w:num w:numId="13">
    <w:abstractNumId w:val="23"/>
  </w:num>
  <w:num w:numId="14">
    <w:abstractNumId w:val="15"/>
  </w:num>
  <w:num w:numId="15">
    <w:abstractNumId w:val="7"/>
  </w:num>
  <w:num w:numId="16">
    <w:abstractNumId w:val="20"/>
  </w:num>
  <w:num w:numId="17">
    <w:abstractNumId w:val="9"/>
  </w:num>
  <w:num w:numId="18">
    <w:abstractNumId w:val="11"/>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9C"/>
    <w:rsid w:val="00001F50"/>
    <w:rsid w:val="0000233F"/>
    <w:rsid w:val="000035F7"/>
    <w:rsid w:val="000050F7"/>
    <w:rsid w:val="000141E5"/>
    <w:rsid w:val="000211DE"/>
    <w:rsid w:val="000214C3"/>
    <w:rsid w:val="0002295D"/>
    <w:rsid w:val="00022EEC"/>
    <w:rsid w:val="00022F72"/>
    <w:rsid w:val="00026014"/>
    <w:rsid w:val="000303BD"/>
    <w:rsid w:val="00031E31"/>
    <w:rsid w:val="00033487"/>
    <w:rsid w:val="00034BB5"/>
    <w:rsid w:val="000350A1"/>
    <w:rsid w:val="00040535"/>
    <w:rsid w:val="000417AF"/>
    <w:rsid w:val="00041A17"/>
    <w:rsid w:val="00042B61"/>
    <w:rsid w:val="000462CA"/>
    <w:rsid w:val="00046933"/>
    <w:rsid w:val="000473A1"/>
    <w:rsid w:val="00050446"/>
    <w:rsid w:val="000508A7"/>
    <w:rsid w:val="00050B8E"/>
    <w:rsid w:val="00051AB9"/>
    <w:rsid w:val="00051E8E"/>
    <w:rsid w:val="000528C2"/>
    <w:rsid w:val="0005791F"/>
    <w:rsid w:val="00057E28"/>
    <w:rsid w:val="000601E6"/>
    <w:rsid w:val="000643E6"/>
    <w:rsid w:val="0006554B"/>
    <w:rsid w:val="00065597"/>
    <w:rsid w:val="00065862"/>
    <w:rsid w:val="00066EF8"/>
    <w:rsid w:val="000718C5"/>
    <w:rsid w:val="00071A59"/>
    <w:rsid w:val="000721FA"/>
    <w:rsid w:val="000726D7"/>
    <w:rsid w:val="000757D4"/>
    <w:rsid w:val="00076B89"/>
    <w:rsid w:val="00077074"/>
    <w:rsid w:val="00081EEF"/>
    <w:rsid w:val="00085DEE"/>
    <w:rsid w:val="0008626F"/>
    <w:rsid w:val="0008637A"/>
    <w:rsid w:val="00090488"/>
    <w:rsid w:val="000926C1"/>
    <w:rsid w:val="00093B51"/>
    <w:rsid w:val="000950B7"/>
    <w:rsid w:val="00096BF7"/>
    <w:rsid w:val="00096D63"/>
    <w:rsid w:val="000A1745"/>
    <w:rsid w:val="000A4244"/>
    <w:rsid w:val="000A461C"/>
    <w:rsid w:val="000A4937"/>
    <w:rsid w:val="000B12E5"/>
    <w:rsid w:val="000B223A"/>
    <w:rsid w:val="000B365D"/>
    <w:rsid w:val="000B38BA"/>
    <w:rsid w:val="000B5732"/>
    <w:rsid w:val="000B70BC"/>
    <w:rsid w:val="000B714C"/>
    <w:rsid w:val="000C2504"/>
    <w:rsid w:val="000C44A1"/>
    <w:rsid w:val="000C58AB"/>
    <w:rsid w:val="000C70FD"/>
    <w:rsid w:val="000C72D4"/>
    <w:rsid w:val="000D0F43"/>
    <w:rsid w:val="000D2ECC"/>
    <w:rsid w:val="000D3A18"/>
    <w:rsid w:val="000D60FE"/>
    <w:rsid w:val="000D66D0"/>
    <w:rsid w:val="000D6AA6"/>
    <w:rsid w:val="000E0A63"/>
    <w:rsid w:val="000E1FD7"/>
    <w:rsid w:val="000E23D0"/>
    <w:rsid w:val="000E2DE3"/>
    <w:rsid w:val="000E3442"/>
    <w:rsid w:val="000E63ED"/>
    <w:rsid w:val="000E7A7D"/>
    <w:rsid w:val="000F3B83"/>
    <w:rsid w:val="000F3BF1"/>
    <w:rsid w:val="000F4D61"/>
    <w:rsid w:val="000F639B"/>
    <w:rsid w:val="000F679B"/>
    <w:rsid w:val="000F7344"/>
    <w:rsid w:val="000F7EE4"/>
    <w:rsid w:val="00100AA5"/>
    <w:rsid w:val="00100E8D"/>
    <w:rsid w:val="00101067"/>
    <w:rsid w:val="001019BE"/>
    <w:rsid w:val="001034B2"/>
    <w:rsid w:val="001039FB"/>
    <w:rsid w:val="00104083"/>
    <w:rsid w:val="0010628F"/>
    <w:rsid w:val="00110211"/>
    <w:rsid w:val="001159B3"/>
    <w:rsid w:val="00117CF9"/>
    <w:rsid w:val="00125176"/>
    <w:rsid w:val="001263B8"/>
    <w:rsid w:val="00131CB6"/>
    <w:rsid w:val="00131EC7"/>
    <w:rsid w:val="0013237B"/>
    <w:rsid w:val="00135AEC"/>
    <w:rsid w:val="00136263"/>
    <w:rsid w:val="001369F9"/>
    <w:rsid w:val="00137AEA"/>
    <w:rsid w:val="00140051"/>
    <w:rsid w:val="00140B5F"/>
    <w:rsid w:val="00140CDA"/>
    <w:rsid w:val="00141B5B"/>
    <w:rsid w:val="00143371"/>
    <w:rsid w:val="00146C73"/>
    <w:rsid w:val="00151AAA"/>
    <w:rsid w:val="001535FF"/>
    <w:rsid w:val="00153AFD"/>
    <w:rsid w:val="001544C5"/>
    <w:rsid w:val="0015568F"/>
    <w:rsid w:val="0015690E"/>
    <w:rsid w:val="00161A81"/>
    <w:rsid w:val="0016314F"/>
    <w:rsid w:val="00164AC6"/>
    <w:rsid w:val="00177732"/>
    <w:rsid w:val="00181A66"/>
    <w:rsid w:val="00183075"/>
    <w:rsid w:val="00185B32"/>
    <w:rsid w:val="00186116"/>
    <w:rsid w:val="00195F10"/>
    <w:rsid w:val="001A00D6"/>
    <w:rsid w:val="001A218C"/>
    <w:rsid w:val="001A410A"/>
    <w:rsid w:val="001A5D74"/>
    <w:rsid w:val="001A7354"/>
    <w:rsid w:val="001B2B70"/>
    <w:rsid w:val="001B4451"/>
    <w:rsid w:val="001B52E6"/>
    <w:rsid w:val="001B6F71"/>
    <w:rsid w:val="001D22BE"/>
    <w:rsid w:val="001D4A95"/>
    <w:rsid w:val="001D6F7B"/>
    <w:rsid w:val="001D7C0E"/>
    <w:rsid w:val="001E1F4E"/>
    <w:rsid w:val="001E31C4"/>
    <w:rsid w:val="001E38CD"/>
    <w:rsid w:val="001E544E"/>
    <w:rsid w:val="001E71C5"/>
    <w:rsid w:val="001F304A"/>
    <w:rsid w:val="001F342A"/>
    <w:rsid w:val="001F38BE"/>
    <w:rsid w:val="001F3D6E"/>
    <w:rsid w:val="001F4AEF"/>
    <w:rsid w:val="001F50DF"/>
    <w:rsid w:val="001F511E"/>
    <w:rsid w:val="001F5B6D"/>
    <w:rsid w:val="001F6E6F"/>
    <w:rsid w:val="001F7A20"/>
    <w:rsid w:val="002002D7"/>
    <w:rsid w:val="0020249E"/>
    <w:rsid w:val="002037A1"/>
    <w:rsid w:val="0021023C"/>
    <w:rsid w:val="00210AA6"/>
    <w:rsid w:val="002112E8"/>
    <w:rsid w:val="00214209"/>
    <w:rsid w:val="00214738"/>
    <w:rsid w:val="002156E6"/>
    <w:rsid w:val="00216662"/>
    <w:rsid w:val="0021762D"/>
    <w:rsid w:val="00220842"/>
    <w:rsid w:val="00224F6C"/>
    <w:rsid w:val="00231CD8"/>
    <w:rsid w:val="00231CEA"/>
    <w:rsid w:val="00231CEC"/>
    <w:rsid w:val="00232F69"/>
    <w:rsid w:val="00237017"/>
    <w:rsid w:val="0024193A"/>
    <w:rsid w:val="00241F63"/>
    <w:rsid w:val="002446DB"/>
    <w:rsid w:val="00244AE7"/>
    <w:rsid w:val="00244D2A"/>
    <w:rsid w:val="00245103"/>
    <w:rsid w:val="00245DD5"/>
    <w:rsid w:val="00246843"/>
    <w:rsid w:val="00252423"/>
    <w:rsid w:val="002551F3"/>
    <w:rsid w:val="00256EB3"/>
    <w:rsid w:val="00257A0F"/>
    <w:rsid w:val="00257AEA"/>
    <w:rsid w:val="00261841"/>
    <w:rsid w:val="00262C75"/>
    <w:rsid w:val="002653D6"/>
    <w:rsid w:val="00267393"/>
    <w:rsid w:val="0026758D"/>
    <w:rsid w:val="00270167"/>
    <w:rsid w:val="0027048E"/>
    <w:rsid w:val="00272D52"/>
    <w:rsid w:val="00274A1F"/>
    <w:rsid w:val="00277C6B"/>
    <w:rsid w:val="00281F36"/>
    <w:rsid w:val="00282CDD"/>
    <w:rsid w:val="0028371C"/>
    <w:rsid w:val="002876F5"/>
    <w:rsid w:val="00291ABF"/>
    <w:rsid w:val="00292EBA"/>
    <w:rsid w:val="00295686"/>
    <w:rsid w:val="00296D82"/>
    <w:rsid w:val="002A1D35"/>
    <w:rsid w:val="002A2127"/>
    <w:rsid w:val="002A2B88"/>
    <w:rsid w:val="002A3192"/>
    <w:rsid w:val="002A503E"/>
    <w:rsid w:val="002A5672"/>
    <w:rsid w:val="002A6ABA"/>
    <w:rsid w:val="002B00E8"/>
    <w:rsid w:val="002B0CBA"/>
    <w:rsid w:val="002B1609"/>
    <w:rsid w:val="002B1D68"/>
    <w:rsid w:val="002B5263"/>
    <w:rsid w:val="002B680F"/>
    <w:rsid w:val="002B728F"/>
    <w:rsid w:val="002B7E1C"/>
    <w:rsid w:val="002C128E"/>
    <w:rsid w:val="002C6469"/>
    <w:rsid w:val="002C6B6A"/>
    <w:rsid w:val="002C72FB"/>
    <w:rsid w:val="002D06B9"/>
    <w:rsid w:val="002D22EB"/>
    <w:rsid w:val="002D3739"/>
    <w:rsid w:val="002D5BCD"/>
    <w:rsid w:val="002D7375"/>
    <w:rsid w:val="002E299D"/>
    <w:rsid w:val="002E5A40"/>
    <w:rsid w:val="002E62C2"/>
    <w:rsid w:val="002E64BB"/>
    <w:rsid w:val="002E7947"/>
    <w:rsid w:val="002E797B"/>
    <w:rsid w:val="002F0CCD"/>
    <w:rsid w:val="002F3279"/>
    <w:rsid w:val="002F46A1"/>
    <w:rsid w:val="002F70C6"/>
    <w:rsid w:val="002F7970"/>
    <w:rsid w:val="002F7B7D"/>
    <w:rsid w:val="003057CD"/>
    <w:rsid w:val="0030592F"/>
    <w:rsid w:val="00307CC1"/>
    <w:rsid w:val="003114A3"/>
    <w:rsid w:val="0031335B"/>
    <w:rsid w:val="003149AF"/>
    <w:rsid w:val="00317372"/>
    <w:rsid w:val="00320E62"/>
    <w:rsid w:val="003266AB"/>
    <w:rsid w:val="00330535"/>
    <w:rsid w:val="00330C0F"/>
    <w:rsid w:val="003326BE"/>
    <w:rsid w:val="00333636"/>
    <w:rsid w:val="0033382D"/>
    <w:rsid w:val="00335419"/>
    <w:rsid w:val="003378FC"/>
    <w:rsid w:val="00337E59"/>
    <w:rsid w:val="00341489"/>
    <w:rsid w:val="0034414F"/>
    <w:rsid w:val="00344C8B"/>
    <w:rsid w:val="00351E9D"/>
    <w:rsid w:val="00354032"/>
    <w:rsid w:val="003547C7"/>
    <w:rsid w:val="00356E36"/>
    <w:rsid w:val="00357634"/>
    <w:rsid w:val="003576E5"/>
    <w:rsid w:val="0036007C"/>
    <w:rsid w:val="003671D1"/>
    <w:rsid w:val="00367840"/>
    <w:rsid w:val="00367D43"/>
    <w:rsid w:val="00370C24"/>
    <w:rsid w:val="00371D32"/>
    <w:rsid w:val="00373821"/>
    <w:rsid w:val="00374BF3"/>
    <w:rsid w:val="00375259"/>
    <w:rsid w:val="00375DC6"/>
    <w:rsid w:val="00376943"/>
    <w:rsid w:val="003813BC"/>
    <w:rsid w:val="003818CC"/>
    <w:rsid w:val="003849F6"/>
    <w:rsid w:val="00385768"/>
    <w:rsid w:val="003864DB"/>
    <w:rsid w:val="00387BB2"/>
    <w:rsid w:val="0039121F"/>
    <w:rsid w:val="00391863"/>
    <w:rsid w:val="003935EF"/>
    <w:rsid w:val="003A11ED"/>
    <w:rsid w:val="003A1717"/>
    <w:rsid w:val="003A1E6B"/>
    <w:rsid w:val="003A2699"/>
    <w:rsid w:val="003A28F0"/>
    <w:rsid w:val="003A4582"/>
    <w:rsid w:val="003A4C52"/>
    <w:rsid w:val="003A528B"/>
    <w:rsid w:val="003A5B96"/>
    <w:rsid w:val="003A6ECF"/>
    <w:rsid w:val="003A7ED5"/>
    <w:rsid w:val="003B00AF"/>
    <w:rsid w:val="003B09A7"/>
    <w:rsid w:val="003B507A"/>
    <w:rsid w:val="003B72A3"/>
    <w:rsid w:val="003C0729"/>
    <w:rsid w:val="003C1135"/>
    <w:rsid w:val="003C1BDF"/>
    <w:rsid w:val="003C66AB"/>
    <w:rsid w:val="003C7BF0"/>
    <w:rsid w:val="003D0BB8"/>
    <w:rsid w:val="003D31BE"/>
    <w:rsid w:val="003D3AF1"/>
    <w:rsid w:val="003D60CD"/>
    <w:rsid w:val="003E059D"/>
    <w:rsid w:val="003E0D3A"/>
    <w:rsid w:val="003E27E4"/>
    <w:rsid w:val="003E4098"/>
    <w:rsid w:val="003E6EB9"/>
    <w:rsid w:val="003E714B"/>
    <w:rsid w:val="003F3885"/>
    <w:rsid w:val="003F464E"/>
    <w:rsid w:val="003F5154"/>
    <w:rsid w:val="00400B65"/>
    <w:rsid w:val="00406AE6"/>
    <w:rsid w:val="00406EAE"/>
    <w:rsid w:val="00407293"/>
    <w:rsid w:val="00407DF3"/>
    <w:rsid w:val="00407EA7"/>
    <w:rsid w:val="00411831"/>
    <w:rsid w:val="00412D34"/>
    <w:rsid w:val="00415F83"/>
    <w:rsid w:val="004173BF"/>
    <w:rsid w:val="004177A5"/>
    <w:rsid w:val="00426F27"/>
    <w:rsid w:val="00430227"/>
    <w:rsid w:val="004318A2"/>
    <w:rsid w:val="0043716F"/>
    <w:rsid w:val="00437777"/>
    <w:rsid w:val="00437E14"/>
    <w:rsid w:val="004458DD"/>
    <w:rsid w:val="00446172"/>
    <w:rsid w:val="00452EC8"/>
    <w:rsid w:val="004541E6"/>
    <w:rsid w:val="004548F3"/>
    <w:rsid w:val="00462E97"/>
    <w:rsid w:val="00465E0D"/>
    <w:rsid w:val="0047063D"/>
    <w:rsid w:val="00472F5F"/>
    <w:rsid w:val="00473E20"/>
    <w:rsid w:val="00475881"/>
    <w:rsid w:val="004806D0"/>
    <w:rsid w:val="004830DC"/>
    <w:rsid w:val="00483FC4"/>
    <w:rsid w:val="004847FA"/>
    <w:rsid w:val="00485CC3"/>
    <w:rsid w:val="00485E7D"/>
    <w:rsid w:val="00486779"/>
    <w:rsid w:val="00487A9A"/>
    <w:rsid w:val="004900D7"/>
    <w:rsid w:val="00491D61"/>
    <w:rsid w:val="00495DA3"/>
    <w:rsid w:val="0049747A"/>
    <w:rsid w:val="0049755F"/>
    <w:rsid w:val="00497CC8"/>
    <w:rsid w:val="004A02FD"/>
    <w:rsid w:val="004A03D6"/>
    <w:rsid w:val="004A228F"/>
    <w:rsid w:val="004A2900"/>
    <w:rsid w:val="004A3A52"/>
    <w:rsid w:val="004A52D8"/>
    <w:rsid w:val="004B1211"/>
    <w:rsid w:val="004B2E5C"/>
    <w:rsid w:val="004B4669"/>
    <w:rsid w:val="004B6045"/>
    <w:rsid w:val="004B6F66"/>
    <w:rsid w:val="004B70C1"/>
    <w:rsid w:val="004C187E"/>
    <w:rsid w:val="004D22CC"/>
    <w:rsid w:val="004D2391"/>
    <w:rsid w:val="004D5D9C"/>
    <w:rsid w:val="004E0980"/>
    <w:rsid w:val="004E0C20"/>
    <w:rsid w:val="004E2152"/>
    <w:rsid w:val="004E33D0"/>
    <w:rsid w:val="004E674E"/>
    <w:rsid w:val="004E789D"/>
    <w:rsid w:val="004F2D01"/>
    <w:rsid w:val="004F54EE"/>
    <w:rsid w:val="004F5EA3"/>
    <w:rsid w:val="004F7D20"/>
    <w:rsid w:val="005008C3"/>
    <w:rsid w:val="00505060"/>
    <w:rsid w:val="005055A3"/>
    <w:rsid w:val="00507009"/>
    <w:rsid w:val="00507C2A"/>
    <w:rsid w:val="00511D81"/>
    <w:rsid w:val="00512467"/>
    <w:rsid w:val="00513A4D"/>
    <w:rsid w:val="00516F12"/>
    <w:rsid w:val="00520657"/>
    <w:rsid w:val="00523DB3"/>
    <w:rsid w:val="00525320"/>
    <w:rsid w:val="00527459"/>
    <w:rsid w:val="00527D75"/>
    <w:rsid w:val="0053045B"/>
    <w:rsid w:val="005332DE"/>
    <w:rsid w:val="00533712"/>
    <w:rsid w:val="00541C72"/>
    <w:rsid w:val="005427F5"/>
    <w:rsid w:val="00543825"/>
    <w:rsid w:val="0054428F"/>
    <w:rsid w:val="0054643B"/>
    <w:rsid w:val="00547604"/>
    <w:rsid w:val="00550AF4"/>
    <w:rsid w:val="005539CC"/>
    <w:rsid w:val="00564864"/>
    <w:rsid w:val="00565CE7"/>
    <w:rsid w:val="00571E21"/>
    <w:rsid w:val="005723D6"/>
    <w:rsid w:val="00573CA1"/>
    <w:rsid w:val="005763C6"/>
    <w:rsid w:val="00583F09"/>
    <w:rsid w:val="0058489C"/>
    <w:rsid w:val="00584E1A"/>
    <w:rsid w:val="00593DD9"/>
    <w:rsid w:val="005951DE"/>
    <w:rsid w:val="005A1490"/>
    <w:rsid w:val="005A4006"/>
    <w:rsid w:val="005A537C"/>
    <w:rsid w:val="005B13AA"/>
    <w:rsid w:val="005B226A"/>
    <w:rsid w:val="005B52D3"/>
    <w:rsid w:val="005B6758"/>
    <w:rsid w:val="005C1C4B"/>
    <w:rsid w:val="005C2D84"/>
    <w:rsid w:val="005C30B5"/>
    <w:rsid w:val="005C49CD"/>
    <w:rsid w:val="005D0980"/>
    <w:rsid w:val="005D1735"/>
    <w:rsid w:val="005D5DE4"/>
    <w:rsid w:val="005D5EF9"/>
    <w:rsid w:val="005E1FEF"/>
    <w:rsid w:val="005E2058"/>
    <w:rsid w:val="005E7C7E"/>
    <w:rsid w:val="005F0039"/>
    <w:rsid w:val="005F1115"/>
    <w:rsid w:val="005F1D4F"/>
    <w:rsid w:val="005F6BFD"/>
    <w:rsid w:val="00600260"/>
    <w:rsid w:val="0060129D"/>
    <w:rsid w:val="00601927"/>
    <w:rsid w:val="00604C82"/>
    <w:rsid w:val="00605F6F"/>
    <w:rsid w:val="00606763"/>
    <w:rsid w:val="0061001D"/>
    <w:rsid w:val="00610AC3"/>
    <w:rsid w:val="00620B46"/>
    <w:rsid w:val="00620CE9"/>
    <w:rsid w:val="00624AC6"/>
    <w:rsid w:val="00625417"/>
    <w:rsid w:val="00631407"/>
    <w:rsid w:val="00633878"/>
    <w:rsid w:val="006349D6"/>
    <w:rsid w:val="00635148"/>
    <w:rsid w:val="00635234"/>
    <w:rsid w:val="00636FA6"/>
    <w:rsid w:val="006373B6"/>
    <w:rsid w:val="006506A6"/>
    <w:rsid w:val="00650CFE"/>
    <w:rsid w:val="00651A79"/>
    <w:rsid w:val="00652962"/>
    <w:rsid w:val="0065318C"/>
    <w:rsid w:val="006531CF"/>
    <w:rsid w:val="00654143"/>
    <w:rsid w:val="00654849"/>
    <w:rsid w:val="00654BE7"/>
    <w:rsid w:val="00656169"/>
    <w:rsid w:val="00657350"/>
    <w:rsid w:val="006574EB"/>
    <w:rsid w:val="00657680"/>
    <w:rsid w:val="0066423F"/>
    <w:rsid w:val="00667159"/>
    <w:rsid w:val="006708B6"/>
    <w:rsid w:val="00672BCB"/>
    <w:rsid w:val="00673DDF"/>
    <w:rsid w:val="00676081"/>
    <w:rsid w:val="006766D6"/>
    <w:rsid w:val="00677AD8"/>
    <w:rsid w:val="00680F82"/>
    <w:rsid w:val="0068153C"/>
    <w:rsid w:val="00681F0D"/>
    <w:rsid w:val="006848B6"/>
    <w:rsid w:val="0068560A"/>
    <w:rsid w:val="00686EC2"/>
    <w:rsid w:val="00691D99"/>
    <w:rsid w:val="006924FF"/>
    <w:rsid w:val="00692B65"/>
    <w:rsid w:val="00694E56"/>
    <w:rsid w:val="00695C2A"/>
    <w:rsid w:val="0069707D"/>
    <w:rsid w:val="006A1E4C"/>
    <w:rsid w:val="006A1EBC"/>
    <w:rsid w:val="006A41DB"/>
    <w:rsid w:val="006A5322"/>
    <w:rsid w:val="006A57F5"/>
    <w:rsid w:val="006A77CE"/>
    <w:rsid w:val="006B02B6"/>
    <w:rsid w:val="006B0D05"/>
    <w:rsid w:val="006B155F"/>
    <w:rsid w:val="006B17B1"/>
    <w:rsid w:val="006B538D"/>
    <w:rsid w:val="006B6B64"/>
    <w:rsid w:val="006C0B7F"/>
    <w:rsid w:val="006C2598"/>
    <w:rsid w:val="006C34EB"/>
    <w:rsid w:val="006C3700"/>
    <w:rsid w:val="006C4DA0"/>
    <w:rsid w:val="006C60BE"/>
    <w:rsid w:val="006C6334"/>
    <w:rsid w:val="006D3612"/>
    <w:rsid w:val="006D36DD"/>
    <w:rsid w:val="006D39CE"/>
    <w:rsid w:val="006D48E3"/>
    <w:rsid w:val="006E315E"/>
    <w:rsid w:val="006E31D4"/>
    <w:rsid w:val="006E5240"/>
    <w:rsid w:val="006E599B"/>
    <w:rsid w:val="006E5AD7"/>
    <w:rsid w:val="006E762A"/>
    <w:rsid w:val="006F1527"/>
    <w:rsid w:val="006F15EA"/>
    <w:rsid w:val="006F2928"/>
    <w:rsid w:val="006F494E"/>
    <w:rsid w:val="006F4CE6"/>
    <w:rsid w:val="00700016"/>
    <w:rsid w:val="007029B0"/>
    <w:rsid w:val="007053FE"/>
    <w:rsid w:val="00706354"/>
    <w:rsid w:val="00706F8C"/>
    <w:rsid w:val="00707576"/>
    <w:rsid w:val="007103B4"/>
    <w:rsid w:val="00712277"/>
    <w:rsid w:val="00715175"/>
    <w:rsid w:val="007205EC"/>
    <w:rsid w:val="00723351"/>
    <w:rsid w:val="00723CDB"/>
    <w:rsid w:val="00725305"/>
    <w:rsid w:val="00726BF6"/>
    <w:rsid w:val="007315B2"/>
    <w:rsid w:val="00732366"/>
    <w:rsid w:val="0073244C"/>
    <w:rsid w:val="0074024E"/>
    <w:rsid w:val="007421F9"/>
    <w:rsid w:val="007424E2"/>
    <w:rsid w:val="00742A03"/>
    <w:rsid w:val="00742B1B"/>
    <w:rsid w:val="0074643D"/>
    <w:rsid w:val="007474DE"/>
    <w:rsid w:val="007507C4"/>
    <w:rsid w:val="00754EA7"/>
    <w:rsid w:val="0075526E"/>
    <w:rsid w:val="0076306C"/>
    <w:rsid w:val="00764F7C"/>
    <w:rsid w:val="00766B72"/>
    <w:rsid w:val="00775D23"/>
    <w:rsid w:val="00777A46"/>
    <w:rsid w:val="0078558F"/>
    <w:rsid w:val="00785E3D"/>
    <w:rsid w:val="00792A0C"/>
    <w:rsid w:val="00794188"/>
    <w:rsid w:val="007A2A18"/>
    <w:rsid w:val="007A429A"/>
    <w:rsid w:val="007B2D9B"/>
    <w:rsid w:val="007B32CA"/>
    <w:rsid w:val="007B5547"/>
    <w:rsid w:val="007B5AC5"/>
    <w:rsid w:val="007B7E2C"/>
    <w:rsid w:val="007C1C33"/>
    <w:rsid w:val="007C2BA7"/>
    <w:rsid w:val="007C7AA7"/>
    <w:rsid w:val="007C7F31"/>
    <w:rsid w:val="007D3EB2"/>
    <w:rsid w:val="007D5789"/>
    <w:rsid w:val="007D5AF0"/>
    <w:rsid w:val="007D5B13"/>
    <w:rsid w:val="007D60E2"/>
    <w:rsid w:val="007E3475"/>
    <w:rsid w:val="007E737B"/>
    <w:rsid w:val="007E751A"/>
    <w:rsid w:val="007F0C32"/>
    <w:rsid w:val="007F1C4C"/>
    <w:rsid w:val="007F568D"/>
    <w:rsid w:val="007F753B"/>
    <w:rsid w:val="007F78B7"/>
    <w:rsid w:val="007F7B31"/>
    <w:rsid w:val="00801E81"/>
    <w:rsid w:val="00802D4D"/>
    <w:rsid w:val="00803C80"/>
    <w:rsid w:val="00804B37"/>
    <w:rsid w:val="008070C7"/>
    <w:rsid w:val="00807D71"/>
    <w:rsid w:val="00810191"/>
    <w:rsid w:val="00810217"/>
    <w:rsid w:val="0081056B"/>
    <w:rsid w:val="00810BB1"/>
    <w:rsid w:val="00811256"/>
    <w:rsid w:val="00811771"/>
    <w:rsid w:val="008142F1"/>
    <w:rsid w:val="00820935"/>
    <w:rsid w:val="00822455"/>
    <w:rsid w:val="00822A32"/>
    <w:rsid w:val="00827A3B"/>
    <w:rsid w:val="008301C0"/>
    <w:rsid w:val="008330DB"/>
    <w:rsid w:val="008341F9"/>
    <w:rsid w:val="0083589A"/>
    <w:rsid w:val="0084002A"/>
    <w:rsid w:val="00840664"/>
    <w:rsid w:val="008409CC"/>
    <w:rsid w:val="00840B3E"/>
    <w:rsid w:val="0084114E"/>
    <w:rsid w:val="00861350"/>
    <w:rsid w:val="00861764"/>
    <w:rsid w:val="00861F5C"/>
    <w:rsid w:val="00862EA3"/>
    <w:rsid w:val="00865EA6"/>
    <w:rsid w:val="008678BB"/>
    <w:rsid w:val="00871135"/>
    <w:rsid w:val="0087371D"/>
    <w:rsid w:val="00877BA0"/>
    <w:rsid w:val="00880E15"/>
    <w:rsid w:val="00883CB5"/>
    <w:rsid w:val="008856F4"/>
    <w:rsid w:val="0088729E"/>
    <w:rsid w:val="00893C57"/>
    <w:rsid w:val="00894D76"/>
    <w:rsid w:val="008961E9"/>
    <w:rsid w:val="00897CAA"/>
    <w:rsid w:val="008A0CF0"/>
    <w:rsid w:val="008A1301"/>
    <w:rsid w:val="008A3297"/>
    <w:rsid w:val="008A3F29"/>
    <w:rsid w:val="008A43BE"/>
    <w:rsid w:val="008A740F"/>
    <w:rsid w:val="008A7EDA"/>
    <w:rsid w:val="008B29A9"/>
    <w:rsid w:val="008B4D98"/>
    <w:rsid w:val="008B518C"/>
    <w:rsid w:val="008B64E1"/>
    <w:rsid w:val="008B7835"/>
    <w:rsid w:val="008C095D"/>
    <w:rsid w:val="008C2EDE"/>
    <w:rsid w:val="008C3BE8"/>
    <w:rsid w:val="008C44E4"/>
    <w:rsid w:val="008C60FF"/>
    <w:rsid w:val="008C7240"/>
    <w:rsid w:val="008D1BF7"/>
    <w:rsid w:val="008D79A3"/>
    <w:rsid w:val="008D79BE"/>
    <w:rsid w:val="008E03BC"/>
    <w:rsid w:val="008E3FEE"/>
    <w:rsid w:val="008E670A"/>
    <w:rsid w:val="008F0489"/>
    <w:rsid w:val="008F2DB1"/>
    <w:rsid w:val="008F2EF6"/>
    <w:rsid w:val="008F33A2"/>
    <w:rsid w:val="008F3A97"/>
    <w:rsid w:val="008F535D"/>
    <w:rsid w:val="008F5F8D"/>
    <w:rsid w:val="008F6EE7"/>
    <w:rsid w:val="008F6F7A"/>
    <w:rsid w:val="00900E9A"/>
    <w:rsid w:val="00901311"/>
    <w:rsid w:val="00901C08"/>
    <w:rsid w:val="00903222"/>
    <w:rsid w:val="0090373F"/>
    <w:rsid w:val="00903A2A"/>
    <w:rsid w:val="00903E98"/>
    <w:rsid w:val="00904008"/>
    <w:rsid w:val="0090710C"/>
    <w:rsid w:val="009107D1"/>
    <w:rsid w:val="009152AE"/>
    <w:rsid w:val="009166D2"/>
    <w:rsid w:val="0091689E"/>
    <w:rsid w:val="009200FF"/>
    <w:rsid w:val="009206D5"/>
    <w:rsid w:val="00922324"/>
    <w:rsid w:val="009226BE"/>
    <w:rsid w:val="00923209"/>
    <w:rsid w:val="0092484C"/>
    <w:rsid w:val="00927310"/>
    <w:rsid w:val="009312D6"/>
    <w:rsid w:val="00932B91"/>
    <w:rsid w:val="00932EEC"/>
    <w:rsid w:val="00934204"/>
    <w:rsid w:val="00935C15"/>
    <w:rsid w:val="00940FFA"/>
    <w:rsid w:val="00943D90"/>
    <w:rsid w:val="00943F56"/>
    <w:rsid w:val="0094621F"/>
    <w:rsid w:val="00946CF6"/>
    <w:rsid w:val="009477E7"/>
    <w:rsid w:val="00951170"/>
    <w:rsid w:val="0095142E"/>
    <w:rsid w:val="00954B22"/>
    <w:rsid w:val="0095585E"/>
    <w:rsid w:val="00955E9A"/>
    <w:rsid w:val="00956484"/>
    <w:rsid w:val="00960432"/>
    <w:rsid w:val="00962431"/>
    <w:rsid w:val="009644CB"/>
    <w:rsid w:val="009651D2"/>
    <w:rsid w:val="00966AB1"/>
    <w:rsid w:val="00970D76"/>
    <w:rsid w:val="00970FC1"/>
    <w:rsid w:val="0097606F"/>
    <w:rsid w:val="0097655F"/>
    <w:rsid w:val="0097695B"/>
    <w:rsid w:val="00981A61"/>
    <w:rsid w:val="0098664B"/>
    <w:rsid w:val="0098732D"/>
    <w:rsid w:val="00987CF9"/>
    <w:rsid w:val="009921B3"/>
    <w:rsid w:val="009934EC"/>
    <w:rsid w:val="00994001"/>
    <w:rsid w:val="00994C3F"/>
    <w:rsid w:val="0099620C"/>
    <w:rsid w:val="00997187"/>
    <w:rsid w:val="009A073D"/>
    <w:rsid w:val="009A2E0C"/>
    <w:rsid w:val="009A38F6"/>
    <w:rsid w:val="009A5C1A"/>
    <w:rsid w:val="009A796C"/>
    <w:rsid w:val="009B2366"/>
    <w:rsid w:val="009B5AF7"/>
    <w:rsid w:val="009C0698"/>
    <w:rsid w:val="009C07B1"/>
    <w:rsid w:val="009C37D6"/>
    <w:rsid w:val="009C4DBB"/>
    <w:rsid w:val="009C6362"/>
    <w:rsid w:val="009D1D61"/>
    <w:rsid w:val="009D21D6"/>
    <w:rsid w:val="009D319D"/>
    <w:rsid w:val="009D3575"/>
    <w:rsid w:val="009D36E6"/>
    <w:rsid w:val="009E04AA"/>
    <w:rsid w:val="009E2F5D"/>
    <w:rsid w:val="009E304F"/>
    <w:rsid w:val="009E3BE7"/>
    <w:rsid w:val="009E4DFE"/>
    <w:rsid w:val="009E758D"/>
    <w:rsid w:val="009F0626"/>
    <w:rsid w:val="009F09B2"/>
    <w:rsid w:val="009F3D6F"/>
    <w:rsid w:val="009F49D6"/>
    <w:rsid w:val="009F4C41"/>
    <w:rsid w:val="009F502E"/>
    <w:rsid w:val="009F5B4E"/>
    <w:rsid w:val="009F7156"/>
    <w:rsid w:val="009F7384"/>
    <w:rsid w:val="00A0221C"/>
    <w:rsid w:val="00A02A8E"/>
    <w:rsid w:val="00A035E4"/>
    <w:rsid w:val="00A04F07"/>
    <w:rsid w:val="00A05ED5"/>
    <w:rsid w:val="00A063B2"/>
    <w:rsid w:val="00A075B1"/>
    <w:rsid w:val="00A10745"/>
    <w:rsid w:val="00A10D63"/>
    <w:rsid w:val="00A11981"/>
    <w:rsid w:val="00A1655A"/>
    <w:rsid w:val="00A1767A"/>
    <w:rsid w:val="00A206A9"/>
    <w:rsid w:val="00A22100"/>
    <w:rsid w:val="00A221AE"/>
    <w:rsid w:val="00A22A86"/>
    <w:rsid w:val="00A2356A"/>
    <w:rsid w:val="00A256CB"/>
    <w:rsid w:val="00A2753A"/>
    <w:rsid w:val="00A27A8A"/>
    <w:rsid w:val="00A314F9"/>
    <w:rsid w:val="00A31FD0"/>
    <w:rsid w:val="00A329AD"/>
    <w:rsid w:val="00A3427E"/>
    <w:rsid w:val="00A36C01"/>
    <w:rsid w:val="00A37B10"/>
    <w:rsid w:val="00A42730"/>
    <w:rsid w:val="00A43EE6"/>
    <w:rsid w:val="00A5182C"/>
    <w:rsid w:val="00A52EAA"/>
    <w:rsid w:val="00A54707"/>
    <w:rsid w:val="00A54EB1"/>
    <w:rsid w:val="00A554EB"/>
    <w:rsid w:val="00A57176"/>
    <w:rsid w:val="00A61567"/>
    <w:rsid w:val="00A63E49"/>
    <w:rsid w:val="00A6463D"/>
    <w:rsid w:val="00A64D18"/>
    <w:rsid w:val="00A66659"/>
    <w:rsid w:val="00A675D2"/>
    <w:rsid w:val="00A67C0C"/>
    <w:rsid w:val="00A71196"/>
    <w:rsid w:val="00A72652"/>
    <w:rsid w:val="00A7285B"/>
    <w:rsid w:val="00A72C68"/>
    <w:rsid w:val="00A745F0"/>
    <w:rsid w:val="00A762B9"/>
    <w:rsid w:val="00A76333"/>
    <w:rsid w:val="00A76E72"/>
    <w:rsid w:val="00A77BE0"/>
    <w:rsid w:val="00A77BED"/>
    <w:rsid w:val="00A846C5"/>
    <w:rsid w:val="00A8608A"/>
    <w:rsid w:val="00A912A2"/>
    <w:rsid w:val="00A913B6"/>
    <w:rsid w:val="00A91A6B"/>
    <w:rsid w:val="00A940AD"/>
    <w:rsid w:val="00A945B7"/>
    <w:rsid w:val="00AA0D49"/>
    <w:rsid w:val="00AA167D"/>
    <w:rsid w:val="00AA21CC"/>
    <w:rsid w:val="00AA4FFF"/>
    <w:rsid w:val="00AA583F"/>
    <w:rsid w:val="00AA7501"/>
    <w:rsid w:val="00AA7935"/>
    <w:rsid w:val="00AB0683"/>
    <w:rsid w:val="00AB0AA0"/>
    <w:rsid w:val="00AB105E"/>
    <w:rsid w:val="00AB2EFD"/>
    <w:rsid w:val="00AC0D16"/>
    <w:rsid w:val="00AC128F"/>
    <w:rsid w:val="00AC1572"/>
    <w:rsid w:val="00AC2863"/>
    <w:rsid w:val="00AC4A19"/>
    <w:rsid w:val="00AC76E9"/>
    <w:rsid w:val="00AC7F7E"/>
    <w:rsid w:val="00AD05CC"/>
    <w:rsid w:val="00AD1619"/>
    <w:rsid w:val="00AD1A6B"/>
    <w:rsid w:val="00AD35DD"/>
    <w:rsid w:val="00AD3923"/>
    <w:rsid w:val="00AE1E62"/>
    <w:rsid w:val="00AE5312"/>
    <w:rsid w:val="00AE5E42"/>
    <w:rsid w:val="00AE6087"/>
    <w:rsid w:val="00AF28B5"/>
    <w:rsid w:val="00AF7348"/>
    <w:rsid w:val="00B0094D"/>
    <w:rsid w:val="00B0161E"/>
    <w:rsid w:val="00B059AB"/>
    <w:rsid w:val="00B06574"/>
    <w:rsid w:val="00B067FB"/>
    <w:rsid w:val="00B07FF8"/>
    <w:rsid w:val="00B11720"/>
    <w:rsid w:val="00B11852"/>
    <w:rsid w:val="00B11925"/>
    <w:rsid w:val="00B13F08"/>
    <w:rsid w:val="00B222F6"/>
    <w:rsid w:val="00B259B5"/>
    <w:rsid w:val="00B27B77"/>
    <w:rsid w:val="00B27BAC"/>
    <w:rsid w:val="00B30660"/>
    <w:rsid w:val="00B31700"/>
    <w:rsid w:val="00B32EDF"/>
    <w:rsid w:val="00B32F76"/>
    <w:rsid w:val="00B33DC9"/>
    <w:rsid w:val="00B401ED"/>
    <w:rsid w:val="00B40CA9"/>
    <w:rsid w:val="00B41084"/>
    <w:rsid w:val="00B42872"/>
    <w:rsid w:val="00B42CDC"/>
    <w:rsid w:val="00B437F4"/>
    <w:rsid w:val="00B4418F"/>
    <w:rsid w:val="00B446B5"/>
    <w:rsid w:val="00B45FA4"/>
    <w:rsid w:val="00B4682D"/>
    <w:rsid w:val="00B567D7"/>
    <w:rsid w:val="00B60332"/>
    <w:rsid w:val="00B631A4"/>
    <w:rsid w:val="00B63A9D"/>
    <w:rsid w:val="00B64EE1"/>
    <w:rsid w:val="00B66B98"/>
    <w:rsid w:val="00B672EF"/>
    <w:rsid w:val="00B71750"/>
    <w:rsid w:val="00B7569F"/>
    <w:rsid w:val="00B7582E"/>
    <w:rsid w:val="00B77BB2"/>
    <w:rsid w:val="00B80669"/>
    <w:rsid w:val="00B80A91"/>
    <w:rsid w:val="00B8145A"/>
    <w:rsid w:val="00B8168D"/>
    <w:rsid w:val="00B81EFE"/>
    <w:rsid w:val="00B820A9"/>
    <w:rsid w:val="00B849EF"/>
    <w:rsid w:val="00B8609C"/>
    <w:rsid w:val="00B86673"/>
    <w:rsid w:val="00B86A95"/>
    <w:rsid w:val="00B90FD1"/>
    <w:rsid w:val="00B91E8D"/>
    <w:rsid w:val="00B92C54"/>
    <w:rsid w:val="00B93D03"/>
    <w:rsid w:val="00B97C87"/>
    <w:rsid w:val="00BA3EC1"/>
    <w:rsid w:val="00BA7DC8"/>
    <w:rsid w:val="00BA7E43"/>
    <w:rsid w:val="00BB046D"/>
    <w:rsid w:val="00BB56D5"/>
    <w:rsid w:val="00BB5A85"/>
    <w:rsid w:val="00BB754C"/>
    <w:rsid w:val="00BC15C1"/>
    <w:rsid w:val="00BC2EE8"/>
    <w:rsid w:val="00BC4526"/>
    <w:rsid w:val="00BC616D"/>
    <w:rsid w:val="00BC7701"/>
    <w:rsid w:val="00BD4714"/>
    <w:rsid w:val="00BD4E3A"/>
    <w:rsid w:val="00BD6766"/>
    <w:rsid w:val="00BE0B58"/>
    <w:rsid w:val="00BE15BB"/>
    <w:rsid w:val="00BE182F"/>
    <w:rsid w:val="00BE23F8"/>
    <w:rsid w:val="00BF03F4"/>
    <w:rsid w:val="00BF2A33"/>
    <w:rsid w:val="00BF32B4"/>
    <w:rsid w:val="00BF33B2"/>
    <w:rsid w:val="00BF424A"/>
    <w:rsid w:val="00BF47C5"/>
    <w:rsid w:val="00BF5E94"/>
    <w:rsid w:val="00C01ACE"/>
    <w:rsid w:val="00C02604"/>
    <w:rsid w:val="00C0569C"/>
    <w:rsid w:val="00C10307"/>
    <w:rsid w:val="00C105DE"/>
    <w:rsid w:val="00C12B64"/>
    <w:rsid w:val="00C166E6"/>
    <w:rsid w:val="00C21551"/>
    <w:rsid w:val="00C229AA"/>
    <w:rsid w:val="00C22D83"/>
    <w:rsid w:val="00C22F90"/>
    <w:rsid w:val="00C23DB8"/>
    <w:rsid w:val="00C2452C"/>
    <w:rsid w:val="00C31056"/>
    <w:rsid w:val="00C32BE9"/>
    <w:rsid w:val="00C3638F"/>
    <w:rsid w:val="00C37B39"/>
    <w:rsid w:val="00C40A1D"/>
    <w:rsid w:val="00C42969"/>
    <w:rsid w:val="00C4412F"/>
    <w:rsid w:val="00C446F0"/>
    <w:rsid w:val="00C4534A"/>
    <w:rsid w:val="00C455D0"/>
    <w:rsid w:val="00C54CB0"/>
    <w:rsid w:val="00C55527"/>
    <w:rsid w:val="00C55965"/>
    <w:rsid w:val="00C56FF1"/>
    <w:rsid w:val="00C57B6A"/>
    <w:rsid w:val="00C61C3B"/>
    <w:rsid w:val="00C6253D"/>
    <w:rsid w:val="00C62623"/>
    <w:rsid w:val="00C62BC0"/>
    <w:rsid w:val="00C63E0A"/>
    <w:rsid w:val="00C64A15"/>
    <w:rsid w:val="00C70BCC"/>
    <w:rsid w:val="00C70F10"/>
    <w:rsid w:val="00C71C8C"/>
    <w:rsid w:val="00C75010"/>
    <w:rsid w:val="00C751D1"/>
    <w:rsid w:val="00C755F7"/>
    <w:rsid w:val="00C76907"/>
    <w:rsid w:val="00C82AC3"/>
    <w:rsid w:val="00C83CA9"/>
    <w:rsid w:val="00C84B91"/>
    <w:rsid w:val="00C85F1F"/>
    <w:rsid w:val="00C871AC"/>
    <w:rsid w:val="00C915E8"/>
    <w:rsid w:val="00C91DB6"/>
    <w:rsid w:val="00C92851"/>
    <w:rsid w:val="00C93248"/>
    <w:rsid w:val="00C95A2E"/>
    <w:rsid w:val="00CA0029"/>
    <w:rsid w:val="00CA0B7E"/>
    <w:rsid w:val="00CA3D08"/>
    <w:rsid w:val="00CA3F9A"/>
    <w:rsid w:val="00CA4E11"/>
    <w:rsid w:val="00CB1700"/>
    <w:rsid w:val="00CB176F"/>
    <w:rsid w:val="00CB17C7"/>
    <w:rsid w:val="00CB360C"/>
    <w:rsid w:val="00CB4D41"/>
    <w:rsid w:val="00CB5A52"/>
    <w:rsid w:val="00CC0F10"/>
    <w:rsid w:val="00CC2A51"/>
    <w:rsid w:val="00CC407C"/>
    <w:rsid w:val="00CC4DCD"/>
    <w:rsid w:val="00CD19BF"/>
    <w:rsid w:val="00CD255C"/>
    <w:rsid w:val="00CD36F5"/>
    <w:rsid w:val="00CD45D8"/>
    <w:rsid w:val="00CD5A59"/>
    <w:rsid w:val="00CE17DA"/>
    <w:rsid w:val="00CE4840"/>
    <w:rsid w:val="00CE4896"/>
    <w:rsid w:val="00CE602C"/>
    <w:rsid w:val="00CE644C"/>
    <w:rsid w:val="00CE72C8"/>
    <w:rsid w:val="00CE74DA"/>
    <w:rsid w:val="00CF0462"/>
    <w:rsid w:val="00CF597B"/>
    <w:rsid w:val="00CF6BEC"/>
    <w:rsid w:val="00D00062"/>
    <w:rsid w:val="00D01451"/>
    <w:rsid w:val="00D02A40"/>
    <w:rsid w:val="00D06B1F"/>
    <w:rsid w:val="00D07B09"/>
    <w:rsid w:val="00D104A0"/>
    <w:rsid w:val="00D11B15"/>
    <w:rsid w:val="00D12ADB"/>
    <w:rsid w:val="00D2130A"/>
    <w:rsid w:val="00D21C3A"/>
    <w:rsid w:val="00D21D23"/>
    <w:rsid w:val="00D2250B"/>
    <w:rsid w:val="00D26225"/>
    <w:rsid w:val="00D27116"/>
    <w:rsid w:val="00D27E65"/>
    <w:rsid w:val="00D31D68"/>
    <w:rsid w:val="00D32A27"/>
    <w:rsid w:val="00D34E7F"/>
    <w:rsid w:val="00D35E76"/>
    <w:rsid w:val="00D35F19"/>
    <w:rsid w:val="00D36351"/>
    <w:rsid w:val="00D36C80"/>
    <w:rsid w:val="00D375D5"/>
    <w:rsid w:val="00D4093F"/>
    <w:rsid w:val="00D41E85"/>
    <w:rsid w:val="00D41F68"/>
    <w:rsid w:val="00D47106"/>
    <w:rsid w:val="00D533A9"/>
    <w:rsid w:val="00D552EB"/>
    <w:rsid w:val="00D56BE9"/>
    <w:rsid w:val="00D56DA9"/>
    <w:rsid w:val="00D57A70"/>
    <w:rsid w:val="00D608D4"/>
    <w:rsid w:val="00D61B46"/>
    <w:rsid w:val="00D622C6"/>
    <w:rsid w:val="00D64C59"/>
    <w:rsid w:val="00D6633B"/>
    <w:rsid w:val="00D67FF3"/>
    <w:rsid w:val="00D71304"/>
    <w:rsid w:val="00D72B92"/>
    <w:rsid w:val="00D72F59"/>
    <w:rsid w:val="00D77A3B"/>
    <w:rsid w:val="00D804CA"/>
    <w:rsid w:val="00D805B9"/>
    <w:rsid w:val="00D81BA8"/>
    <w:rsid w:val="00D820A3"/>
    <w:rsid w:val="00D832DB"/>
    <w:rsid w:val="00D83F62"/>
    <w:rsid w:val="00D843E5"/>
    <w:rsid w:val="00D850AD"/>
    <w:rsid w:val="00D86011"/>
    <w:rsid w:val="00D9061A"/>
    <w:rsid w:val="00D91D6A"/>
    <w:rsid w:val="00D924C4"/>
    <w:rsid w:val="00D930AC"/>
    <w:rsid w:val="00D94F95"/>
    <w:rsid w:val="00D957EB"/>
    <w:rsid w:val="00DA0D14"/>
    <w:rsid w:val="00DA56EB"/>
    <w:rsid w:val="00DB1ACE"/>
    <w:rsid w:val="00DB267A"/>
    <w:rsid w:val="00DB2CED"/>
    <w:rsid w:val="00DB370E"/>
    <w:rsid w:val="00DB44C3"/>
    <w:rsid w:val="00DB635F"/>
    <w:rsid w:val="00DB6DC6"/>
    <w:rsid w:val="00DB7B56"/>
    <w:rsid w:val="00DC2AE7"/>
    <w:rsid w:val="00DC35FF"/>
    <w:rsid w:val="00DD1843"/>
    <w:rsid w:val="00DD24F5"/>
    <w:rsid w:val="00DD3D37"/>
    <w:rsid w:val="00DD52AA"/>
    <w:rsid w:val="00DE0CC0"/>
    <w:rsid w:val="00DE1473"/>
    <w:rsid w:val="00DE6BC4"/>
    <w:rsid w:val="00DF0EDD"/>
    <w:rsid w:val="00DF1CAD"/>
    <w:rsid w:val="00DF3598"/>
    <w:rsid w:val="00DF51F0"/>
    <w:rsid w:val="00DF6645"/>
    <w:rsid w:val="00DF689D"/>
    <w:rsid w:val="00DF6A98"/>
    <w:rsid w:val="00E060CE"/>
    <w:rsid w:val="00E101DD"/>
    <w:rsid w:val="00E11687"/>
    <w:rsid w:val="00E12231"/>
    <w:rsid w:val="00E12D9A"/>
    <w:rsid w:val="00E13558"/>
    <w:rsid w:val="00E162CE"/>
    <w:rsid w:val="00E22BBA"/>
    <w:rsid w:val="00E24A81"/>
    <w:rsid w:val="00E30033"/>
    <w:rsid w:val="00E318A4"/>
    <w:rsid w:val="00E337BA"/>
    <w:rsid w:val="00E34D9B"/>
    <w:rsid w:val="00E42175"/>
    <w:rsid w:val="00E44CBB"/>
    <w:rsid w:val="00E464F9"/>
    <w:rsid w:val="00E4685E"/>
    <w:rsid w:val="00E471AC"/>
    <w:rsid w:val="00E47902"/>
    <w:rsid w:val="00E516E5"/>
    <w:rsid w:val="00E52760"/>
    <w:rsid w:val="00E5494F"/>
    <w:rsid w:val="00E55532"/>
    <w:rsid w:val="00E5657A"/>
    <w:rsid w:val="00E576A7"/>
    <w:rsid w:val="00E6374B"/>
    <w:rsid w:val="00E6391D"/>
    <w:rsid w:val="00E64565"/>
    <w:rsid w:val="00E707E5"/>
    <w:rsid w:val="00E718A7"/>
    <w:rsid w:val="00E71DEC"/>
    <w:rsid w:val="00E727E7"/>
    <w:rsid w:val="00E73442"/>
    <w:rsid w:val="00E73F92"/>
    <w:rsid w:val="00E7514D"/>
    <w:rsid w:val="00E77546"/>
    <w:rsid w:val="00E8017C"/>
    <w:rsid w:val="00E816FC"/>
    <w:rsid w:val="00E81B08"/>
    <w:rsid w:val="00E8287B"/>
    <w:rsid w:val="00E85666"/>
    <w:rsid w:val="00E86E9C"/>
    <w:rsid w:val="00E91943"/>
    <w:rsid w:val="00E92F6C"/>
    <w:rsid w:val="00E94290"/>
    <w:rsid w:val="00E96FC7"/>
    <w:rsid w:val="00EA14B1"/>
    <w:rsid w:val="00EA20CE"/>
    <w:rsid w:val="00EA26D8"/>
    <w:rsid w:val="00EA2F39"/>
    <w:rsid w:val="00EA4EF5"/>
    <w:rsid w:val="00EA54E8"/>
    <w:rsid w:val="00EB5BBE"/>
    <w:rsid w:val="00EB77A4"/>
    <w:rsid w:val="00EC3D6A"/>
    <w:rsid w:val="00EC44ED"/>
    <w:rsid w:val="00ED01FA"/>
    <w:rsid w:val="00ED1642"/>
    <w:rsid w:val="00ED1E79"/>
    <w:rsid w:val="00ED6004"/>
    <w:rsid w:val="00EE075A"/>
    <w:rsid w:val="00EE5282"/>
    <w:rsid w:val="00EE6C03"/>
    <w:rsid w:val="00EE7C27"/>
    <w:rsid w:val="00EF1DAD"/>
    <w:rsid w:val="00EF3C49"/>
    <w:rsid w:val="00F029C6"/>
    <w:rsid w:val="00F02B4D"/>
    <w:rsid w:val="00F02E98"/>
    <w:rsid w:val="00F02FB7"/>
    <w:rsid w:val="00F03739"/>
    <w:rsid w:val="00F10D9C"/>
    <w:rsid w:val="00F11633"/>
    <w:rsid w:val="00F1256A"/>
    <w:rsid w:val="00F12E90"/>
    <w:rsid w:val="00F13423"/>
    <w:rsid w:val="00F22656"/>
    <w:rsid w:val="00F22731"/>
    <w:rsid w:val="00F24BA5"/>
    <w:rsid w:val="00F30A90"/>
    <w:rsid w:val="00F32DDE"/>
    <w:rsid w:val="00F332AE"/>
    <w:rsid w:val="00F3657D"/>
    <w:rsid w:val="00F3709B"/>
    <w:rsid w:val="00F50C06"/>
    <w:rsid w:val="00F57F9F"/>
    <w:rsid w:val="00F6258C"/>
    <w:rsid w:val="00F63897"/>
    <w:rsid w:val="00F646A3"/>
    <w:rsid w:val="00F651FB"/>
    <w:rsid w:val="00F65C63"/>
    <w:rsid w:val="00F6664B"/>
    <w:rsid w:val="00F66DB6"/>
    <w:rsid w:val="00F67164"/>
    <w:rsid w:val="00F675A1"/>
    <w:rsid w:val="00F67CC3"/>
    <w:rsid w:val="00F67EB5"/>
    <w:rsid w:val="00F70EFB"/>
    <w:rsid w:val="00F73A0B"/>
    <w:rsid w:val="00F7552A"/>
    <w:rsid w:val="00F82999"/>
    <w:rsid w:val="00F84B58"/>
    <w:rsid w:val="00F858FF"/>
    <w:rsid w:val="00F87937"/>
    <w:rsid w:val="00F9462B"/>
    <w:rsid w:val="00F94866"/>
    <w:rsid w:val="00F972DC"/>
    <w:rsid w:val="00F97850"/>
    <w:rsid w:val="00F978C4"/>
    <w:rsid w:val="00FB00CA"/>
    <w:rsid w:val="00FB047B"/>
    <w:rsid w:val="00FB372F"/>
    <w:rsid w:val="00FB4E6D"/>
    <w:rsid w:val="00FB501F"/>
    <w:rsid w:val="00FB5530"/>
    <w:rsid w:val="00FC12B3"/>
    <w:rsid w:val="00FC205E"/>
    <w:rsid w:val="00FC2903"/>
    <w:rsid w:val="00FC6DDD"/>
    <w:rsid w:val="00FC7474"/>
    <w:rsid w:val="00FC7C1B"/>
    <w:rsid w:val="00FD0BE7"/>
    <w:rsid w:val="00FD15DD"/>
    <w:rsid w:val="00FD16E6"/>
    <w:rsid w:val="00FD316A"/>
    <w:rsid w:val="00FD3BEB"/>
    <w:rsid w:val="00FE34FD"/>
    <w:rsid w:val="00FE3B84"/>
    <w:rsid w:val="00FF0A60"/>
    <w:rsid w:val="00FF3F9F"/>
    <w:rsid w:val="00FF6BE7"/>
    <w:rsid w:val="00FF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29F09"/>
  <w14:defaultImageDpi w14:val="0"/>
  <w15:docId w15:val="{9AC3ACE5-CC0F-41E3-BD60-63906A59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530"/>
    <w:rPr>
      <w:rFonts w:ascii="Calibri" w:hAnsi="Calibri" w:cs="Times New Roman"/>
      <w:lang w:eastAsia="ru-RU"/>
    </w:rPr>
  </w:style>
  <w:style w:type="paragraph" w:styleId="1">
    <w:name w:val="heading 1"/>
    <w:basedOn w:val="a"/>
    <w:next w:val="a"/>
    <w:link w:val="10"/>
    <w:qFormat/>
    <w:rsid w:val="00FB5530"/>
    <w:pPr>
      <w:keepNext/>
      <w:spacing w:before="240" w:after="60" w:line="240" w:lineRule="auto"/>
      <w:outlineLvl w:val="0"/>
    </w:pPr>
    <w:rPr>
      <w:rFonts w:ascii="Arial" w:hAnsi="Arial"/>
      <w:b/>
      <w:kern w:val="32"/>
      <w:sz w:val="32"/>
      <w:szCs w:val="20"/>
      <w:lang w:eastAsia="en-US"/>
    </w:rPr>
  </w:style>
  <w:style w:type="paragraph" w:styleId="2">
    <w:name w:val="heading 2"/>
    <w:basedOn w:val="a"/>
    <w:next w:val="a"/>
    <w:link w:val="20"/>
    <w:unhideWhenUsed/>
    <w:qFormat/>
    <w:rsid w:val="00FB5530"/>
    <w:pPr>
      <w:keepNext/>
      <w:keepLines/>
      <w:spacing w:before="200" w:after="0"/>
      <w:outlineLvl w:val="1"/>
    </w:pPr>
    <w:rPr>
      <w:rFonts w:ascii="Cambria" w:hAnsi="Cambria"/>
      <w:b/>
      <w:color w:val="4F81BD"/>
      <w:sz w:val="26"/>
      <w:szCs w:val="20"/>
      <w:lang w:eastAsia="en-US"/>
    </w:rPr>
  </w:style>
  <w:style w:type="paragraph" w:styleId="3">
    <w:name w:val="heading 3"/>
    <w:basedOn w:val="a"/>
    <w:link w:val="30"/>
    <w:unhideWhenUsed/>
    <w:qFormat/>
    <w:rsid w:val="00FB5530"/>
    <w:pPr>
      <w:spacing w:before="90" w:after="15" w:line="240" w:lineRule="auto"/>
      <w:outlineLvl w:val="2"/>
    </w:pPr>
    <w:rPr>
      <w:rFonts w:ascii="Arial" w:hAnsi="Arial"/>
      <w:b/>
      <w:smallCaps/>
      <w:color w:val="00009A"/>
      <w:sz w:val="27"/>
      <w:szCs w:val="20"/>
      <w:lang w:eastAsia="en-US"/>
    </w:rPr>
  </w:style>
  <w:style w:type="paragraph" w:styleId="4">
    <w:name w:val="heading 4"/>
    <w:basedOn w:val="a"/>
    <w:next w:val="a"/>
    <w:link w:val="40"/>
    <w:unhideWhenUsed/>
    <w:qFormat/>
    <w:rsid w:val="00FB5530"/>
    <w:pPr>
      <w:keepNext/>
      <w:spacing w:before="240" w:after="60" w:line="240" w:lineRule="auto"/>
      <w:outlineLvl w:val="3"/>
    </w:pPr>
    <w:rPr>
      <w:rFonts w:ascii="Times New Roman" w:hAnsi="Times New Roman"/>
      <w:b/>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B5530"/>
    <w:rPr>
      <w:rFonts w:ascii="Arial" w:hAnsi="Arial" w:cs="Times New Roman"/>
      <w:b/>
      <w:kern w:val="32"/>
      <w:sz w:val="20"/>
      <w:szCs w:val="20"/>
      <w:lang w:val="x-none" w:eastAsia="x-none"/>
    </w:rPr>
  </w:style>
  <w:style w:type="character" w:customStyle="1" w:styleId="20">
    <w:name w:val="Заголовок 2 Знак"/>
    <w:basedOn w:val="a0"/>
    <w:link w:val="2"/>
    <w:locked/>
    <w:rsid w:val="00FB5530"/>
    <w:rPr>
      <w:rFonts w:ascii="Cambria" w:hAnsi="Cambria" w:cs="Times New Roman"/>
      <w:b/>
      <w:color w:val="4F81BD"/>
      <w:sz w:val="20"/>
      <w:szCs w:val="20"/>
      <w:lang w:val="x-none" w:eastAsia="x-none"/>
    </w:rPr>
  </w:style>
  <w:style w:type="character" w:customStyle="1" w:styleId="30">
    <w:name w:val="Заголовок 3 Знак"/>
    <w:basedOn w:val="a0"/>
    <w:link w:val="3"/>
    <w:locked/>
    <w:rsid w:val="00FB5530"/>
    <w:rPr>
      <w:rFonts w:ascii="Arial" w:hAnsi="Arial" w:cs="Times New Roman"/>
      <w:b/>
      <w:smallCaps/>
      <w:color w:val="00009A"/>
      <w:sz w:val="20"/>
      <w:szCs w:val="20"/>
      <w:lang w:val="x-none" w:eastAsia="x-none"/>
    </w:rPr>
  </w:style>
  <w:style w:type="character" w:customStyle="1" w:styleId="40">
    <w:name w:val="Заголовок 4 Знак"/>
    <w:basedOn w:val="a0"/>
    <w:link w:val="4"/>
    <w:locked/>
    <w:rsid w:val="00FB5530"/>
    <w:rPr>
      <w:rFonts w:ascii="Times New Roman" w:hAnsi="Times New Roman" w:cs="Times New Roman"/>
      <w:b/>
      <w:sz w:val="20"/>
      <w:szCs w:val="20"/>
      <w:lang w:val="x-none" w:eastAsia="x-none"/>
    </w:rPr>
  </w:style>
  <w:style w:type="character" w:styleId="a3">
    <w:name w:val="Hyperlink"/>
    <w:basedOn w:val="a0"/>
    <w:unhideWhenUsed/>
    <w:rsid w:val="00FB5530"/>
    <w:rPr>
      <w:rFonts w:cs="Times New Roman"/>
      <w:color w:val="0000FF"/>
      <w:u w:val="single"/>
    </w:rPr>
  </w:style>
  <w:style w:type="character" w:customStyle="1" w:styleId="HTML">
    <w:name w:val="Стандартный HTML Знак"/>
    <w:basedOn w:val="a0"/>
    <w:link w:val="HTML0"/>
    <w:uiPriority w:val="99"/>
    <w:locked/>
    <w:rsid w:val="00FB5530"/>
    <w:rPr>
      <w:rFonts w:ascii="Courier New" w:hAnsi="Courier New" w:cs="Times New Roman"/>
      <w:sz w:val="20"/>
      <w:szCs w:val="20"/>
      <w:lang w:val="x-none" w:eastAsia="x-none"/>
    </w:rPr>
  </w:style>
  <w:style w:type="paragraph" w:styleId="HTML0">
    <w:name w:val="HTML Preformatted"/>
    <w:basedOn w:val="a"/>
    <w:link w:val="HTML"/>
    <w:uiPriority w:val="99"/>
    <w:unhideWhenUsed/>
    <w:rsid w:val="00FB5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eastAsia="en-US"/>
    </w:rPr>
  </w:style>
  <w:style w:type="character" w:customStyle="1" w:styleId="HTML1">
    <w:name w:val="Стандартный HTML Знак1"/>
    <w:basedOn w:val="a0"/>
    <w:uiPriority w:val="99"/>
    <w:rPr>
      <w:rFonts w:ascii="Courier New" w:hAnsi="Courier New" w:cs="Courier New"/>
      <w:sz w:val="20"/>
      <w:szCs w:val="20"/>
      <w:lang w:eastAsia="ru-RU"/>
    </w:rPr>
  </w:style>
  <w:style w:type="character" w:customStyle="1" w:styleId="HTML143">
    <w:name w:val="Стандартный HTML Знак143"/>
    <w:basedOn w:val="a0"/>
    <w:uiPriority w:val="99"/>
    <w:semiHidden/>
    <w:rPr>
      <w:rFonts w:ascii="Courier New" w:hAnsi="Courier New" w:cs="Courier New"/>
      <w:sz w:val="20"/>
      <w:szCs w:val="20"/>
      <w:lang w:val="x-none" w:eastAsia="ru-RU"/>
    </w:rPr>
  </w:style>
  <w:style w:type="character" w:customStyle="1" w:styleId="HTML142">
    <w:name w:val="Стандартный HTML Знак142"/>
    <w:basedOn w:val="a0"/>
    <w:uiPriority w:val="99"/>
    <w:semiHidden/>
    <w:rPr>
      <w:rFonts w:ascii="Courier New" w:hAnsi="Courier New" w:cs="Courier New"/>
      <w:sz w:val="20"/>
      <w:szCs w:val="20"/>
      <w:lang w:val="x-none" w:eastAsia="ru-RU"/>
    </w:rPr>
  </w:style>
  <w:style w:type="character" w:customStyle="1" w:styleId="HTML141">
    <w:name w:val="Стандартный HTML Знак141"/>
    <w:basedOn w:val="a0"/>
    <w:uiPriority w:val="99"/>
    <w:semiHidden/>
    <w:rPr>
      <w:rFonts w:ascii="Courier New" w:hAnsi="Courier New" w:cs="Courier New"/>
      <w:sz w:val="20"/>
      <w:szCs w:val="20"/>
      <w:lang w:val="x-none" w:eastAsia="ru-RU"/>
    </w:rPr>
  </w:style>
  <w:style w:type="character" w:customStyle="1" w:styleId="HTML140">
    <w:name w:val="Стандартный HTML Знак140"/>
    <w:basedOn w:val="a0"/>
    <w:uiPriority w:val="99"/>
    <w:semiHidden/>
    <w:rPr>
      <w:rFonts w:ascii="Courier New" w:hAnsi="Courier New" w:cs="Courier New"/>
      <w:sz w:val="20"/>
      <w:szCs w:val="20"/>
      <w:lang w:val="x-none" w:eastAsia="ru-RU"/>
    </w:rPr>
  </w:style>
  <w:style w:type="character" w:customStyle="1" w:styleId="HTML139">
    <w:name w:val="Стандартный HTML Знак139"/>
    <w:basedOn w:val="a0"/>
    <w:uiPriority w:val="99"/>
    <w:semiHidden/>
    <w:rPr>
      <w:rFonts w:ascii="Courier New" w:hAnsi="Courier New" w:cs="Courier New"/>
      <w:sz w:val="20"/>
      <w:szCs w:val="20"/>
      <w:lang w:val="x-none" w:eastAsia="ru-RU"/>
    </w:rPr>
  </w:style>
  <w:style w:type="character" w:customStyle="1" w:styleId="HTML138">
    <w:name w:val="Стандартный HTML Знак138"/>
    <w:basedOn w:val="a0"/>
    <w:uiPriority w:val="99"/>
    <w:semiHidden/>
    <w:rPr>
      <w:rFonts w:ascii="Courier New" w:hAnsi="Courier New" w:cs="Courier New"/>
      <w:sz w:val="20"/>
      <w:szCs w:val="20"/>
      <w:lang w:val="x-none" w:eastAsia="ru-RU"/>
    </w:rPr>
  </w:style>
  <w:style w:type="character" w:customStyle="1" w:styleId="HTML137">
    <w:name w:val="Стандартный HTML Знак137"/>
    <w:basedOn w:val="a0"/>
    <w:uiPriority w:val="99"/>
    <w:semiHidden/>
    <w:rPr>
      <w:rFonts w:ascii="Courier New" w:hAnsi="Courier New" w:cs="Courier New"/>
      <w:sz w:val="20"/>
      <w:szCs w:val="20"/>
      <w:lang w:val="x-none" w:eastAsia="ru-RU"/>
    </w:rPr>
  </w:style>
  <w:style w:type="character" w:customStyle="1" w:styleId="HTML136">
    <w:name w:val="Стандартный HTML Знак136"/>
    <w:basedOn w:val="a0"/>
    <w:uiPriority w:val="99"/>
    <w:semiHidden/>
    <w:rPr>
      <w:rFonts w:ascii="Courier New" w:hAnsi="Courier New" w:cs="Courier New"/>
      <w:sz w:val="20"/>
      <w:szCs w:val="20"/>
      <w:lang w:val="x-none" w:eastAsia="ru-RU"/>
    </w:rPr>
  </w:style>
  <w:style w:type="character" w:customStyle="1" w:styleId="HTML135">
    <w:name w:val="Стандартный HTML Знак135"/>
    <w:basedOn w:val="a0"/>
    <w:uiPriority w:val="99"/>
    <w:semiHidden/>
    <w:rPr>
      <w:rFonts w:ascii="Courier New" w:hAnsi="Courier New" w:cs="Courier New"/>
      <w:sz w:val="20"/>
      <w:szCs w:val="20"/>
      <w:lang w:val="x-none" w:eastAsia="ru-RU"/>
    </w:rPr>
  </w:style>
  <w:style w:type="character" w:customStyle="1" w:styleId="HTML134">
    <w:name w:val="Стандартный HTML Знак134"/>
    <w:basedOn w:val="a0"/>
    <w:uiPriority w:val="99"/>
    <w:semiHidden/>
    <w:rPr>
      <w:rFonts w:ascii="Courier New" w:hAnsi="Courier New" w:cs="Courier New"/>
      <w:sz w:val="20"/>
      <w:szCs w:val="20"/>
      <w:lang w:val="x-none" w:eastAsia="ru-RU"/>
    </w:rPr>
  </w:style>
  <w:style w:type="character" w:customStyle="1" w:styleId="HTML133">
    <w:name w:val="Стандартный HTML Знак133"/>
    <w:basedOn w:val="a0"/>
    <w:uiPriority w:val="99"/>
    <w:semiHidden/>
    <w:rPr>
      <w:rFonts w:ascii="Courier New" w:hAnsi="Courier New" w:cs="Courier New"/>
      <w:sz w:val="20"/>
      <w:szCs w:val="20"/>
      <w:lang w:val="x-none" w:eastAsia="ru-RU"/>
    </w:rPr>
  </w:style>
  <w:style w:type="character" w:customStyle="1" w:styleId="HTML132">
    <w:name w:val="Стандартный HTML Знак132"/>
    <w:basedOn w:val="a0"/>
    <w:uiPriority w:val="99"/>
    <w:semiHidden/>
    <w:rPr>
      <w:rFonts w:ascii="Courier New" w:hAnsi="Courier New" w:cs="Courier New"/>
      <w:sz w:val="20"/>
      <w:szCs w:val="20"/>
      <w:lang w:val="x-none" w:eastAsia="ru-RU"/>
    </w:rPr>
  </w:style>
  <w:style w:type="character" w:customStyle="1" w:styleId="HTML131">
    <w:name w:val="Стандартный HTML Знак131"/>
    <w:basedOn w:val="a0"/>
    <w:uiPriority w:val="99"/>
    <w:semiHidden/>
    <w:rPr>
      <w:rFonts w:ascii="Courier New" w:hAnsi="Courier New" w:cs="Courier New"/>
      <w:sz w:val="20"/>
      <w:szCs w:val="20"/>
      <w:lang w:val="x-none" w:eastAsia="ru-RU"/>
    </w:rPr>
  </w:style>
  <w:style w:type="character" w:customStyle="1" w:styleId="HTML130">
    <w:name w:val="Стандартный HTML Знак130"/>
    <w:basedOn w:val="a0"/>
    <w:uiPriority w:val="99"/>
    <w:semiHidden/>
    <w:rPr>
      <w:rFonts w:ascii="Courier New" w:hAnsi="Courier New" w:cs="Courier New"/>
      <w:sz w:val="20"/>
      <w:szCs w:val="20"/>
      <w:lang w:val="x-none" w:eastAsia="ru-RU"/>
    </w:rPr>
  </w:style>
  <w:style w:type="character" w:customStyle="1" w:styleId="HTML129">
    <w:name w:val="Стандартный HTML Знак129"/>
    <w:basedOn w:val="a0"/>
    <w:uiPriority w:val="99"/>
    <w:semiHidden/>
    <w:rPr>
      <w:rFonts w:ascii="Courier New" w:hAnsi="Courier New" w:cs="Courier New"/>
      <w:sz w:val="20"/>
      <w:szCs w:val="20"/>
      <w:lang w:val="x-none" w:eastAsia="ru-RU"/>
    </w:rPr>
  </w:style>
  <w:style w:type="character" w:customStyle="1" w:styleId="HTML128">
    <w:name w:val="Стандартный HTML Знак128"/>
    <w:basedOn w:val="a0"/>
    <w:uiPriority w:val="99"/>
    <w:semiHidden/>
    <w:rPr>
      <w:rFonts w:ascii="Courier New" w:hAnsi="Courier New" w:cs="Courier New"/>
      <w:sz w:val="20"/>
      <w:szCs w:val="20"/>
      <w:lang w:val="x-none" w:eastAsia="ru-RU"/>
    </w:rPr>
  </w:style>
  <w:style w:type="character" w:customStyle="1" w:styleId="HTML127">
    <w:name w:val="Стандартный HTML Знак127"/>
    <w:basedOn w:val="a0"/>
    <w:uiPriority w:val="99"/>
    <w:semiHidden/>
    <w:rPr>
      <w:rFonts w:ascii="Courier New" w:hAnsi="Courier New" w:cs="Courier New"/>
      <w:sz w:val="20"/>
      <w:szCs w:val="20"/>
      <w:lang w:val="x-none" w:eastAsia="ru-RU"/>
    </w:rPr>
  </w:style>
  <w:style w:type="character" w:customStyle="1" w:styleId="HTML126">
    <w:name w:val="Стандартный HTML Знак126"/>
    <w:basedOn w:val="a0"/>
    <w:uiPriority w:val="99"/>
    <w:semiHidden/>
    <w:rPr>
      <w:rFonts w:ascii="Courier New" w:hAnsi="Courier New" w:cs="Courier New"/>
      <w:sz w:val="20"/>
      <w:szCs w:val="20"/>
      <w:lang w:val="x-none" w:eastAsia="ru-RU"/>
    </w:rPr>
  </w:style>
  <w:style w:type="character" w:customStyle="1" w:styleId="HTML125">
    <w:name w:val="Стандартный HTML Знак125"/>
    <w:basedOn w:val="a0"/>
    <w:uiPriority w:val="99"/>
    <w:semiHidden/>
    <w:rPr>
      <w:rFonts w:ascii="Courier New" w:hAnsi="Courier New" w:cs="Courier New"/>
      <w:sz w:val="20"/>
      <w:szCs w:val="20"/>
      <w:lang w:val="x-none" w:eastAsia="ru-RU"/>
    </w:rPr>
  </w:style>
  <w:style w:type="character" w:customStyle="1" w:styleId="HTML124">
    <w:name w:val="Стандартный HTML Знак124"/>
    <w:basedOn w:val="a0"/>
    <w:uiPriority w:val="99"/>
    <w:semiHidden/>
    <w:rPr>
      <w:rFonts w:ascii="Courier New" w:hAnsi="Courier New" w:cs="Courier New"/>
      <w:sz w:val="20"/>
      <w:szCs w:val="20"/>
      <w:lang w:val="x-none" w:eastAsia="ru-RU"/>
    </w:rPr>
  </w:style>
  <w:style w:type="character" w:customStyle="1" w:styleId="HTML123">
    <w:name w:val="Стандартный HTML Знак123"/>
    <w:basedOn w:val="a0"/>
    <w:uiPriority w:val="99"/>
    <w:semiHidden/>
    <w:rPr>
      <w:rFonts w:ascii="Courier New" w:hAnsi="Courier New" w:cs="Courier New"/>
      <w:sz w:val="20"/>
      <w:szCs w:val="20"/>
      <w:lang w:val="x-none" w:eastAsia="ru-RU"/>
    </w:rPr>
  </w:style>
  <w:style w:type="character" w:customStyle="1" w:styleId="HTML122">
    <w:name w:val="Стандартный HTML Знак122"/>
    <w:basedOn w:val="a0"/>
    <w:uiPriority w:val="99"/>
    <w:semiHidden/>
    <w:rPr>
      <w:rFonts w:ascii="Courier New" w:hAnsi="Courier New" w:cs="Courier New"/>
      <w:sz w:val="20"/>
      <w:szCs w:val="20"/>
      <w:lang w:val="x-none" w:eastAsia="ru-RU"/>
    </w:rPr>
  </w:style>
  <w:style w:type="character" w:customStyle="1" w:styleId="HTML121">
    <w:name w:val="Стандартный HTML Знак121"/>
    <w:basedOn w:val="a0"/>
    <w:uiPriority w:val="99"/>
    <w:semiHidden/>
    <w:rPr>
      <w:rFonts w:ascii="Courier New" w:hAnsi="Courier New" w:cs="Courier New"/>
      <w:sz w:val="20"/>
      <w:szCs w:val="20"/>
      <w:lang w:val="x-none" w:eastAsia="ru-RU"/>
    </w:rPr>
  </w:style>
  <w:style w:type="character" w:customStyle="1" w:styleId="HTML120">
    <w:name w:val="Стандартный HTML Знак120"/>
    <w:basedOn w:val="a0"/>
    <w:uiPriority w:val="99"/>
    <w:semiHidden/>
    <w:rPr>
      <w:rFonts w:ascii="Courier New" w:hAnsi="Courier New" w:cs="Courier New"/>
      <w:sz w:val="20"/>
      <w:szCs w:val="20"/>
      <w:lang w:val="x-none" w:eastAsia="ru-RU"/>
    </w:rPr>
  </w:style>
  <w:style w:type="character" w:customStyle="1" w:styleId="HTML119">
    <w:name w:val="Стандартный HTML Знак119"/>
    <w:basedOn w:val="a0"/>
    <w:uiPriority w:val="99"/>
    <w:semiHidden/>
    <w:rPr>
      <w:rFonts w:ascii="Courier New" w:hAnsi="Courier New" w:cs="Courier New"/>
      <w:sz w:val="20"/>
      <w:szCs w:val="20"/>
      <w:lang w:val="x-none" w:eastAsia="ru-RU"/>
    </w:rPr>
  </w:style>
  <w:style w:type="character" w:customStyle="1" w:styleId="HTML118">
    <w:name w:val="Стандартный HTML Знак118"/>
    <w:basedOn w:val="a0"/>
    <w:uiPriority w:val="99"/>
    <w:semiHidden/>
    <w:rPr>
      <w:rFonts w:ascii="Courier New" w:hAnsi="Courier New" w:cs="Courier New"/>
      <w:sz w:val="20"/>
      <w:szCs w:val="20"/>
      <w:lang w:val="x-none" w:eastAsia="ru-RU"/>
    </w:rPr>
  </w:style>
  <w:style w:type="character" w:customStyle="1" w:styleId="HTML117">
    <w:name w:val="Стандартный HTML Знак117"/>
    <w:basedOn w:val="a0"/>
    <w:uiPriority w:val="99"/>
    <w:semiHidden/>
    <w:rPr>
      <w:rFonts w:ascii="Courier New" w:hAnsi="Courier New" w:cs="Courier New"/>
      <w:sz w:val="20"/>
      <w:szCs w:val="20"/>
      <w:lang w:val="x-none" w:eastAsia="ru-RU"/>
    </w:rPr>
  </w:style>
  <w:style w:type="character" w:customStyle="1" w:styleId="HTML116">
    <w:name w:val="Стандартный HTML Знак116"/>
    <w:basedOn w:val="a0"/>
    <w:uiPriority w:val="99"/>
    <w:semiHidden/>
    <w:rPr>
      <w:rFonts w:ascii="Courier New" w:hAnsi="Courier New" w:cs="Courier New"/>
      <w:sz w:val="20"/>
      <w:szCs w:val="20"/>
      <w:lang w:val="x-none" w:eastAsia="ru-RU"/>
    </w:rPr>
  </w:style>
  <w:style w:type="character" w:customStyle="1" w:styleId="HTML115">
    <w:name w:val="Стандартный HTML Знак115"/>
    <w:basedOn w:val="a0"/>
    <w:uiPriority w:val="99"/>
    <w:semiHidden/>
    <w:rPr>
      <w:rFonts w:ascii="Courier New" w:hAnsi="Courier New" w:cs="Courier New"/>
      <w:sz w:val="20"/>
      <w:szCs w:val="20"/>
      <w:lang w:val="x-none" w:eastAsia="ru-RU"/>
    </w:rPr>
  </w:style>
  <w:style w:type="character" w:customStyle="1" w:styleId="HTML114">
    <w:name w:val="Стандартный HTML Знак114"/>
    <w:basedOn w:val="a0"/>
    <w:uiPriority w:val="99"/>
    <w:semiHidden/>
    <w:rPr>
      <w:rFonts w:ascii="Courier New" w:hAnsi="Courier New" w:cs="Courier New"/>
      <w:sz w:val="20"/>
      <w:szCs w:val="20"/>
      <w:lang w:val="x-none" w:eastAsia="ru-RU"/>
    </w:rPr>
  </w:style>
  <w:style w:type="character" w:customStyle="1" w:styleId="HTML113">
    <w:name w:val="Стандартный HTML Знак113"/>
    <w:basedOn w:val="a0"/>
    <w:uiPriority w:val="99"/>
    <w:semiHidden/>
    <w:rPr>
      <w:rFonts w:ascii="Courier New" w:hAnsi="Courier New" w:cs="Courier New"/>
      <w:sz w:val="20"/>
      <w:szCs w:val="20"/>
      <w:lang w:val="x-none" w:eastAsia="ru-RU"/>
    </w:rPr>
  </w:style>
  <w:style w:type="character" w:customStyle="1" w:styleId="HTML112">
    <w:name w:val="Стандартный HTML Знак112"/>
    <w:basedOn w:val="a0"/>
    <w:uiPriority w:val="99"/>
    <w:semiHidden/>
    <w:rPr>
      <w:rFonts w:ascii="Courier New" w:hAnsi="Courier New" w:cs="Courier New"/>
      <w:sz w:val="20"/>
      <w:szCs w:val="20"/>
      <w:lang w:val="x-none" w:eastAsia="ru-RU"/>
    </w:rPr>
  </w:style>
  <w:style w:type="character" w:customStyle="1" w:styleId="HTML111">
    <w:name w:val="Стандартный HTML Знак111"/>
    <w:basedOn w:val="a0"/>
    <w:uiPriority w:val="99"/>
    <w:semiHidden/>
    <w:rPr>
      <w:rFonts w:ascii="Courier New" w:hAnsi="Courier New" w:cs="Courier New"/>
      <w:sz w:val="20"/>
      <w:szCs w:val="20"/>
      <w:lang w:val="x-none" w:eastAsia="ru-RU"/>
    </w:rPr>
  </w:style>
  <w:style w:type="character" w:customStyle="1" w:styleId="HTML110">
    <w:name w:val="Стандартный HTML Знак110"/>
    <w:basedOn w:val="a0"/>
    <w:uiPriority w:val="99"/>
    <w:semiHidden/>
    <w:rPr>
      <w:rFonts w:ascii="Courier New" w:hAnsi="Courier New" w:cs="Courier New"/>
      <w:sz w:val="20"/>
      <w:szCs w:val="20"/>
      <w:lang w:val="x-none" w:eastAsia="ru-RU"/>
    </w:rPr>
  </w:style>
  <w:style w:type="character" w:customStyle="1" w:styleId="HTML19">
    <w:name w:val="Стандартный HTML Знак19"/>
    <w:basedOn w:val="a0"/>
    <w:uiPriority w:val="99"/>
    <w:semiHidden/>
    <w:rPr>
      <w:rFonts w:ascii="Courier New" w:hAnsi="Courier New" w:cs="Courier New"/>
      <w:sz w:val="20"/>
      <w:szCs w:val="20"/>
      <w:lang w:val="x-none" w:eastAsia="ru-RU"/>
    </w:rPr>
  </w:style>
  <w:style w:type="character" w:customStyle="1" w:styleId="HTML18">
    <w:name w:val="Стандартный HTML Знак18"/>
    <w:basedOn w:val="a0"/>
    <w:uiPriority w:val="99"/>
    <w:semiHidden/>
    <w:rPr>
      <w:rFonts w:ascii="Courier New" w:hAnsi="Courier New" w:cs="Courier New"/>
      <w:sz w:val="20"/>
      <w:szCs w:val="20"/>
      <w:lang w:val="x-none" w:eastAsia="ru-RU"/>
    </w:rPr>
  </w:style>
  <w:style w:type="character" w:customStyle="1" w:styleId="HTML17">
    <w:name w:val="Стандартный HTML Знак17"/>
    <w:basedOn w:val="a0"/>
    <w:uiPriority w:val="99"/>
    <w:semiHidden/>
    <w:rPr>
      <w:rFonts w:ascii="Courier New" w:hAnsi="Courier New" w:cs="Courier New"/>
      <w:sz w:val="20"/>
      <w:szCs w:val="20"/>
      <w:lang w:val="x-none" w:eastAsia="ru-RU"/>
    </w:rPr>
  </w:style>
  <w:style w:type="character" w:customStyle="1" w:styleId="HTML16">
    <w:name w:val="Стандартный HTML Знак16"/>
    <w:basedOn w:val="a0"/>
    <w:uiPriority w:val="99"/>
    <w:semiHidden/>
    <w:rPr>
      <w:rFonts w:ascii="Courier New" w:hAnsi="Courier New" w:cs="Courier New"/>
      <w:sz w:val="20"/>
      <w:szCs w:val="20"/>
      <w:lang w:val="x-none" w:eastAsia="ru-RU"/>
    </w:rPr>
  </w:style>
  <w:style w:type="character" w:customStyle="1" w:styleId="HTML15">
    <w:name w:val="Стандартный HTML Знак15"/>
    <w:basedOn w:val="a0"/>
    <w:uiPriority w:val="99"/>
    <w:semiHidden/>
    <w:rPr>
      <w:rFonts w:ascii="Courier New" w:hAnsi="Courier New" w:cs="Courier New"/>
      <w:sz w:val="20"/>
      <w:szCs w:val="20"/>
      <w:lang w:val="x-none" w:eastAsia="ru-RU"/>
    </w:rPr>
  </w:style>
  <w:style w:type="character" w:customStyle="1" w:styleId="HTML14">
    <w:name w:val="Стандартный HTML Знак14"/>
    <w:basedOn w:val="a0"/>
    <w:uiPriority w:val="99"/>
    <w:semiHidden/>
    <w:rPr>
      <w:rFonts w:ascii="Courier New" w:hAnsi="Courier New" w:cs="Courier New"/>
      <w:sz w:val="20"/>
      <w:szCs w:val="20"/>
      <w:lang w:val="x-none" w:eastAsia="ru-RU"/>
    </w:rPr>
  </w:style>
  <w:style w:type="character" w:customStyle="1" w:styleId="HTML13">
    <w:name w:val="Стандартный HTML Знак13"/>
    <w:basedOn w:val="a0"/>
    <w:uiPriority w:val="99"/>
    <w:semiHidden/>
    <w:rPr>
      <w:rFonts w:ascii="Courier New" w:hAnsi="Courier New" w:cs="Courier New"/>
      <w:sz w:val="20"/>
      <w:szCs w:val="20"/>
      <w:lang w:val="x-none" w:eastAsia="ru-RU"/>
    </w:rPr>
  </w:style>
  <w:style w:type="character" w:customStyle="1" w:styleId="HTML12">
    <w:name w:val="Стандартный HTML Знак12"/>
    <w:basedOn w:val="a0"/>
    <w:uiPriority w:val="99"/>
    <w:semiHidden/>
    <w:rPr>
      <w:rFonts w:ascii="Courier New" w:hAnsi="Courier New" w:cs="Courier New"/>
      <w:sz w:val="20"/>
      <w:szCs w:val="20"/>
      <w:lang w:val="x-none" w:eastAsia="ru-RU"/>
    </w:rPr>
  </w:style>
  <w:style w:type="character" w:customStyle="1" w:styleId="HTML11">
    <w:name w:val="Стандартный HTML Знак11"/>
    <w:basedOn w:val="a0"/>
    <w:uiPriority w:val="99"/>
    <w:semiHidden/>
    <w:rPr>
      <w:rFonts w:ascii="Courier New" w:hAnsi="Courier New" w:cs="Courier New"/>
      <w:sz w:val="20"/>
      <w:szCs w:val="20"/>
      <w:lang w:val="x-none" w:eastAsia="ru-RU"/>
    </w:rPr>
  </w:style>
  <w:style w:type="character" w:customStyle="1" w:styleId="a4">
    <w:name w:val="Верхний колонтитул Знак"/>
    <w:basedOn w:val="a0"/>
    <w:link w:val="a5"/>
    <w:uiPriority w:val="99"/>
    <w:locked/>
    <w:rsid w:val="00FB5530"/>
    <w:rPr>
      <w:rFonts w:ascii="Times New Roman" w:hAnsi="Times New Roman" w:cs="Times New Roman"/>
      <w:sz w:val="20"/>
      <w:szCs w:val="20"/>
      <w:lang w:val="x-none" w:eastAsia="x-none"/>
    </w:rPr>
  </w:style>
  <w:style w:type="paragraph" w:styleId="a5">
    <w:name w:val="header"/>
    <w:basedOn w:val="a"/>
    <w:link w:val="a4"/>
    <w:uiPriority w:val="99"/>
    <w:unhideWhenUsed/>
    <w:rsid w:val="00FB5530"/>
    <w:pPr>
      <w:tabs>
        <w:tab w:val="center" w:pos="4677"/>
        <w:tab w:val="right" w:pos="9355"/>
      </w:tabs>
      <w:spacing w:after="0" w:line="240" w:lineRule="auto"/>
    </w:pPr>
    <w:rPr>
      <w:rFonts w:ascii="Times New Roman" w:hAnsi="Times New Roman"/>
      <w:sz w:val="24"/>
      <w:szCs w:val="20"/>
      <w:lang w:eastAsia="en-US"/>
    </w:rPr>
  </w:style>
  <w:style w:type="character" w:customStyle="1" w:styleId="11">
    <w:name w:val="Верхний колонтитул Знак1"/>
    <w:basedOn w:val="a0"/>
    <w:uiPriority w:val="99"/>
    <w:rPr>
      <w:rFonts w:ascii="Calibri" w:hAnsi="Calibri" w:cs="Times New Roman"/>
      <w:lang w:eastAsia="ru-RU"/>
    </w:rPr>
  </w:style>
  <w:style w:type="character" w:customStyle="1" w:styleId="143">
    <w:name w:val="Верхний колонтитул Знак143"/>
    <w:basedOn w:val="a0"/>
    <w:uiPriority w:val="99"/>
    <w:semiHidden/>
    <w:rPr>
      <w:rFonts w:ascii="Calibri" w:hAnsi="Calibri" w:cs="Times New Roman"/>
      <w:lang w:val="x-none" w:eastAsia="ru-RU"/>
    </w:rPr>
  </w:style>
  <w:style w:type="character" w:customStyle="1" w:styleId="142">
    <w:name w:val="Верхний колонтитул Знак142"/>
    <w:basedOn w:val="a0"/>
    <w:uiPriority w:val="99"/>
    <w:semiHidden/>
    <w:rPr>
      <w:rFonts w:ascii="Calibri" w:hAnsi="Calibri" w:cs="Times New Roman"/>
      <w:lang w:val="x-none" w:eastAsia="ru-RU"/>
    </w:rPr>
  </w:style>
  <w:style w:type="character" w:customStyle="1" w:styleId="141">
    <w:name w:val="Верхний колонтитул Знак141"/>
    <w:basedOn w:val="a0"/>
    <w:uiPriority w:val="99"/>
    <w:semiHidden/>
    <w:rPr>
      <w:rFonts w:ascii="Calibri" w:hAnsi="Calibri" w:cs="Times New Roman"/>
      <w:lang w:val="x-none" w:eastAsia="ru-RU"/>
    </w:rPr>
  </w:style>
  <w:style w:type="character" w:customStyle="1" w:styleId="140">
    <w:name w:val="Верхний колонтитул Знак140"/>
    <w:basedOn w:val="a0"/>
    <w:uiPriority w:val="99"/>
    <w:semiHidden/>
    <w:rPr>
      <w:rFonts w:ascii="Calibri" w:hAnsi="Calibri" w:cs="Times New Roman"/>
      <w:lang w:val="x-none" w:eastAsia="ru-RU"/>
    </w:rPr>
  </w:style>
  <w:style w:type="character" w:customStyle="1" w:styleId="139">
    <w:name w:val="Верхний колонтитул Знак139"/>
    <w:basedOn w:val="a0"/>
    <w:uiPriority w:val="99"/>
    <w:semiHidden/>
    <w:rPr>
      <w:rFonts w:ascii="Calibri" w:hAnsi="Calibri" w:cs="Times New Roman"/>
      <w:lang w:val="x-none" w:eastAsia="ru-RU"/>
    </w:rPr>
  </w:style>
  <w:style w:type="character" w:customStyle="1" w:styleId="138">
    <w:name w:val="Верхний колонтитул Знак138"/>
    <w:basedOn w:val="a0"/>
    <w:uiPriority w:val="99"/>
    <w:semiHidden/>
    <w:rPr>
      <w:rFonts w:ascii="Calibri" w:hAnsi="Calibri" w:cs="Times New Roman"/>
      <w:lang w:val="x-none" w:eastAsia="ru-RU"/>
    </w:rPr>
  </w:style>
  <w:style w:type="character" w:customStyle="1" w:styleId="137">
    <w:name w:val="Верхний колонтитул Знак137"/>
    <w:basedOn w:val="a0"/>
    <w:uiPriority w:val="99"/>
    <w:semiHidden/>
    <w:rPr>
      <w:rFonts w:ascii="Calibri" w:hAnsi="Calibri" w:cs="Times New Roman"/>
      <w:lang w:val="x-none" w:eastAsia="ru-RU"/>
    </w:rPr>
  </w:style>
  <w:style w:type="character" w:customStyle="1" w:styleId="136">
    <w:name w:val="Верхний колонтитул Знак136"/>
    <w:basedOn w:val="a0"/>
    <w:uiPriority w:val="99"/>
    <w:semiHidden/>
    <w:rPr>
      <w:rFonts w:ascii="Calibri" w:hAnsi="Calibri" w:cs="Times New Roman"/>
      <w:lang w:val="x-none" w:eastAsia="ru-RU"/>
    </w:rPr>
  </w:style>
  <w:style w:type="character" w:customStyle="1" w:styleId="135">
    <w:name w:val="Верхний колонтитул Знак135"/>
    <w:basedOn w:val="a0"/>
    <w:uiPriority w:val="99"/>
    <w:semiHidden/>
    <w:rPr>
      <w:rFonts w:ascii="Calibri" w:hAnsi="Calibri" w:cs="Times New Roman"/>
      <w:lang w:val="x-none" w:eastAsia="ru-RU"/>
    </w:rPr>
  </w:style>
  <w:style w:type="character" w:customStyle="1" w:styleId="134">
    <w:name w:val="Верхний колонтитул Знак134"/>
    <w:basedOn w:val="a0"/>
    <w:uiPriority w:val="99"/>
    <w:semiHidden/>
    <w:rPr>
      <w:rFonts w:ascii="Calibri" w:hAnsi="Calibri" w:cs="Times New Roman"/>
      <w:lang w:val="x-none" w:eastAsia="ru-RU"/>
    </w:rPr>
  </w:style>
  <w:style w:type="character" w:customStyle="1" w:styleId="133">
    <w:name w:val="Верхний колонтитул Знак133"/>
    <w:basedOn w:val="a0"/>
    <w:uiPriority w:val="99"/>
    <w:semiHidden/>
    <w:rPr>
      <w:rFonts w:ascii="Calibri" w:hAnsi="Calibri" w:cs="Times New Roman"/>
      <w:lang w:val="x-none" w:eastAsia="ru-RU"/>
    </w:rPr>
  </w:style>
  <w:style w:type="character" w:customStyle="1" w:styleId="132">
    <w:name w:val="Верхний колонтитул Знак132"/>
    <w:basedOn w:val="a0"/>
    <w:uiPriority w:val="99"/>
    <w:semiHidden/>
    <w:rPr>
      <w:rFonts w:ascii="Calibri" w:hAnsi="Calibri" w:cs="Times New Roman"/>
      <w:lang w:val="x-none" w:eastAsia="ru-RU"/>
    </w:rPr>
  </w:style>
  <w:style w:type="character" w:customStyle="1" w:styleId="131">
    <w:name w:val="Верхний колонтитул Знак131"/>
    <w:basedOn w:val="a0"/>
    <w:uiPriority w:val="99"/>
    <w:semiHidden/>
    <w:rPr>
      <w:rFonts w:ascii="Calibri" w:hAnsi="Calibri" w:cs="Times New Roman"/>
      <w:lang w:val="x-none" w:eastAsia="ru-RU"/>
    </w:rPr>
  </w:style>
  <w:style w:type="character" w:customStyle="1" w:styleId="130">
    <w:name w:val="Верхний колонтитул Знак130"/>
    <w:basedOn w:val="a0"/>
    <w:uiPriority w:val="99"/>
    <w:semiHidden/>
    <w:rPr>
      <w:rFonts w:ascii="Calibri" w:hAnsi="Calibri" w:cs="Times New Roman"/>
      <w:lang w:val="x-none" w:eastAsia="ru-RU"/>
    </w:rPr>
  </w:style>
  <w:style w:type="character" w:customStyle="1" w:styleId="129">
    <w:name w:val="Верхний колонтитул Знак129"/>
    <w:basedOn w:val="a0"/>
    <w:uiPriority w:val="99"/>
    <w:semiHidden/>
    <w:rPr>
      <w:rFonts w:ascii="Calibri" w:hAnsi="Calibri" w:cs="Times New Roman"/>
      <w:lang w:val="x-none" w:eastAsia="ru-RU"/>
    </w:rPr>
  </w:style>
  <w:style w:type="character" w:customStyle="1" w:styleId="128">
    <w:name w:val="Верхний колонтитул Знак128"/>
    <w:basedOn w:val="a0"/>
    <w:uiPriority w:val="99"/>
    <w:semiHidden/>
    <w:rPr>
      <w:rFonts w:ascii="Calibri" w:hAnsi="Calibri" w:cs="Times New Roman"/>
      <w:lang w:val="x-none" w:eastAsia="ru-RU"/>
    </w:rPr>
  </w:style>
  <w:style w:type="character" w:customStyle="1" w:styleId="127">
    <w:name w:val="Верхний колонтитул Знак127"/>
    <w:basedOn w:val="a0"/>
    <w:uiPriority w:val="99"/>
    <w:semiHidden/>
    <w:rPr>
      <w:rFonts w:ascii="Calibri" w:hAnsi="Calibri" w:cs="Times New Roman"/>
      <w:lang w:val="x-none" w:eastAsia="ru-RU"/>
    </w:rPr>
  </w:style>
  <w:style w:type="character" w:customStyle="1" w:styleId="126">
    <w:name w:val="Верхний колонтитул Знак126"/>
    <w:basedOn w:val="a0"/>
    <w:uiPriority w:val="99"/>
    <w:semiHidden/>
    <w:rPr>
      <w:rFonts w:ascii="Calibri" w:hAnsi="Calibri" w:cs="Times New Roman"/>
      <w:lang w:val="x-none" w:eastAsia="ru-RU"/>
    </w:rPr>
  </w:style>
  <w:style w:type="character" w:customStyle="1" w:styleId="125">
    <w:name w:val="Верхний колонтитул Знак125"/>
    <w:basedOn w:val="a0"/>
    <w:uiPriority w:val="99"/>
    <w:semiHidden/>
    <w:rPr>
      <w:rFonts w:ascii="Calibri" w:hAnsi="Calibri" w:cs="Times New Roman"/>
      <w:lang w:val="x-none" w:eastAsia="ru-RU"/>
    </w:rPr>
  </w:style>
  <w:style w:type="character" w:customStyle="1" w:styleId="124">
    <w:name w:val="Верхний колонтитул Знак124"/>
    <w:basedOn w:val="a0"/>
    <w:uiPriority w:val="99"/>
    <w:semiHidden/>
    <w:rPr>
      <w:rFonts w:ascii="Calibri" w:hAnsi="Calibri" w:cs="Times New Roman"/>
      <w:lang w:val="x-none" w:eastAsia="ru-RU"/>
    </w:rPr>
  </w:style>
  <w:style w:type="character" w:customStyle="1" w:styleId="123">
    <w:name w:val="Верхний колонтитул Знак123"/>
    <w:basedOn w:val="a0"/>
    <w:uiPriority w:val="99"/>
    <w:semiHidden/>
    <w:rPr>
      <w:rFonts w:ascii="Calibri" w:hAnsi="Calibri" w:cs="Times New Roman"/>
      <w:lang w:val="x-none" w:eastAsia="ru-RU"/>
    </w:rPr>
  </w:style>
  <w:style w:type="character" w:customStyle="1" w:styleId="122">
    <w:name w:val="Верхний колонтитул Знак122"/>
    <w:basedOn w:val="a0"/>
    <w:uiPriority w:val="99"/>
    <w:semiHidden/>
    <w:rPr>
      <w:rFonts w:ascii="Calibri" w:hAnsi="Calibri" w:cs="Times New Roman"/>
      <w:lang w:val="x-none" w:eastAsia="ru-RU"/>
    </w:rPr>
  </w:style>
  <w:style w:type="character" w:customStyle="1" w:styleId="121">
    <w:name w:val="Верхний колонтитул Знак121"/>
    <w:basedOn w:val="a0"/>
    <w:uiPriority w:val="99"/>
    <w:semiHidden/>
    <w:rPr>
      <w:rFonts w:ascii="Calibri" w:hAnsi="Calibri" w:cs="Times New Roman"/>
      <w:lang w:val="x-none" w:eastAsia="ru-RU"/>
    </w:rPr>
  </w:style>
  <w:style w:type="character" w:customStyle="1" w:styleId="120">
    <w:name w:val="Верхний колонтитул Знак120"/>
    <w:basedOn w:val="a0"/>
    <w:uiPriority w:val="99"/>
    <w:semiHidden/>
    <w:rPr>
      <w:rFonts w:ascii="Calibri" w:hAnsi="Calibri" w:cs="Times New Roman"/>
      <w:lang w:val="x-none" w:eastAsia="ru-RU"/>
    </w:rPr>
  </w:style>
  <w:style w:type="character" w:customStyle="1" w:styleId="119">
    <w:name w:val="Верхний колонтитул Знак119"/>
    <w:basedOn w:val="a0"/>
    <w:uiPriority w:val="99"/>
    <w:semiHidden/>
    <w:rPr>
      <w:rFonts w:ascii="Calibri" w:hAnsi="Calibri" w:cs="Times New Roman"/>
      <w:lang w:val="x-none" w:eastAsia="ru-RU"/>
    </w:rPr>
  </w:style>
  <w:style w:type="character" w:customStyle="1" w:styleId="118">
    <w:name w:val="Верхний колонтитул Знак118"/>
    <w:basedOn w:val="a0"/>
    <w:uiPriority w:val="99"/>
    <w:semiHidden/>
    <w:rPr>
      <w:rFonts w:ascii="Calibri" w:hAnsi="Calibri" w:cs="Times New Roman"/>
      <w:lang w:val="x-none" w:eastAsia="ru-RU"/>
    </w:rPr>
  </w:style>
  <w:style w:type="character" w:customStyle="1" w:styleId="117">
    <w:name w:val="Верхний колонтитул Знак117"/>
    <w:basedOn w:val="a0"/>
    <w:uiPriority w:val="99"/>
    <w:semiHidden/>
    <w:rPr>
      <w:rFonts w:ascii="Calibri" w:hAnsi="Calibri" w:cs="Times New Roman"/>
      <w:lang w:val="x-none" w:eastAsia="ru-RU"/>
    </w:rPr>
  </w:style>
  <w:style w:type="character" w:customStyle="1" w:styleId="116">
    <w:name w:val="Верхний колонтитул Знак116"/>
    <w:basedOn w:val="a0"/>
    <w:uiPriority w:val="99"/>
    <w:semiHidden/>
    <w:rPr>
      <w:rFonts w:ascii="Calibri" w:hAnsi="Calibri" w:cs="Times New Roman"/>
      <w:lang w:val="x-none" w:eastAsia="ru-RU"/>
    </w:rPr>
  </w:style>
  <w:style w:type="character" w:customStyle="1" w:styleId="115">
    <w:name w:val="Верхний колонтитул Знак115"/>
    <w:basedOn w:val="a0"/>
    <w:uiPriority w:val="99"/>
    <w:semiHidden/>
    <w:rPr>
      <w:rFonts w:ascii="Calibri" w:hAnsi="Calibri" w:cs="Times New Roman"/>
      <w:lang w:val="x-none" w:eastAsia="ru-RU"/>
    </w:rPr>
  </w:style>
  <w:style w:type="character" w:customStyle="1" w:styleId="114">
    <w:name w:val="Верхний колонтитул Знак114"/>
    <w:basedOn w:val="a0"/>
    <w:uiPriority w:val="99"/>
    <w:semiHidden/>
    <w:rPr>
      <w:rFonts w:ascii="Calibri" w:hAnsi="Calibri" w:cs="Times New Roman"/>
      <w:lang w:val="x-none" w:eastAsia="ru-RU"/>
    </w:rPr>
  </w:style>
  <w:style w:type="character" w:customStyle="1" w:styleId="113">
    <w:name w:val="Верхний колонтитул Знак113"/>
    <w:basedOn w:val="a0"/>
    <w:uiPriority w:val="99"/>
    <w:semiHidden/>
    <w:rPr>
      <w:rFonts w:ascii="Calibri" w:hAnsi="Calibri" w:cs="Times New Roman"/>
      <w:lang w:val="x-none" w:eastAsia="ru-RU"/>
    </w:rPr>
  </w:style>
  <w:style w:type="character" w:customStyle="1" w:styleId="112">
    <w:name w:val="Верхний колонтитул Знак112"/>
    <w:basedOn w:val="a0"/>
    <w:uiPriority w:val="99"/>
    <w:semiHidden/>
    <w:rPr>
      <w:rFonts w:ascii="Calibri" w:hAnsi="Calibri" w:cs="Times New Roman"/>
      <w:lang w:val="x-none" w:eastAsia="ru-RU"/>
    </w:rPr>
  </w:style>
  <w:style w:type="character" w:customStyle="1" w:styleId="111">
    <w:name w:val="Верхний колонтитул Знак111"/>
    <w:basedOn w:val="a0"/>
    <w:uiPriority w:val="99"/>
    <w:semiHidden/>
    <w:rPr>
      <w:rFonts w:ascii="Calibri" w:hAnsi="Calibri" w:cs="Times New Roman"/>
      <w:lang w:val="x-none" w:eastAsia="ru-RU"/>
    </w:rPr>
  </w:style>
  <w:style w:type="character" w:customStyle="1" w:styleId="110">
    <w:name w:val="Верхний колонтитул Знак110"/>
    <w:basedOn w:val="a0"/>
    <w:uiPriority w:val="99"/>
    <w:semiHidden/>
    <w:rPr>
      <w:rFonts w:ascii="Calibri" w:hAnsi="Calibri" w:cs="Times New Roman"/>
      <w:lang w:val="x-none" w:eastAsia="ru-RU"/>
    </w:rPr>
  </w:style>
  <w:style w:type="character" w:customStyle="1" w:styleId="19">
    <w:name w:val="Верхний колонтитул Знак19"/>
    <w:basedOn w:val="a0"/>
    <w:uiPriority w:val="99"/>
    <w:semiHidden/>
    <w:rPr>
      <w:rFonts w:ascii="Calibri" w:hAnsi="Calibri" w:cs="Times New Roman"/>
      <w:lang w:val="x-none" w:eastAsia="ru-RU"/>
    </w:rPr>
  </w:style>
  <w:style w:type="character" w:customStyle="1" w:styleId="18">
    <w:name w:val="Верхний колонтитул Знак18"/>
    <w:basedOn w:val="a0"/>
    <w:uiPriority w:val="99"/>
    <w:semiHidden/>
    <w:rPr>
      <w:rFonts w:ascii="Calibri" w:hAnsi="Calibri" w:cs="Times New Roman"/>
      <w:lang w:val="x-none" w:eastAsia="ru-RU"/>
    </w:rPr>
  </w:style>
  <w:style w:type="character" w:customStyle="1" w:styleId="17">
    <w:name w:val="Верхний колонтитул Знак17"/>
    <w:basedOn w:val="a0"/>
    <w:uiPriority w:val="99"/>
    <w:semiHidden/>
    <w:rPr>
      <w:rFonts w:ascii="Calibri" w:hAnsi="Calibri" w:cs="Times New Roman"/>
      <w:lang w:val="x-none" w:eastAsia="ru-RU"/>
    </w:rPr>
  </w:style>
  <w:style w:type="character" w:customStyle="1" w:styleId="16">
    <w:name w:val="Верхний колонтитул Знак16"/>
    <w:basedOn w:val="a0"/>
    <w:uiPriority w:val="99"/>
    <w:semiHidden/>
    <w:rPr>
      <w:rFonts w:ascii="Calibri" w:hAnsi="Calibri" w:cs="Times New Roman"/>
      <w:lang w:val="x-none" w:eastAsia="ru-RU"/>
    </w:rPr>
  </w:style>
  <w:style w:type="character" w:customStyle="1" w:styleId="15">
    <w:name w:val="Верхний колонтитул Знак15"/>
    <w:basedOn w:val="a0"/>
    <w:uiPriority w:val="99"/>
    <w:semiHidden/>
    <w:rPr>
      <w:rFonts w:ascii="Calibri" w:hAnsi="Calibri" w:cs="Times New Roman"/>
      <w:lang w:val="x-none" w:eastAsia="ru-RU"/>
    </w:rPr>
  </w:style>
  <w:style w:type="character" w:customStyle="1" w:styleId="14">
    <w:name w:val="Верхний колонтитул Знак14"/>
    <w:basedOn w:val="a0"/>
    <w:uiPriority w:val="99"/>
    <w:semiHidden/>
    <w:rPr>
      <w:rFonts w:ascii="Calibri" w:hAnsi="Calibri" w:cs="Times New Roman"/>
      <w:lang w:val="x-none" w:eastAsia="ru-RU"/>
    </w:rPr>
  </w:style>
  <w:style w:type="character" w:customStyle="1" w:styleId="13">
    <w:name w:val="Верхний колонтитул Знак13"/>
    <w:basedOn w:val="a0"/>
    <w:uiPriority w:val="99"/>
    <w:semiHidden/>
    <w:rPr>
      <w:rFonts w:ascii="Calibri" w:hAnsi="Calibri" w:cs="Times New Roman"/>
      <w:lang w:val="x-none" w:eastAsia="ru-RU"/>
    </w:rPr>
  </w:style>
  <w:style w:type="character" w:customStyle="1" w:styleId="12">
    <w:name w:val="Верхний колонтитул Знак12"/>
    <w:basedOn w:val="a0"/>
    <w:uiPriority w:val="99"/>
    <w:semiHidden/>
    <w:rPr>
      <w:rFonts w:ascii="Calibri" w:hAnsi="Calibri" w:cs="Times New Roman"/>
      <w:lang w:val="x-none" w:eastAsia="ru-RU"/>
    </w:rPr>
  </w:style>
  <w:style w:type="character" w:customStyle="1" w:styleId="11a">
    <w:name w:val="Верхний колонтитул Знак11"/>
    <w:basedOn w:val="a0"/>
    <w:uiPriority w:val="99"/>
    <w:semiHidden/>
    <w:rPr>
      <w:rFonts w:ascii="Calibri" w:hAnsi="Calibri" w:cs="Times New Roman"/>
      <w:lang w:val="x-none" w:eastAsia="ru-RU"/>
    </w:rPr>
  </w:style>
  <w:style w:type="character" w:customStyle="1" w:styleId="a6">
    <w:name w:val="Нижний колонтитул Знак"/>
    <w:basedOn w:val="a0"/>
    <w:link w:val="a7"/>
    <w:locked/>
    <w:rsid w:val="00FB5530"/>
    <w:rPr>
      <w:rFonts w:ascii="Times New Roman" w:hAnsi="Times New Roman" w:cs="Times New Roman"/>
      <w:sz w:val="20"/>
      <w:szCs w:val="20"/>
      <w:lang w:val="x-none" w:eastAsia="x-none"/>
    </w:rPr>
  </w:style>
  <w:style w:type="paragraph" w:styleId="a7">
    <w:name w:val="footer"/>
    <w:basedOn w:val="a"/>
    <w:link w:val="a6"/>
    <w:unhideWhenUsed/>
    <w:rsid w:val="00FB5530"/>
    <w:pPr>
      <w:tabs>
        <w:tab w:val="center" w:pos="4677"/>
        <w:tab w:val="right" w:pos="9355"/>
      </w:tabs>
      <w:spacing w:after="0" w:line="240" w:lineRule="auto"/>
    </w:pPr>
    <w:rPr>
      <w:rFonts w:ascii="Times New Roman" w:hAnsi="Times New Roman"/>
      <w:sz w:val="24"/>
      <w:szCs w:val="20"/>
      <w:lang w:eastAsia="en-US"/>
    </w:rPr>
  </w:style>
  <w:style w:type="character" w:customStyle="1" w:styleId="1a">
    <w:name w:val="Нижний колонтитул Знак1"/>
    <w:basedOn w:val="a0"/>
    <w:rPr>
      <w:rFonts w:ascii="Calibri" w:hAnsi="Calibri" w:cs="Times New Roman"/>
      <w:lang w:eastAsia="ru-RU"/>
    </w:rPr>
  </w:style>
  <w:style w:type="character" w:customStyle="1" w:styleId="1430">
    <w:name w:val="Нижний колонтитул Знак143"/>
    <w:basedOn w:val="a0"/>
    <w:uiPriority w:val="99"/>
    <w:semiHidden/>
    <w:rPr>
      <w:rFonts w:ascii="Calibri" w:hAnsi="Calibri" w:cs="Times New Roman"/>
      <w:lang w:val="x-none" w:eastAsia="ru-RU"/>
    </w:rPr>
  </w:style>
  <w:style w:type="character" w:customStyle="1" w:styleId="1420">
    <w:name w:val="Нижний колонтитул Знак142"/>
    <w:basedOn w:val="a0"/>
    <w:uiPriority w:val="99"/>
    <w:semiHidden/>
    <w:rPr>
      <w:rFonts w:ascii="Calibri" w:hAnsi="Calibri" w:cs="Times New Roman"/>
      <w:lang w:val="x-none" w:eastAsia="ru-RU"/>
    </w:rPr>
  </w:style>
  <w:style w:type="character" w:customStyle="1" w:styleId="1410">
    <w:name w:val="Нижний колонтитул Знак141"/>
    <w:basedOn w:val="a0"/>
    <w:uiPriority w:val="99"/>
    <w:semiHidden/>
    <w:rPr>
      <w:rFonts w:ascii="Calibri" w:hAnsi="Calibri" w:cs="Times New Roman"/>
      <w:lang w:val="x-none" w:eastAsia="ru-RU"/>
    </w:rPr>
  </w:style>
  <w:style w:type="character" w:customStyle="1" w:styleId="1400">
    <w:name w:val="Нижний колонтитул Знак140"/>
    <w:basedOn w:val="a0"/>
    <w:uiPriority w:val="99"/>
    <w:semiHidden/>
    <w:rPr>
      <w:rFonts w:ascii="Calibri" w:hAnsi="Calibri" w:cs="Times New Roman"/>
      <w:lang w:val="x-none" w:eastAsia="ru-RU"/>
    </w:rPr>
  </w:style>
  <w:style w:type="character" w:customStyle="1" w:styleId="1390">
    <w:name w:val="Нижний колонтитул Знак139"/>
    <w:basedOn w:val="a0"/>
    <w:uiPriority w:val="99"/>
    <w:semiHidden/>
    <w:rPr>
      <w:rFonts w:ascii="Calibri" w:hAnsi="Calibri" w:cs="Times New Roman"/>
      <w:lang w:val="x-none" w:eastAsia="ru-RU"/>
    </w:rPr>
  </w:style>
  <w:style w:type="character" w:customStyle="1" w:styleId="1380">
    <w:name w:val="Нижний колонтитул Знак138"/>
    <w:basedOn w:val="a0"/>
    <w:uiPriority w:val="99"/>
    <w:semiHidden/>
    <w:rPr>
      <w:rFonts w:ascii="Calibri" w:hAnsi="Calibri" w:cs="Times New Roman"/>
      <w:lang w:val="x-none" w:eastAsia="ru-RU"/>
    </w:rPr>
  </w:style>
  <w:style w:type="character" w:customStyle="1" w:styleId="1370">
    <w:name w:val="Нижний колонтитул Знак137"/>
    <w:basedOn w:val="a0"/>
    <w:uiPriority w:val="99"/>
    <w:semiHidden/>
    <w:rPr>
      <w:rFonts w:ascii="Calibri" w:hAnsi="Calibri" w:cs="Times New Roman"/>
      <w:lang w:val="x-none" w:eastAsia="ru-RU"/>
    </w:rPr>
  </w:style>
  <w:style w:type="character" w:customStyle="1" w:styleId="1360">
    <w:name w:val="Нижний колонтитул Знак136"/>
    <w:basedOn w:val="a0"/>
    <w:uiPriority w:val="99"/>
    <w:semiHidden/>
    <w:rPr>
      <w:rFonts w:ascii="Calibri" w:hAnsi="Calibri" w:cs="Times New Roman"/>
      <w:lang w:val="x-none" w:eastAsia="ru-RU"/>
    </w:rPr>
  </w:style>
  <w:style w:type="character" w:customStyle="1" w:styleId="1350">
    <w:name w:val="Нижний колонтитул Знак135"/>
    <w:basedOn w:val="a0"/>
    <w:uiPriority w:val="99"/>
    <w:semiHidden/>
    <w:rPr>
      <w:rFonts w:ascii="Calibri" w:hAnsi="Calibri" w:cs="Times New Roman"/>
      <w:lang w:val="x-none" w:eastAsia="ru-RU"/>
    </w:rPr>
  </w:style>
  <w:style w:type="character" w:customStyle="1" w:styleId="1340">
    <w:name w:val="Нижний колонтитул Знак134"/>
    <w:basedOn w:val="a0"/>
    <w:uiPriority w:val="99"/>
    <w:semiHidden/>
    <w:rPr>
      <w:rFonts w:ascii="Calibri" w:hAnsi="Calibri" w:cs="Times New Roman"/>
      <w:lang w:val="x-none" w:eastAsia="ru-RU"/>
    </w:rPr>
  </w:style>
  <w:style w:type="character" w:customStyle="1" w:styleId="1330">
    <w:name w:val="Нижний колонтитул Знак133"/>
    <w:basedOn w:val="a0"/>
    <w:uiPriority w:val="99"/>
    <w:semiHidden/>
    <w:rPr>
      <w:rFonts w:ascii="Calibri" w:hAnsi="Calibri" w:cs="Times New Roman"/>
      <w:lang w:val="x-none" w:eastAsia="ru-RU"/>
    </w:rPr>
  </w:style>
  <w:style w:type="character" w:customStyle="1" w:styleId="1320">
    <w:name w:val="Нижний колонтитул Знак132"/>
    <w:basedOn w:val="a0"/>
    <w:uiPriority w:val="99"/>
    <w:semiHidden/>
    <w:rPr>
      <w:rFonts w:ascii="Calibri" w:hAnsi="Calibri" w:cs="Times New Roman"/>
      <w:lang w:val="x-none" w:eastAsia="ru-RU"/>
    </w:rPr>
  </w:style>
  <w:style w:type="character" w:customStyle="1" w:styleId="1310">
    <w:name w:val="Нижний колонтитул Знак131"/>
    <w:basedOn w:val="a0"/>
    <w:uiPriority w:val="99"/>
    <w:semiHidden/>
    <w:rPr>
      <w:rFonts w:ascii="Calibri" w:hAnsi="Calibri" w:cs="Times New Roman"/>
      <w:lang w:val="x-none" w:eastAsia="ru-RU"/>
    </w:rPr>
  </w:style>
  <w:style w:type="character" w:customStyle="1" w:styleId="1300">
    <w:name w:val="Нижний колонтитул Знак130"/>
    <w:basedOn w:val="a0"/>
    <w:uiPriority w:val="99"/>
    <w:semiHidden/>
    <w:rPr>
      <w:rFonts w:ascii="Calibri" w:hAnsi="Calibri" w:cs="Times New Roman"/>
      <w:lang w:val="x-none" w:eastAsia="ru-RU"/>
    </w:rPr>
  </w:style>
  <w:style w:type="character" w:customStyle="1" w:styleId="1290">
    <w:name w:val="Нижний колонтитул Знак129"/>
    <w:basedOn w:val="a0"/>
    <w:uiPriority w:val="99"/>
    <w:semiHidden/>
    <w:rPr>
      <w:rFonts w:ascii="Calibri" w:hAnsi="Calibri" w:cs="Times New Roman"/>
      <w:lang w:val="x-none" w:eastAsia="ru-RU"/>
    </w:rPr>
  </w:style>
  <w:style w:type="character" w:customStyle="1" w:styleId="1280">
    <w:name w:val="Нижний колонтитул Знак128"/>
    <w:basedOn w:val="a0"/>
    <w:uiPriority w:val="99"/>
    <w:semiHidden/>
    <w:rPr>
      <w:rFonts w:ascii="Calibri" w:hAnsi="Calibri" w:cs="Times New Roman"/>
      <w:lang w:val="x-none" w:eastAsia="ru-RU"/>
    </w:rPr>
  </w:style>
  <w:style w:type="character" w:customStyle="1" w:styleId="1270">
    <w:name w:val="Нижний колонтитул Знак127"/>
    <w:basedOn w:val="a0"/>
    <w:uiPriority w:val="99"/>
    <w:semiHidden/>
    <w:rPr>
      <w:rFonts w:ascii="Calibri" w:hAnsi="Calibri" w:cs="Times New Roman"/>
      <w:lang w:val="x-none" w:eastAsia="ru-RU"/>
    </w:rPr>
  </w:style>
  <w:style w:type="character" w:customStyle="1" w:styleId="1260">
    <w:name w:val="Нижний колонтитул Знак126"/>
    <w:basedOn w:val="a0"/>
    <w:uiPriority w:val="99"/>
    <w:semiHidden/>
    <w:rPr>
      <w:rFonts w:ascii="Calibri" w:hAnsi="Calibri" w:cs="Times New Roman"/>
      <w:lang w:val="x-none" w:eastAsia="ru-RU"/>
    </w:rPr>
  </w:style>
  <w:style w:type="character" w:customStyle="1" w:styleId="1250">
    <w:name w:val="Нижний колонтитул Знак125"/>
    <w:basedOn w:val="a0"/>
    <w:uiPriority w:val="99"/>
    <w:semiHidden/>
    <w:rPr>
      <w:rFonts w:ascii="Calibri" w:hAnsi="Calibri" w:cs="Times New Roman"/>
      <w:lang w:val="x-none" w:eastAsia="ru-RU"/>
    </w:rPr>
  </w:style>
  <w:style w:type="character" w:customStyle="1" w:styleId="1240">
    <w:name w:val="Нижний колонтитул Знак124"/>
    <w:basedOn w:val="a0"/>
    <w:uiPriority w:val="99"/>
    <w:semiHidden/>
    <w:rPr>
      <w:rFonts w:ascii="Calibri" w:hAnsi="Calibri" w:cs="Times New Roman"/>
      <w:lang w:val="x-none" w:eastAsia="ru-RU"/>
    </w:rPr>
  </w:style>
  <w:style w:type="character" w:customStyle="1" w:styleId="1230">
    <w:name w:val="Нижний колонтитул Знак123"/>
    <w:basedOn w:val="a0"/>
    <w:uiPriority w:val="99"/>
    <w:semiHidden/>
    <w:rPr>
      <w:rFonts w:ascii="Calibri" w:hAnsi="Calibri" w:cs="Times New Roman"/>
      <w:lang w:val="x-none" w:eastAsia="ru-RU"/>
    </w:rPr>
  </w:style>
  <w:style w:type="character" w:customStyle="1" w:styleId="1220">
    <w:name w:val="Нижний колонтитул Знак122"/>
    <w:basedOn w:val="a0"/>
    <w:uiPriority w:val="99"/>
    <w:semiHidden/>
    <w:rPr>
      <w:rFonts w:ascii="Calibri" w:hAnsi="Calibri" w:cs="Times New Roman"/>
      <w:lang w:val="x-none" w:eastAsia="ru-RU"/>
    </w:rPr>
  </w:style>
  <w:style w:type="character" w:customStyle="1" w:styleId="1210">
    <w:name w:val="Нижний колонтитул Знак121"/>
    <w:basedOn w:val="a0"/>
    <w:uiPriority w:val="99"/>
    <w:semiHidden/>
    <w:rPr>
      <w:rFonts w:ascii="Calibri" w:hAnsi="Calibri" w:cs="Times New Roman"/>
      <w:lang w:val="x-none" w:eastAsia="ru-RU"/>
    </w:rPr>
  </w:style>
  <w:style w:type="character" w:customStyle="1" w:styleId="1200">
    <w:name w:val="Нижний колонтитул Знак120"/>
    <w:basedOn w:val="a0"/>
    <w:uiPriority w:val="99"/>
    <w:semiHidden/>
    <w:rPr>
      <w:rFonts w:ascii="Calibri" w:hAnsi="Calibri" w:cs="Times New Roman"/>
      <w:lang w:val="x-none" w:eastAsia="ru-RU"/>
    </w:rPr>
  </w:style>
  <w:style w:type="character" w:customStyle="1" w:styleId="1190">
    <w:name w:val="Нижний колонтитул Знак119"/>
    <w:basedOn w:val="a0"/>
    <w:uiPriority w:val="99"/>
    <w:semiHidden/>
    <w:rPr>
      <w:rFonts w:ascii="Calibri" w:hAnsi="Calibri" w:cs="Times New Roman"/>
      <w:lang w:val="x-none" w:eastAsia="ru-RU"/>
    </w:rPr>
  </w:style>
  <w:style w:type="character" w:customStyle="1" w:styleId="1180">
    <w:name w:val="Нижний колонтитул Знак118"/>
    <w:basedOn w:val="a0"/>
    <w:uiPriority w:val="99"/>
    <w:semiHidden/>
    <w:rPr>
      <w:rFonts w:ascii="Calibri" w:hAnsi="Calibri" w:cs="Times New Roman"/>
      <w:lang w:val="x-none" w:eastAsia="ru-RU"/>
    </w:rPr>
  </w:style>
  <w:style w:type="character" w:customStyle="1" w:styleId="1170">
    <w:name w:val="Нижний колонтитул Знак117"/>
    <w:basedOn w:val="a0"/>
    <w:uiPriority w:val="99"/>
    <w:semiHidden/>
    <w:rPr>
      <w:rFonts w:ascii="Calibri" w:hAnsi="Calibri" w:cs="Times New Roman"/>
      <w:lang w:val="x-none" w:eastAsia="ru-RU"/>
    </w:rPr>
  </w:style>
  <w:style w:type="character" w:customStyle="1" w:styleId="1160">
    <w:name w:val="Нижний колонтитул Знак116"/>
    <w:basedOn w:val="a0"/>
    <w:uiPriority w:val="99"/>
    <w:semiHidden/>
    <w:rPr>
      <w:rFonts w:ascii="Calibri" w:hAnsi="Calibri" w:cs="Times New Roman"/>
      <w:lang w:val="x-none" w:eastAsia="ru-RU"/>
    </w:rPr>
  </w:style>
  <w:style w:type="character" w:customStyle="1" w:styleId="1150">
    <w:name w:val="Нижний колонтитул Знак115"/>
    <w:basedOn w:val="a0"/>
    <w:uiPriority w:val="99"/>
    <w:semiHidden/>
    <w:rPr>
      <w:rFonts w:ascii="Calibri" w:hAnsi="Calibri" w:cs="Times New Roman"/>
      <w:lang w:val="x-none" w:eastAsia="ru-RU"/>
    </w:rPr>
  </w:style>
  <w:style w:type="character" w:customStyle="1" w:styleId="1140">
    <w:name w:val="Нижний колонтитул Знак114"/>
    <w:basedOn w:val="a0"/>
    <w:uiPriority w:val="99"/>
    <w:semiHidden/>
    <w:rPr>
      <w:rFonts w:ascii="Calibri" w:hAnsi="Calibri" w:cs="Times New Roman"/>
      <w:lang w:val="x-none" w:eastAsia="ru-RU"/>
    </w:rPr>
  </w:style>
  <w:style w:type="character" w:customStyle="1" w:styleId="1130">
    <w:name w:val="Нижний колонтитул Знак113"/>
    <w:basedOn w:val="a0"/>
    <w:uiPriority w:val="99"/>
    <w:semiHidden/>
    <w:rPr>
      <w:rFonts w:ascii="Calibri" w:hAnsi="Calibri" w:cs="Times New Roman"/>
      <w:lang w:val="x-none" w:eastAsia="ru-RU"/>
    </w:rPr>
  </w:style>
  <w:style w:type="character" w:customStyle="1" w:styleId="1120">
    <w:name w:val="Нижний колонтитул Знак112"/>
    <w:basedOn w:val="a0"/>
    <w:uiPriority w:val="99"/>
    <w:semiHidden/>
    <w:rPr>
      <w:rFonts w:ascii="Calibri" w:hAnsi="Calibri" w:cs="Times New Roman"/>
      <w:lang w:val="x-none" w:eastAsia="ru-RU"/>
    </w:rPr>
  </w:style>
  <w:style w:type="character" w:customStyle="1" w:styleId="1110">
    <w:name w:val="Нижний колонтитул Знак111"/>
    <w:basedOn w:val="a0"/>
    <w:uiPriority w:val="99"/>
    <w:semiHidden/>
    <w:rPr>
      <w:rFonts w:ascii="Calibri" w:hAnsi="Calibri" w:cs="Times New Roman"/>
      <w:lang w:val="x-none" w:eastAsia="ru-RU"/>
    </w:rPr>
  </w:style>
  <w:style w:type="character" w:customStyle="1" w:styleId="1100">
    <w:name w:val="Нижний колонтитул Знак110"/>
    <w:basedOn w:val="a0"/>
    <w:uiPriority w:val="99"/>
    <w:semiHidden/>
    <w:rPr>
      <w:rFonts w:ascii="Calibri" w:hAnsi="Calibri" w:cs="Times New Roman"/>
      <w:lang w:val="x-none" w:eastAsia="ru-RU"/>
    </w:rPr>
  </w:style>
  <w:style w:type="character" w:customStyle="1" w:styleId="190">
    <w:name w:val="Нижний колонтитул Знак19"/>
    <w:basedOn w:val="a0"/>
    <w:uiPriority w:val="99"/>
    <w:semiHidden/>
    <w:rPr>
      <w:rFonts w:ascii="Calibri" w:hAnsi="Calibri" w:cs="Times New Roman"/>
      <w:lang w:val="x-none" w:eastAsia="ru-RU"/>
    </w:rPr>
  </w:style>
  <w:style w:type="character" w:customStyle="1" w:styleId="180">
    <w:name w:val="Нижний колонтитул Знак18"/>
    <w:basedOn w:val="a0"/>
    <w:uiPriority w:val="99"/>
    <w:semiHidden/>
    <w:rPr>
      <w:rFonts w:ascii="Calibri" w:hAnsi="Calibri" w:cs="Times New Roman"/>
      <w:lang w:val="x-none" w:eastAsia="ru-RU"/>
    </w:rPr>
  </w:style>
  <w:style w:type="character" w:customStyle="1" w:styleId="170">
    <w:name w:val="Нижний колонтитул Знак17"/>
    <w:basedOn w:val="a0"/>
    <w:uiPriority w:val="99"/>
    <w:semiHidden/>
    <w:rPr>
      <w:rFonts w:ascii="Calibri" w:hAnsi="Calibri" w:cs="Times New Roman"/>
      <w:lang w:val="x-none" w:eastAsia="ru-RU"/>
    </w:rPr>
  </w:style>
  <w:style w:type="character" w:customStyle="1" w:styleId="160">
    <w:name w:val="Нижний колонтитул Знак16"/>
    <w:basedOn w:val="a0"/>
    <w:uiPriority w:val="99"/>
    <w:semiHidden/>
    <w:rPr>
      <w:rFonts w:ascii="Calibri" w:hAnsi="Calibri" w:cs="Times New Roman"/>
      <w:lang w:val="x-none" w:eastAsia="ru-RU"/>
    </w:rPr>
  </w:style>
  <w:style w:type="character" w:customStyle="1" w:styleId="150">
    <w:name w:val="Нижний колонтитул Знак15"/>
    <w:basedOn w:val="a0"/>
    <w:uiPriority w:val="99"/>
    <w:semiHidden/>
    <w:rPr>
      <w:rFonts w:ascii="Calibri" w:hAnsi="Calibri" w:cs="Times New Roman"/>
      <w:lang w:val="x-none" w:eastAsia="ru-RU"/>
    </w:rPr>
  </w:style>
  <w:style w:type="character" w:customStyle="1" w:styleId="144">
    <w:name w:val="Нижний колонтитул Знак14"/>
    <w:basedOn w:val="a0"/>
    <w:uiPriority w:val="99"/>
    <w:semiHidden/>
    <w:rPr>
      <w:rFonts w:ascii="Calibri" w:hAnsi="Calibri" w:cs="Times New Roman"/>
      <w:lang w:val="x-none" w:eastAsia="ru-RU"/>
    </w:rPr>
  </w:style>
  <w:style w:type="character" w:customStyle="1" w:styleId="13a">
    <w:name w:val="Нижний колонтитул Знак13"/>
    <w:basedOn w:val="a0"/>
    <w:uiPriority w:val="99"/>
    <w:semiHidden/>
    <w:rPr>
      <w:rFonts w:ascii="Calibri" w:hAnsi="Calibri" w:cs="Times New Roman"/>
      <w:lang w:val="x-none" w:eastAsia="ru-RU"/>
    </w:rPr>
  </w:style>
  <w:style w:type="character" w:customStyle="1" w:styleId="12a">
    <w:name w:val="Нижний колонтитул Знак12"/>
    <w:basedOn w:val="a0"/>
    <w:uiPriority w:val="99"/>
    <w:semiHidden/>
    <w:rPr>
      <w:rFonts w:ascii="Calibri" w:hAnsi="Calibri" w:cs="Times New Roman"/>
      <w:lang w:val="x-none" w:eastAsia="ru-RU"/>
    </w:rPr>
  </w:style>
  <w:style w:type="character" w:customStyle="1" w:styleId="11b">
    <w:name w:val="Нижний колонтитул Знак11"/>
    <w:basedOn w:val="a0"/>
    <w:uiPriority w:val="99"/>
    <w:semiHidden/>
    <w:rPr>
      <w:rFonts w:ascii="Calibri" w:hAnsi="Calibri" w:cs="Times New Roman"/>
      <w:lang w:val="x-none" w:eastAsia="ru-RU"/>
    </w:rPr>
  </w:style>
  <w:style w:type="paragraph" w:styleId="a8">
    <w:name w:val="Title"/>
    <w:basedOn w:val="a"/>
    <w:link w:val="a9"/>
    <w:qFormat/>
    <w:rsid w:val="00FB5530"/>
    <w:pPr>
      <w:spacing w:after="0" w:line="240" w:lineRule="auto"/>
      <w:ind w:firstLine="567"/>
      <w:jc w:val="center"/>
    </w:pPr>
    <w:rPr>
      <w:rFonts w:ascii="Times New Roman" w:hAnsi="Times New Roman"/>
      <w:b/>
      <w:spacing w:val="20"/>
      <w:sz w:val="28"/>
      <w:szCs w:val="20"/>
      <w:lang w:eastAsia="en-US"/>
    </w:rPr>
  </w:style>
  <w:style w:type="character" w:customStyle="1" w:styleId="a9">
    <w:name w:val="Заголовок Знак"/>
    <w:basedOn w:val="a0"/>
    <w:link w:val="a8"/>
    <w:locked/>
    <w:rsid w:val="00FB5530"/>
    <w:rPr>
      <w:rFonts w:ascii="Times New Roman" w:hAnsi="Times New Roman" w:cs="Times New Roman"/>
      <w:b/>
      <w:spacing w:val="20"/>
      <w:sz w:val="20"/>
      <w:szCs w:val="20"/>
      <w:lang w:val="x-none" w:eastAsia="x-none"/>
    </w:rPr>
  </w:style>
  <w:style w:type="character" w:customStyle="1" w:styleId="aa">
    <w:name w:val="Основной текст Знак"/>
    <w:basedOn w:val="a0"/>
    <w:link w:val="ab"/>
    <w:locked/>
    <w:rsid w:val="00FB5530"/>
    <w:rPr>
      <w:rFonts w:ascii="Times New Roman" w:hAnsi="Times New Roman" w:cs="Times New Roman"/>
      <w:sz w:val="20"/>
      <w:szCs w:val="20"/>
      <w:lang w:val="x-none" w:eastAsia="x-none"/>
    </w:rPr>
  </w:style>
  <w:style w:type="paragraph" w:styleId="ab">
    <w:name w:val="Body Text"/>
    <w:basedOn w:val="a"/>
    <w:link w:val="aa"/>
    <w:unhideWhenUsed/>
    <w:rsid w:val="00FB5530"/>
    <w:pPr>
      <w:spacing w:after="120" w:line="240" w:lineRule="auto"/>
    </w:pPr>
    <w:rPr>
      <w:rFonts w:ascii="Times New Roman" w:hAnsi="Times New Roman"/>
      <w:sz w:val="24"/>
      <w:szCs w:val="20"/>
      <w:lang w:eastAsia="en-US"/>
    </w:rPr>
  </w:style>
  <w:style w:type="character" w:customStyle="1" w:styleId="1b">
    <w:name w:val="Основной текст Знак1"/>
    <w:basedOn w:val="a0"/>
    <w:rPr>
      <w:rFonts w:ascii="Calibri" w:hAnsi="Calibri" w:cs="Times New Roman"/>
      <w:lang w:eastAsia="ru-RU"/>
    </w:rPr>
  </w:style>
  <w:style w:type="character" w:customStyle="1" w:styleId="1431">
    <w:name w:val="Основной текст Знак143"/>
    <w:basedOn w:val="a0"/>
    <w:uiPriority w:val="99"/>
    <w:semiHidden/>
    <w:rPr>
      <w:rFonts w:ascii="Calibri" w:hAnsi="Calibri" w:cs="Times New Roman"/>
      <w:lang w:val="x-none" w:eastAsia="ru-RU"/>
    </w:rPr>
  </w:style>
  <w:style w:type="character" w:customStyle="1" w:styleId="1421">
    <w:name w:val="Основной текст Знак142"/>
    <w:basedOn w:val="a0"/>
    <w:uiPriority w:val="99"/>
    <w:semiHidden/>
    <w:rPr>
      <w:rFonts w:ascii="Calibri" w:hAnsi="Calibri" w:cs="Times New Roman"/>
      <w:lang w:val="x-none" w:eastAsia="ru-RU"/>
    </w:rPr>
  </w:style>
  <w:style w:type="character" w:customStyle="1" w:styleId="1411">
    <w:name w:val="Основной текст Знак141"/>
    <w:basedOn w:val="a0"/>
    <w:uiPriority w:val="99"/>
    <w:semiHidden/>
    <w:rPr>
      <w:rFonts w:ascii="Calibri" w:hAnsi="Calibri" w:cs="Times New Roman"/>
      <w:lang w:val="x-none" w:eastAsia="ru-RU"/>
    </w:rPr>
  </w:style>
  <w:style w:type="character" w:customStyle="1" w:styleId="1401">
    <w:name w:val="Основной текст Знак140"/>
    <w:basedOn w:val="a0"/>
    <w:uiPriority w:val="99"/>
    <w:semiHidden/>
    <w:rPr>
      <w:rFonts w:ascii="Calibri" w:hAnsi="Calibri" w:cs="Times New Roman"/>
      <w:lang w:val="x-none" w:eastAsia="ru-RU"/>
    </w:rPr>
  </w:style>
  <w:style w:type="character" w:customStyle="1" w:styleId="1391">
    <w:name w:val="Основной текст Знак139"/>
    <w:basedOn w:val="a0"/>
    <w:uiPriority w:val="99"/>
    <w:semiHidden/>
    <w:rPr>
      <w:rFonts w:ascii="Calibri" w:hAnsi="Calibri" w:cs="Times New Roman"/>
      <w:lang w:val="x-none" w:eastAsia="ru-RU"/>
    </w:rPr>
  </w:style>
  <w:style w:type="character" w:customStyle="1" w:styleId="1381">
    <w:name w:val="Основной текст Знак138"/>
    <w:basedOn w:val="a0"/>
    <w:uiPriority w:val="99"/>
    <w:semiHidden/>
    <w:rPr>
      <w:rFonts w:ascii="Calibri" w:hAnsi="Calibri" w:cs="Times New Roman"/>
      <w:lang w:val="x-none" w:eastAsia="ru-RU"/>
    </w:rPr>
  </w:style>
  <w:style w:type="character" w:customStyle="1" w:styleId="1371">
    <w:name w:val="Основной текст Знак137"/>
    <w:basedOn w:val="a0"/>
    <w:uiPriority w:val="99"/>
    <w:semiHidden/>
    <w:rPr>
      <w:rFonts w:ascii="Calibri" w:hAnsi="Calibri" w:cs="Times New Roman"/>
      <w:lang w:val="x-none" w:eastAsia="ru-RU"/>
    </w:rPr>
  </w:style>
  <w:style w:type="character" w:customStyle="1" w:styleId="1361">
    <w:name w:val="Основной текст Знак136"/>
    <w:basedOn w:val="a0"/>
    <w:uiPriority w:val="99"/>
    <w:semiHidden/>
    <w:rPr>
      <w:rFonts w:ascii="Calibri" w:hAnsi="Calibri" w:cs="Times New Roman"/>
      <w:lang w:val="x-none" w:eastAsia="ru-RU"/>
    </w:rPr>
  </w:style>
  <w:style w:type="character" w:customStyle="1" w:styleId="1351">
    <w:name w:val="Основной текст Знак135"/>
    <w:basedOn w:val="a0"/>
    <w:uiPriority w:val="99"/>
    <w:semiHidden/>
    <w:rPr>
      <w:rFonts w:ascii="Calibri" w:hAnsi="Calibri" w:cs="Times New Roman"/>
      <w:lang w:val="x-none" w:eastAsia="ru-RU"/>
    </w:rPr>
  </w:style>
  <w:style w:type="character" w:customStyle="1" w:styleId="1341">
    <w:name w:val="Основной текст Знак134"/>
    <w:basedOn w:val="a0"/>
    <w:uiPriority w:val="99"/>
    <w:semiHidden/>
    <w:rPr>
      <w:rFonts w:ascii="Calibri" w:hAnsi="Calibri" w:cs="Times New Roman"/>
      <w:lang w:val="x-none" w:eastAsia="ru-RU"/>
    </w:rPr>
  </w:style>
  <w:style w:type="character" w:customStyle="1" w:styleId="1331">
    <w:name w:val="Основной текст Знак133"/>
    <w:basedOn w:val="a0"/>
    <w:uiPriority w:val="99"/>
    <w:semiHidden/>
    <w:rPr>
      <w:rFonts w:ascii="Calibri" w:hAnsi="Calibri" w:cs="Times New Roman"/>
      <w:lang w:val="x-none" w:eastAsia="ru-RU"/>
    </w:rPr>
  </w:style>
  <w:style w:type="character" w:customStyle="1" w:styleId="1321">
    <w:name w:val="Основной текст Знак132"/>
    <w:basedOn w:val="a0"/>
    <w:uiPriority w:val="99"/>
    <w:semiHidden/>
    <w:rPr>
      <w:rFonts w:ascii="Calibri" w:hAnsi="Calibri" w:cs="Times New Roman"/>
      <w:lang w:val="x-none" w:eastAsia="ru-RU"/>
    </w:rPr>
  </w:style>
  <w:style w:type="character" w:customStyle="1" w:styleId="1311">
    <w:name w:val="Основной текст Знак131"/>
    <w:basedOn w:val="a0"/>
    <w:uiPriority w:val="99"/>
    <w:semiHidden/>
    <w:rPr>
      <w:rFonts w:ascii="Calibri" w:hAnsi="Calibri" w:cs="Times New Roman"/>
      <w:lang w:val="x-none" w:eastAsia="ru-RU"/>
    </w:rPr>
  </w:style>
  <w:style w:type="character" w:customStyle="1" w:styleId="1301">
    <w:name w:val="Основной текст Знак130"/>
    <w:basedOn w:val="a0"/>
    <w:uiPriority w:val="99"/>
    <w:semiHidden/>
    <w:rPr>
      <w:rFonts w:ascii="Calibri" w:hAnsi="Calibri" w:cs="Times New Roman"/>
      <w:lang w:val="x-none" w:eastAsia="ru-RU"/>
    </w:rPr>
  </w:style>
  <w:style w:type="character" w:customStyle="1" w:styleId="1291">
    <w:name w:val="Основной текст Знак129"/>
    <w:basedOn w:val="a0"/>
    <w:uiPriority w:val="99"/>
    <w:semiHidden/>
    <w:rPr>
      <w:rFonts w:ascii="Calibri" w:hAnsi="Calibri" w:cs="Times New Roman"/>
      <w:lang w:val="x-none" w:eastAsia="ru-RU"/>
    </w:rPr>
  </w:style>
  <w:style w:type="character" w:customStyle="1" w:styleId="1281">
    <w:name w:val="Основной текст Знак128"/>
    <w:basedOn w:val="a0"/>
    <w:uiPriority w:val="99"/>
    <w:semiHidden/>
    <w:rPr>
      <w:rFonts w:ascii="Calibri" w:hAnsi="Calibri" w:cs="Times New Roman"/>
      <w:lang w:val="x-none" w:eastAsia="ru-RU"/>
    </w:rPr>
  </w:style>
  <w:style w:type="character" w:customStyle="1" w:styleId="1271">
    <w:name w:val="Основной текст Знак127"/>
    <w:basedOn w:val="a0"/>
    <w:uiPriority w:val="99"/>
    <w:semiHidden/>
    <w:rPr>
      <w:rFonts w:ascii="Calibri" w:hAnsi="Calibri" w:cs="Times New Roman"/>
      <w:lang w:val="x-none" w:eastAsia="ru-RU"/>
    </w:rPr>
  </w:style>
  <w:style w:type="character" w:customStyle="1" w:styleId="1261">
    <w:name w:val="Основной текст Знак126"/>
    <w:basedOn w:val="a0"/>
    <w:uiPriority w:val="99"/>
    <w:semiHidden/>
    <w:rPr>
      <w:rFonts w:ascii="Calibri" w:hAnsi="Calibri" w:cs="Times New Roman"/>
      <w:lang w:val="x-none" w:eastAsia="ru-RU"/>
    </w:rPr>
  </w:style>
  <w:style w:type="character" w:customStyle="1" w:styleId="1251">
    <w:name w:val="Основной текст Знак125"/>
    <w:basedOn w:val="a0"/>
    <w:uiPriority w:val="99"/>
    <w:semiHidden/>
    <w:rPr>
      <w:rFonts w:ascii="Calibri" w:hAnsi="Calibri" w:cs="Times New Roman"/>
      <w:lang w:val="x-none" w:eastAsia="ru-RU"/>
    </w:rPr>
  </w:style>
  <w:style w:type="character" w:customStyle="1" w:styleId="1241">
    <w:name w:val="Основной текст Знак124"/>
    <w:basedOn w:val="a0"/>
    <w:uiPriority w:val="99"/>
    <w:semiHidden/>
    <w:rPr>
      <w:rFonts w:ascii="Calibri" w:hAnsi="Calibri" w:cs="Times New Roman"/>
      <w:lang w:val="x-none" w:eastAsia="ru-RU"/>
    </w:rPr>
  </w:style>
  <w:style w:type="character" w:customStyle="1" w:styleId="1231">
    <w:name w:val="Основной текст Знак123"/>
    <w:basedOn w:val="a0"/>
    <w:uiPriority w:val="99"/>
    <w:semiHidden/>
    <w:rPr>
      <w:rFonts w:ascii="Calibri" w:hAnsi="Calibri" w:cs="Times New Roman"/>
      <w:lang w:val="x-none" w:eastAsia="ru-RU"/>
    </w:rPr>
  </w:style>
  <w:style w:type="character" w:customStyle="1" w:styleId="1221">
    <w:name w:val="Основной текст Знак122"/>
    <w:basedOn w:val="a0"/>
    <w:uiPriority w:val="99"/>
    <w:semiHidden/>
    <w:rPr>
      <w:rFonts w:ascii="Calibri" w:hAnsi="Calibri" w:cs="Times New Roman"/>
      <w:lang w:val="x-none" w:eastAsia="ru-RU"/>
    </w:rPr>
  </w:style>
  <w:style w:type="character" w:customStyle="1" w:styleId="1211">
    <w:name w:val="Основной текст Знак121"/>
    <w:basedOn w:val="a0"/>
    <w:uiPriority w:val="99"/>
    <w:semiHidden/>
    <w:rPr>
      <w:rFonts w:ascii="Calibri" w:hAnsi="Calibri" w:cs="Times New Roman"/>
      <w:lang w:val="x-none" w:eastAsia="ru-RU"/>
    </w:rPr>
  </w:style>
  <w:style w:type="character" w:customStyle="1" w:styleId="1201">
    <w:name w:val="Основной текст Знак120"/>
    <w:basedOn w:val="a0"/>
    <w:uiPriority w:val="99"/>
    <w:semiHidden/>
    <w:rPr>
      <w:rFonts w:ascii="Calibri" w:hAnsi="Calibri" w:cs="Times New Roman"/>
      <w:lang w:val="x-none" w:eastAsia="ru-RU"/>
    </w:rPr>
  </w:style>
  <w:style w:type="character" w:customStyle="1" w:styleId="1191">
    <w:name w:val="Основной текст Знак119"/>
    <w:basedOn w:val="a0"/>
    <w:uiPriority w:val="99"/>
    <w:semiHidden/>
    <w:rPr>
      <w:rFonts w:ascii="Calibri" w:hAnsi="Calibri" w:cs="Times New Roman"/>
      <w:lang w:val="x-none" w:eastAsia="ru-RU"/>
    </w:rPr>
  </w:style>
  <w:style w:type="character" w:customStyle="1" w:styleId="1181">
    <w:name w:val="Основной текст Знак118"/>
    <w:basedOn w:val="a0"/>
    <w:uiPriority w:val="99"/>
    <w:semiHidden/>
    <w:rPr>
      <w:rFonts w:ascii="Calibri" w:hAnsi="Calibri" w:cs="Times New Roman"/>
      <w:lang w:val="x-none" w:eastAsia="ru-RU"/>
    </w:rPr>
  </w:style>
  <w:style w:type="character" w:customStyle="1" w:styleId="1171">
    <w:name w:val="Основной текст Знак117"/>
    <w:basedOn w:val="a0"/>
    <w:uiPriority w:val="99"/>
    <w:semiHidden/>
    <w:rPr>
      <w:rFonts w:ascii="Calibri" w:hAnsi="Calibri" w:cs="Times New Roman"/>
      <w:lang w:val="x-none" w:eastAsia="ru-RU"/>
    </w:rPr>
  </w:style>
  <w:style w:type="character" w:customStyle="1" w:styleId="1161">
    <w:name w:val="Основной текст Знак116"/>
    <w:basedOn w:val="a0"/>
    <w:uiPriority w:val="99"/>
    <w:semiHidden/>
    <w:rPr>
      <w:rFonts w:ascii="Calibri" w:hAnsi="Calibri" w:cs="Times New Roman"/>
      <w:lang w:val="x-none" w:eastAsia="ru-RU"/>
    </w:rPr>
  </w:style>
  <w:style w:type="character" w:customStyle="1" w:styleId="1151">
    <w:name w:val="Основной текст Знак115"/>
    <w:basedOn w:val="a0"/>
    <w:uiPriority w:val="99"/>
    <w:semiHidden/>
    <w:rPr>
      <w:rFonts w:ascii="Calibri" w:hAnsi="Calibri" w:cs="Times New Roman"/>
      <w:lang w:val="x-none" w:eastAsia="ru-RU"/>
    </w:rPr>
  </w:style>
  <w:style w:type="character" w:customStyle="1" w:styleId="1141">
    <w:name w:val="Основной текст Знак114"/>
    <w:basedOn w:val="a0"/>
    <w:uiPriority w:val="99"/>
    <w:semiHidden/>
    <w:rPr>
      <w:rFonts w:ascii="Calibri" w:hAnsi="Calibri" w:cs="Times New Roman"/>
      <w:lang w:val="x-none" w:eastAsia="ru-RU"/>
    </w:rPr>
  </w:style>
  <w:style w:type="character" w:customStyle="1" w:styleId="1131">
    <w:name w:val="Основной текст Знак113"/>
    <w:basedOn w:val="a0"/>
    <w:uiPriority w:val="99"/>
    <w:semiHidden/>
    <w:rPr>
      <w:rFonts w:ascii="Calibri" w:hAnsi="Calibri" w:cs="Times New Roman"/>
      <w:lang w:val="x-none" w:eastAsia="ru-RU"/>
    </w:rPr>
  </w:style>
  <w:style w:type="character" w:customStyle="1" w:styleId="1121">
    <w:name w:val="Основной текст Знак112"/>
    <w:basedOn w:val="a0"/>
    <w:uiPriority w:val="99"/>
    <w:semiHidden/>
    <w:rPr>
      <w:rFonts w:ascii="Calibri" w:hAnsi="Calibri" w:cs="Times New Roman"/>
      <w:lang w:val="x-none" w:eastAsia="ru-RU"/>
    </w:rPr>
  </w:style>
  <w:style w:type="character" w:customStyle="1" w:styleId="1111">
    <w:name w:val="Основной текст Знак111"/>
    <w:basedOn w:val="a0"/>
    <w:uiPriority w:val="99"/>
    <w:semiHidden/>
    <w:rPr>
      <w:rFonts w:ascii="Calibri" w:hAnsi="Calibri" w:cs="Times New Roman"/>
      <w:lang w:val="x-none" w:eastAsia="ru-RU"/>
    </w:rPr>
  </w:style>
  <w:style w:type="character" w:customStyle="1" w:styleId="1101">
    <w:name w:val="Основной текст Знак110"/>
    <w:basedOn w:val="a0"/>
    <w:uiPriority w:val="99"/>
    <w:semiHidden/>
    <w:rPr>
      <w:rFonts w:ascii="Calibri" w:hAnsi="Calibri" w:cs="Times New Roman"/>
      <w:lang w:val="x-none" w:eastAsia="ru-RU"/>
    </w:rPr>
  </w:style>
  <w:style w:type="character" w:customStyle="1" w:styleId="191">
    <w:name w:val="Основной текст Знак19"/>
    <w:basedOn w:val="a0"/>
    <w:uiPriority w:val="99"/>
    <w:semiHidden/>
    <w:rPr>
      <w:rFonts w:ascii="Calibri" w:hAnsi="Calibri" w:cs="Times New Roman"/>
      <w:lang w:val="x-none" w:eastAsia="ru-RU"/>
    </w:rPr>
  </w:style>
  <w:style w:type="character" w:customStyle="1" w:styleId="181">
    <w:name w:val="Основной текст Знак18"/>
    <w:basedOn w:val="a0"/>
    <w:uiPriority w:val="99"/>
    <w:semiHidden/>
    <w:rPr>
      <w:rFonts w:ascii="Calibri" w:hAnsi="Calibri" w:cs="Times New Roman"/>
      <w:lang w:val="x-none" w:eastAsia="ru-RU"/>
    </w:rPr>
  </w:style>
  <w:style w:type="character" w:customStyle="1" w:styleId="171">
    <w:name w:val="Основной текст Знак17"/>
    <w:basedOn w:val="a0"/>
    <w:uiPriority w:val="99"/>
    <w:semiHidden/>
    <w:rPr>
      <w:rFonts w:ascii="Calibri" w:hAnsi="Calibri" w:cs="Times New Roman"/>
      <w:lang w:val="x-none" w:eastAsia="ru-RU"/>
    </w:rPr>
  </w:style>
  <w:style w:type="character" w:customStyle="1" w:styleId="161">
    <w:name w:val="Основной текст Знак16"/>
    <w:basedOn w:val="a0"/>
    <w:uiPriority w:val="99"/>
    <w:semiHidden/>
    <w:rPr>
      <w:rFonts w:ascii="Calibri" w:hAnsi="Calibri" w:cs="Times New Roman"/>
      <w:lang w:val="x-none" w:eastAsia="ru-RU"/>
    </w:rPr>
  </w:style>
  <w:style w:type="character" w:customStyle="1" w:styleId="151">
    <w:name w:val="Основной текст Знак15"/>
    <w:basedOn w:val="a0"/>
    <w:uiPriority w:val="99"/>
    <w:semiHidden/>
    <w:rPr>
      <w:rFonts w:ascii="Calibri" w:hAnsi="Calibri" w:cs="Times New Roman"/>
      <w:lang w:val="x-none" w:eastAsia="ru-RU"/>
    </w:rPr>
  </w:style>
  <w:style w:type="character" w:customStyle="1" w:styleId="145">
    <w:name w:val="Основной текст Знак14"/>
    <w:basedOn w:val="a0"/>
    <w:uiPriority w:val="99"/>
    <w:semiHidden/>
    <w:rPr>
      <w:rFonts w:ascii="Calibri" w:hAnsi="Calibri" w:cs="Times New Roman"/>
      <w:lang w:val="x-none" w:eastAsia="ru-RU"/>
    </w:rPr>
  </w:style>
  <w:style w:type="character" w:customStyle="1" w:styleId="13b">
    <w:name w:val="Основной текст Знак13"/>
    <w:basedOn w:val="a0"/>
    <w:uiPriority w:val="99"/>
    <w:semiHidden/>
    <w:rPr>
      <w:rFonts w:ascii="Calibri" w:hAnsi="Calibri" w:cs="Times New Roman"/>
      <w:lang w:val="x-none" w:eastAsia="ru-RU"/>
    </w:rPr>
  </w:style>
  <w:style w:type="character" w:customStyle="1" w:styleId="12b">
    <w:name w:val="Основной текст Знак12"/>
    <w:basedOn w:val="a0"/>
    <w:uiPriority w:val="99"/>
    <w:semiHidden/>
    <w:rPr>
      <w:rFonts w:ascii="Calibri" w:hAnsi="Calibri" w:cs="Times New Roman"/>
      <w:lang w:val="x-none" w:eastAsia="ru-RU"/>
    </w:rPr>
  </w:style>
  <w:style w:type="character" w:customStyle="1" w:styleId="11c">
    <w:name w:val="Основной текст Знак11"/>
    <w:basedOn w:val="a0"/>
    <w:uiPriority w:val="99"/>
    <w:semiHidden/>
    <w:rPr>
      <w:rFonts w:ascii="Calibri" w:hAnsi="Calibri" w:cs="Times New Roman"/>
      <w:lang w:val="x-none" w:eastAsia="ru-RU"/>
    </w:rPr>
  </w:style>
  <w:style w:type="character" w:customStyle="1" w:styleId="ac">
    <w:name w:val="Основной текст с отступом Знак"/>
    <w:basedOn w:val="a0"/>
    <w:link w:val="ad"/>
    <w:locked/>
    <w:rsid w:val="00FB5530"/>
    <w:rPr>
      <w:rFonts w:ascii="Times New Roman" w:hAnsi="Times New Roman" w:cs="Times New Roman"/>
      <w:sz w:val="20"/>
      <w:szCs w:val="20"/>
      <w:lang w:val="x-none" w:eastAsia="x-none"/>
    </w:rPr>
  </w:style>
  <w:style w:type="paragraph" w:styleId="ad">
    <w:name w:val="Body Text Indent"/>
    <w:basedOn w:val="a"/>
    <w:link w:val="ac"/>
    <w:unhideWhenUsed/>
    <w:rsid w:val="00FB5530"/>
    <w:pPr>
      <w:spacing w:after="120" w:line="240" w:lineRule="auto"/>
      <w:ind w:left="283"/>
    </w:pPr>
    <w:rPr>
      <w:rFonts w:ascii="Times New Roman" w:hAnsi="Times New Roman"/>
      <w:sz w:val="24"/>
      <w:szCs w:val="20"/>
      <w:lang w:eastAsia="en-US"/>
    </w:rPr>
  </w:style>
  <w:style w:type="character" w:customStyle="1" w:styleId="1c">
    <w:name w:val="Основной текст с отступом Знак1"/>
    <w:basedOn w:val="a0"/>
    <w:rPr>
      <w:rFonts w:ascii="Calibri" w:hAnsi="Calibri" w:cs="Times New Roman"/>
      <w:lang w:eastAsia="ru-RU"/>
    </w:rPr>
  </w:style>
  <w:style w:type="character" w:customStyle="1" w:styleId="1432">
    <w:name w:val="Основной текст с отступом Знак143"/>
    <w:basedOn w:val="a0"/>
    <w:uiPriority w:val="99"/>
    <w:semiHidden/>
    <w:rPr>
      <w:rFonts w:ascii="Calibri" w:hAnsi="Calibri" w:cs="Times New Roman"/>
      <w:lang w:val="x-none" w:eastAsia="ru-RU"/>
    </w:rPr>
  </w:style>
  <w:style w:type="character" w:customStyle="1" w:styleId="1422">
    <w:name w:val="Основной текст с отступом Знак142"/>
    <w:basedOn w:val="a0"/>
    <w:uiPriority w:val="99"/>
    <w:semiHidden/>
    <w:rPr>
      <w:rFonts w:ascii="Calibri" w:hAnsi="Calibri" w:cs="Times New Roman"/>
      <w:lang w:val="x-none" w:eastAsia="ru-RU"/>
    </w:rPr>
  </w:style>
  <w:style w:type="character" w:customStyle="1" w:styleId="1412">
    <w:name w:val="Основной текст с отступом Знак141"/>
    <w:basedOn w:val="a0"/>
    <w:uiPriority w:val="99"/>
    <w:semiHidden/>
    <w:rPr>
      <w:rFonts w:ascii="Calibri" w:hAnsi="Calibri" w:cs="Times New Roman"/>
      <w:lang w:val="x-none" w:eastAsia="ru-RU"/>
    </w:rPr>
  </w:style>
  <w:style w:type="character" w:customStyle="1" w:styleId="1402">
    <w:name w:val="Основной текст с отступом Знак140"/>
    <w:basedOn w:val="a0"/>
    <w:uiPriority w:val="99"/>
    <w:semiHidden/>
    <w:rPr>
      <w:rFonts w:ascii="Calibri" w:hAnsi="Calibri" w:cs="Times New Roman"/>
      <w:lang w:val="x-none" w:eastAsia="ru-RU"/>
    </w:rPr>
  </w:style>
  <w:style w:type="character" w:customStyle="1" w:styleId="1392">
    <w:name w:val="Основной текст с отступом Знак139"/>
    <w:basedOn w:val="a0"/>
    <w:uiPriority w:val="99"/>
    <w:semiHidden/>
    <w:rPr>
      <w:rFonts w:ascii="Calibri" w:hAnsi="Calibri" w:cs="Times New Roman"/>
      <w:lang w:val="x-none" w:eastAsia="ru-RU"/>
    </w:rPr>
  </w:style>
  <w:style w:type="character" w:customStyle="1" w:styleId="1382">
    <w:name w:val="Основной текст с отступом Знак138"/>
    <w:basedOn w:val="a0"/>
    <w:uiPriority w:val="99"/>
    <w:semiHidden/>
    <w:rPr>
      <w:rFonts w:ascii="Calibri" w:hAnsi="Calibri" w:cs="Times New Roman"/>
      <w:lang w:val="x-none" w:eastAsia="ru-RU"/>
    </w:rPr>
  </w:style>
  <w:style w:type="character" w:customStyle="1" w:styleId="1372">
    <w:name w:val="Основной текст с отступом Знак137"/>
    <w:basedOn w:val="a0"/>
    <w:uiPriority w:val="99"/>
    <w:semiHidden/>
    <w:rPr>
      <w:rFonts w:ascii="Calibri" w:hAnsi="Calibri" w:cs="Times New Roman"/>
      <w:lang w:val="x-none" w:eastAsia="ru-RU"/>
    </w:rPr>
  </w:style>
  <w:style w:type="character" w:customStyle="1" w:styleId="1362">
    <w:name w:val="Основной текст с отступом Знак136"/>
    <w:basedOn w:val="a0"/>
    <w:uiPriority w:val="99"/>
    <w:semiHidden/>
    <w:rPr>
      <w:rFonts w:ascii="Calibri" w:hAnsi="Calibri" w:cs="Times New Roman"/>
      <w:lang w:val="x-none" w:eastAsia="ru-RU"/>
    </w:rPr>
  </w:style>
  <w:style w:type="character" w:customStyle="1" w:styleId="1352">
    <w:name w:val="Основной текст с отступом Знак135"/>
    <w:basedOn w:val="a0"/>
    <w:uiPriority w:val="99"/>
    <w:semiHidden/>
    <w:rPr>
      <w:rFonts w:ascii="Calibri" w:hAnsi="Calibri" w:cs="Times New Roman"/>
      <w:lang w:val="x-none" w:eastAsia="ru-RU"/>
    </w:rPr>
  </w:style>
  <w:style w:type="character" w:customStyle="1" w:styleId="1342">
    <w:name w:val="Основной текст с отступом Знак134"/>
    <w:basedOn w:val="a0"/>
    <w:uiPriority w:val="99"/>
    <w:semiHidden/>
    <w:rPr>
      <w:rFonts w:ascii="Calibri" w:hAnsi="Calibri" w:cs="Times New Roman"/>
      <w:lang w:val="x-none" w:eastAsia="ru-RU"/>
    </w:rPr>
  </w:style>
  <w:style w:type="character" w:customStyle="1" w:styleId="1332">
    <w:name w:val="Основной текст с отступом Знак133"/>
    <w:basedOn w:val="a0"/>
    <w:uiPriority w:val="99"/>
    <w:semiHidden/>
    <w:rPr>
      <w:rFonts w:ascii="Calibri" w:hAnsi="Calibri" w:cs="Times New Roman"/>
      <w:lang w:val="x-none" w:eastAsia="ru-RU"/>
    </w:rPr>
  </w:style>
  <w:style w:type="character" w:customStyle="1" w:styleId="1322">
    <w:name w:val="Основной текст с отступом Знак132"/>
    <w:basedOn w:val="a0"/>
    <w:uiPriority w:val="99"/>
    <w:semiHidden/>
    <w:rPr>
      <w:rFonts w:ascii="Calibri" w:hAnsi="Calibri" w:cs="Times New Roman"/>
      <w:lang w:val="x-none" w:eastAsia="ru-RU"/>
    </w:rPr>
  </w:style>
  <w:style w:type="character" w:customStyle="1" w:styleId="1312">
    <w:name w:val="Основной текст с отступом Знак131"/>
    <w:basedOn w:val="a0"/>
    <w:uiPriority w:val="99"/>
    <w:semiHidden/>
    <w:rPr>
      <w:rFonts w:ascii="Calibri" w:hAnsi="Calibri" w:cs="Times New Roman"/>
      <w:lang w:val="x-none" w:eastAsia="ru-RU"/>
    </w:rPr>
  </w:style>
  <w:style w:type="character" w:customStyle="1" w:styleId="1302">
    <w:name w:val="Основной текст с отступом Знак130"/>
    <w:basedOn w:val="a0"/>
    <w:uiPriority w:val="99"/>
    <w:semiHidden/>
    <w:rPr>
      <w:rFonts w:ascii="Calibri" w:hAnsi="Calibri" w:cs="Times New Roman"/>
      <w:lang w:val="x-none" w:eastAsia="ru-RU"/>
    </w:rPr>
  </w:style>
  <w:style w:type="character" w:customStyle="1" w:styleId="1292">
    <w:name w:val="Основной текст с отступом Знак129"/>
    <w:basedOn w:val="a0"/>
    <w:uiPriority w:val="99"/>
    <w:semiHidden/>
    <w:rPr>
      <w:rFonts w:ascii="Calibri" w:hAnsi="Calibri" w:cs="Times New Roman"/>
      <w:lang w:val="x-none" w:eastAsia="ru-RU"/>
    </w:rPr>
  </w:style>
  <w:style w:type="character" w:customStyle="1" w:styleId="1282">
    <w:name w:val="Основной текст с отступом Знак128"/>
    <w:basedOn w:val="a0"/>
    <w:uiPriority w:val="99"/>
    <w:semiHidden/>
    <w:rPr>
      <w:rFonts w:ascii="Calibri" w:hAnsi="Calibri" w:cs="Times New Roman"/>
      <w:lang w:val="x-none" w:eastAsia="ru-RU"/>
    </w:rPr>
  </w:style>
  <w:style w:type="character" w:customStyle="1" w:styleId="1272">
    <w:name w:val="Основной текст с отступом Знак127"/>
    <w:basedOn w:val="a0"/>
    <w:uiPriority w:val="99"/>
    <w:semiHidden/>
    <w:rPr>
      <w:rFonts w:ascii="Calibri" w:hAnsi="Calibri" w:cs="Times New Roman"/>
      <w:lang w:val="x-none" w:eastAsia="ru-RU"/>
    </w:rPr>
  </w:style>
  <w:style w:type="character" w:customStyle="1" w:styleId="1262">
    <w:name w:val="Основной текст с отступом Знак126"/>
    <w:basedOn w:val="a0"/>
    <w:uiPriority w:val="99"/>
    <w:semiHidden/>
    <w:rPr>
      <w:rFonts w:ascii="Calibri" w:hAnsi="Calibri" w:cs="Times New Roman"/>
      <w:lang w:val="x-none" w:eastAsia="ru-RU"/>
    </w:rPr>
  </w:style>
  <w:style w:type="character" w:customStyle="1" w:styleId="1252">
    <w:name w:val="Основной текст с отступом Знак125"/>
    <w:basedOn w:val="a0"/>
    <w:uiPriority w:val="99"/>
    <w:semiHidden/>
    <w:rPr>
      <w:rFonts w:ascii="Calibri" w:hAnsi="Calibri" w:cs="Times New Roman"/>
      <w:lang w:val="x-none" w:eastAsia="ru-RU"/>
    </w:rPr>
  </w:style>
  <w:style w:type="character" w:customStyle="1" w:styleId="1242">
    <w:name w:val="Основной текст с отступом Знак124"/>
    <w:basedOn w:val="a0"/>
    <w:uiPriority w:val="99"/>
    <w:semiHidden/>
    <w:rPr>
      <w:rFonts w:ascii="Calibri" w:hAnsi="Calibri" w:cs="Times New Roman"/>
      <w:lang w:val="x-none" w:eastAsia="ru-RU"/>
    </w:rPr>
  </w:style>
  <w:style w:type="character" w:customStyle="1" w:styleId="1232">
    <w:name w:val="Основной текст с отступом Знак123"/>
    <w:basedOn w:val="a0"/>
    <w:uiPriority w:val="99"/>
    <w:semiHidden/>
    <w:rPr>
      <w:rFonts w:ascii="Calibri" w:hAnsi="Calibri" w:cs="Times New Roman"/>
      <w:lang w:val="x-none" w:eastAsia="ru-RU"/>
    </w:rPr>
  </w:style>
  <w:style w:type="character" w:customStyle="1" w:styleId="1222">
    <w:name w:val="Основной текст с отступом Знак122"/>
    <w:basedOn w:val="a0"/>
    <w:uiPriority w:val="99"/>
    <w:semiHidden/>
    <w:rPr>
      <w:rFonts w:ascii="Calibri" w:hAnsi="Calibri" w:cs="Times New Roman"/>
      <w:lang w:val="x-none" w:eastAsia="ru-RU"/>
    </w:rPr>
  </w:style>
  <w:style w:type="character" w:customStyle="1" w:styleId="1212">
    <w:name w:val="Основной текст с отступом Знак121"/>
    <w:basedOn w:val="a0"/>
    <w:uiPriority w:val="99"/>
    <w:semiHidden/>
    <w:rPr>
      <w:rFonts w:ascii="Calibri" w:hAnsi="Calibri" w:cs="Times New Roman"/>
      <w:lang w:val="x-none" w:eastAsia="ru-RU"/>
    </w:rPr>
  </w:style>
  <w:style w:type="character" w:customStyle="1" w:styleId="1202">
    <w:name w:val="Основной текст с отступом Знак120"/>
    <w:basedOn w:val="a0"/>
    <w:uiPriority w:val="99"/>
    <w:semiHidden/>
    <w:rPr>
      <w:rFonts w:ascii="Calibri" w:hAnsi="Calibri" w:cs="Times New Roman"/>
      <w:lang w:val="x-none" w:eastAsia="ru-RU"/>
    </w:rPr>
  </w:style>
  <w:style w:type="character" w:customStyle="1" w:styleId="1192">
    <w:name w:val="Основной текст с отступом Знак119"/>
    <w:basedOn w:val="a0"/>
    <w:uiPriority w:val="99"/>
    <w:semiHidden/>
    <w:rPr>
      <w:rFonts w:ascii="Calibri" w:hAnsi="Calibri" w:cs="Times New Roman"/>
      <w:lang w:val="x-none" w:eastAsia="ru-RU"/>
    </w:rPr>
  </w:style>
  <w:style w:type="character" w:customStyle="1" w:styleId="1182">
    <w:name w:val="Основной текст с отступом Знак118"/>
    <w:basedOn w:val="a0"/>
    <w:uiPriority w:val="99"/>
    <w:semiHidden/>
    <w:rPr>
      <w:rFonts w:ascii="Calibri" w:hAnsi="Calibri" w:cs="Times New Roman"/>
      <w:lang w:val="x-none" w:eastAsia="ru-RU"/>
    </w:rPr>
  </w:style>
  <w:style w:type="character" w:customStyle="1" w:styleId="1172">
    <w:name w:val="Основной текст с отступом Знак117"/>
    <w:basedOn w:val="a0"/>
    <w:uiPriority w:val="99"/>
    <w:semiHidden/>
    <w:rPr>
      <w:rFonts w:ascii="Calibri" w:hAnsi="Calibri" w:cs="Times New Roman"/>
      <w:lang w:val="x-none" w:eastAsia="ru-RU"/>
    </w:rPr>
  </w:style>
  <w:style w:type="character" w:customStyle="1" w:styleId="1162">
    <w:name w:val="Основной текст с отступом Знак116"/>
    <w:basedOn w:val="a0"/>
    <w:uiPriority w:val="99"/>
    <w:semiHidden/>
    <w:rPr>
      <w:rFonts w:ascii="Calibri" w:hAnsi="Calibri" w:cs="Times New Roman"/>
      <w:lang w:val="x-none" w:eastAsia="ru-RU"/>
    </w:rPr>
  </w:style>
  <w:style w:type="character" w:customStyle="1" w:styleId="1152">
    <w:name w:val="Основной текст с отступом Знак115"/>
    <w:basedOn w:val="a0"/>
    <w:uiPriority w:val="99"/>
    <w:semiHidden/>
    <w:rPr>
      <w:rFonts w:ascii="Calibri" w:hAnsi="Calibri" w:cs="Times New Roman"/>
      <w:lang w:val="x-none" w:eastAsia="ru-RU"/>
    </w:rPr>
  </w:style>
  <w:style w:type="character" w:customStyle="1" w:styleId="1142">
    <w:name w:val="Основной текст с отступом Знак114"/>
    <w:basedOn w:val="a0"/>
    <w:uiPriority w:val="99"/>
    <w:semiHidden/>
    <w:rPr>
      <w:rFonts w:ascii="Calibri" w:hAnsi="Calibri" w:cs="Times New Roman"/>
      <w:lang w:val="x-none" w:eastAsia="ru-RU"/>
    </w:rPr>
  </w:style>
  <w:style w:type="character" w:customStyle="1" w:styleId="1132">
    <w:name w:val="Основной текст с отступом Знак113"/>
    <w:basedOn w:val="a0"/>
    <w:uiPriority w:val="99"/>
    <w:semiHidden/>
    <w:rPr>
      <w:rFonts w:ascii="Calibri" w:hAnsi="Calibri" w:cs="Times New Roman"/>
      <w:lang w:val="x-none" w:eastAsia="ru-RU"/>
    </w:rPr>
  </w:style>
  <w:style w:type="character" w:customStyle="1" w:styleId="1122">
    <w:name w:val="Основной текст с отступом Знак112"/>
    <w:basedOn w:val="a0"/>
    <w:uiPriority w:val="99"/>
    <w:semiHidden/>
    <w:rPr>
      <w:rFonts w:ascii="Calibri" w:hAnsi="Calibri" w:cs="Times New Roman"/>
      <w:lang w:val="x-none" w:eastAsia="ru-RU"/>
    </w:rPr>
  </w:style>
  <w:style w:type="character" w:customStyle="1" w:styleId="1112">
    <w:name w:val="Основной текст с отступом Знак111"/>
    <w:basedOn w:val="a0"/>
    <w:uiPriority w:val="99"/>
    <w:semiHidden/>
    <w:rPr>
      <w:rFonts w:ascii="Calibri" w:hAnsi="Calibri" w:cs="Times New Roman"/>
      <w:lang w:val="x-none" w:eastAsia="ru-RU"/>
    </w:rPr>
  </w:style>
  <w:style w:type="character" w:customStyle="1" w:styleId="1102">
    <w:name w:val="Основной текст с отступом Знак110"/>
    <w:basedOn w:val="a0"/>
    <w:uiPriority w:val="99"/>
    <w:semiHidden/>
    <w:rPr>
      <w:rFonts w:ascii="Calibri" w:hAnsi="Calibri" w:cs="Times New Roman"/>
      <w:lang w:val="x-none" w:eastAsia="ru-RU"/>
    </w:rPr>
  </w:style>
  <w:style w:type="character" w:customStyle="1" w:styleId="192">
    <w:name w:val="Основной текст с отступом Знак19"/>
    <w:basedOn w:val="a0"/>
    <w:uiPriority w:val="99"/>
    <w:semiHidden/>
    <w:rPr>
      <w:rFonts w:ascii="Calibri" w:hAnsi="Calibri" w:cs="Times New Roman"/>
      <w:lang w:val="x-none" w:eastAsia="ru-RU"/>
    </w:rPr>
  </w:style>
  <w:style w:type="character" w:customStyle="1" w:styleId="182">
    <w:name w:val="Основной текст с отступом Знак18"/>
    <w:basedOn w:val="a0"/>
    <w:uiPriority w:val="99"/>
    <w:semiHidden/>
    <w:rPr>
      <w:rFonts w:ascii="Calibri" w:hAnsi="Calibri" w:cs="Times New Roman"/>
      <w:lang w:val="x-none" w:eastAsia="ru-RU"/>
    </w:rPr>
  </w:style>
  <w:style w:type="character" w:customStyle="1" w:styleId="172">
    <w:name w:val="Основной текст с отступом Знак17"/>
    <w:basedOn w:val="a0"/>
    <w:uiPriority w:val="99"/>
    <w:semiHidden/>
    <w:rPr>
      <w:rFonts w:ascii="Calibri" w:hAnsi="Calibri" w:cs="Times New Roman"/>
      <w:lang w:val="x-none" w:eastAsia="ru-RU"/>
    </w:rPr>
  </w:style>
  <w:style w:type="character" w:customStyle="1" w:styleId="162">
    <w:name w:val="Основной текст с отступом Знак16"/>
    <w:basedOn w:val="a0"/>
    <w:uiPriority w:val="99"/>
    <w:semiHidden/>
    <w:rPr>
      <w:rFonts w:ascii="Calibri" w:hAnsi="Calibri" w:cs="Times New Roman"/>
      <w:lang w:val="x-none" w:eastAsia="ru-RU"/>
    </w:rPr>
  </w:style>
  <w:style w:type="character" w:customStyle="1" w:styleId="152">
    <w:name w:val="Основной текст с отступом Знак15"/>
    <w:basedOn w:val="a0"/>
    <w:uiPriority w:val="99"/>
    <w:semiHidden/>
    <w:rPr>
      <w:rFonts w:ascii="Calibri" w:hAnsi="Calibri" w:cs="Times New Roman"/>
      <w:lang w:val="x-none" w:eastAsia="ru-RU"/>
    </w:rPr>
  </w:style>
  <w:style w:type="character" w:customStyle="1" w:styleId="146">
    <w:name w:val="Основной текст с отступом Знак14"/>
    <w:basedOn w:val="a0"/>
    <w:uiPriority w:val="99"/>
    <w:semiHidden/>
    <w:rPr>
      <w:rFonts w:ascii="Calibri" w:hAnsi="Calibri" w:cs="Times New Roman"/>
      <w:lang w:val="x-none" w:eastAsia="ru-RU"/>
    </w:rPr>
  </w:style>
  <w:style w:type="character" w:customStyle="1" w:styleId="13c">
    <w:name w:val="Основной текст с отступом Знак13"/>
    <w:basedOn w:val="a0"/>
    <w:uiPriority w:val="99"/>
    <w:semiHidden/>
    <w:rPr>
      <w:rFonts w:ascii="Calibri" w:hAnsi="Calibri" w:cs="Times New Roman"/>
      <w:lang w:val="x-none" w:eastAsia="ru-RU"/>
    </w:rPr>
  </w:style>
  <w:style w:type="character" w:customStyle="1" w:styleId="12c">
    <w:name w:val="Основной текст с отступом Знак12"/>
    <w:basedOn w:val="a0"/>
    <w:uiPriority w:val="99"/>
    <w:semiHidden/>
    <w:rPr>
      <w:rFonts w:ascii="Calibri" w:hAnsi="Calibri" w:cs="Times New Roman"/>
      <w:lang w:val="x-none" w:eastAsia="ru-RU"/>
    </w:rPr>
  </w:style>
  <w:style w:type="character" w:customStyle="1" w:styleId="11d">
    <w:name w:val="Основной текст с отступом Знак11"/>
    <w:basedOn w:val="a0"/>
    <w:uiPriority w:val="99"/>
    <w:semiHidden/>
    <w:rPr>
      <w:rFonts w:ascii="Calibri" w:hAnsi="Calibri" w:cs="Times New Roman"/>
      <w:lang w:val="x-none" w:eastAsia="ru-RU"/>
    </w:rPr>
  </w:style>
  <w:style w:type="character" w:customStyle="1" w:styleId="21">
    <w:name w:val="Основной текст 2 Знак"/>
    <w:basedOn w:val="a0"/>
    <w:link w:val="22"/>
    <w:locked/>
    <w:rsid w:val="00FB5530"/>
    <w:rPr>
      <w:rFonts w:ascii="Arial" w:hAnsi="Arial" w:cs="Times New Roman"/>
      <w:b/>
      <w:sz w:val="20"/>
      <w:szCs w:val="20"/>
      <w:lang w:val="x-none" w:eastAsia="x-none"/>
    </w:rPr>
  </w:style>
  <w:style w:type="paragraph" w:styleId="22">
    <w:name w:val="Body Text 2"/>
    <w:basedOn w:val="a"/>
    <w:link w:val="21"/>
    <w:uiPriority w:val="99"/>
    <w:semiHidden/>
    <w:unhideWhenUsed/>
    <w:rsid w:val="00FB5530"/>
    <w:pPr>
      <w:spacing w:after="0" w:line="240" w:lineRule="auto"/>
    </w:pPr>
    <w:rPr>
      <w:rFonts w:ascii="Arial" w:hAnsi="Arial"/>
      <w:b/>
      <w:sz w:val="24"/>
      <w:szCs w:val="20"/>
      <w:lang w:eastAsia="en-US"/>
    </w:rPr>
  </w:style>
  <w:style w:type="character" w:customStyle="1" w:styleId="210">
    <w:name w:val="Основной текст 2 Знак1"/>
    <w:basedOn w:val="a0"/>
    <w:uiPriority w:val="99"/>
    <w:semiHidden/>
    <w:rPr>
      <w:rFonts w:ascii="Calibri" w:hAnsi="Calibri" w:cs="Times New Roman"/>
      <w:lang w:eastAsia="ru-RU"/>
    </w:rPr>
  </w:style>
  <w:style w:type="character" w:customStyle="1" w:styleId="2143">
    <w:name w:val="Основной текст 2 Знак143"/>
    <w:basedOn w:val="a0"/>
    <w:uiPriority w:val="99"/>
    <w:semiHidden/>
    <w:rPr>
      <w:rFonts w:ascii="Calibri" w:hAnsi="Calibri" w:cs="Times New Roman"/>
      <w:lang w:val="x-none" w:eastAsia="ru-RU"/>
    </w:rPr>
  </w:style>
  <w:style w:type="character" w:customStyle="1" w:styleId="2142">
    <w:name w:val="Основной текст 2 Знак142"/>
    <w:basedOn w:val="a0"/>
    <w:uiPriority w:val="99"/>
    <w:semiHidden/>
    <w:rPr>
      <w:rFonts w:ascii="Calibri" w:hAnsi="Calibri" w:cs="Times New Roman"/>
      <w:lang w:val="x-none" w:eastAsia="ru-RU"/>
    </w:rPr>
  </w:style>
  <w:style w:type="character" w:customStyle="1" w:styleId="2141">
    <w:name w:val="Основной текст 2 Знак141"/>
    <w:basedOn w:val="a0"/>
    <w:uiPriority w:val="99"/>
    <w:semiHidden/>
    <w:rPr>
      <w:rFonts w:ascii="Calibri" w:hAnsi="Calibri" w:cs="Times New Roman"/>
      <w:lang w:val="x-none" w:eastAsia="ru-RU"/>
    </w:rPr>
  </w:style>
  <w:style w:type="character" w:customStyle="1" w:styleId="2140">
    <w:name w:val="Основной текст 2 Знак140"/>
    <w:basedOn w:val="a0"/>
    <w:uiPriority w:val="99"/>
    <w:semiHidden/>
    <w:rPr>
      <w:rFonts w:ascii="Calibri" w:hAnsi="Calibri" w:cs="Times New Roman"/>
      <w:lang w:val="x-none" w:eastAsia="ru-RU"/>
    </w:rPr>
  </w:style>
  <w:style w:type="character" w:customStyle="1" w:styleId="2139">
    <w:name w:val="Основной текст 2 Знак139"/>
    <w:basedOn w:val="a0"/>
    <w:uiPriority w:val="99"/>
    <w:semiHidden/>
    <w:rPr>
      <w:rFonts w:ascii="Calibri" w:hAnsi="Calibri" w:cs="Times New Roman"/>
      <w:lang w:val="x-none" w:eastAsia="ru-RU"/>
    </w:rPr>
  </w:style>
  <w:style w:type="character" w:customStyle="1" w:styleId="2138">
    <w:name w:val="Основной текст 2 Знак138"/>
    <w:basedOn w:val="a0"/>
    <w:uiPriority w:val="99"/>
    <w:semiHidden/>
    <w:rPr>
      <w:rFonts w:ascii="Calibri" w:hAnsi="Calibri" w:cs="Times New Roman"/>
      <w:lang w:val="x-none" w:eastAsia="ru-RU"/>
    </w:rPr>
  </w:style>
  <w:style w:type="character" w:customStyle="1" w:styleId="2137">
    <w:name w:val="Основной текст 2 Знак137"/>
    <w:basedOn w:val="a0"/>
    <w:uiPriority w:val="99"/>
    <w:semiHidden/>
    <w:rPr>
      <w:rFonts w:ascii="Calibri" w:hAnsi="Calibri" w:cs="Times New Roman"/>
      <w:lang w:val="x-none" w:eastAsia="ru-RU"/>
    </w:rPr>
  </w:style>
  <w:style w:type="character" w:customStyle="1" w:styleId="2136">
    <w:name w:val="Основной текст 2 Знак136"/>
    <w:basedOn w:val="a0"/>
    <w:uiPriority w:val="99"/>
    <w:semiHidden/>
    <w:rPr>
      <w:rFonts w:ascii="Calibri" w:hAnsi="Calibri" w:cs="Times New Roman"/>
      <w:lang w:val="x-none" w:eastAsia="ru-RU"/>
    </w:rPr>
  </w:style>
  <w:style w:type="character" w:customStyle="1" w:styleId="2135">
    <w:name w:val="Основной текст 2 Знак135"/>
    <w:basedOn w:val="a0"/>
    <w:uiPriority w:val="99"/>
    <w:semiHidden/>
    <w:rPr>
      <w:rFonts w:ascii="Calibri" w:hAnsi="Calibri" w:cs="Times New Roman"/>
      <w:lang w:val="x-none" w:eastAsia="ru-RU"/>
    </w:rPr>
  </w:style>
  <w:style w:type="character" w:customStyle="1" w:styleId="2134">
    <w:name w:val="Основной текст 2 Знак134"/>
    <w:basedOn w:val="a0"/>
    <w:uiPriority w:val="99"/>
    <w:semiHidden/>
    <w:rPr>
      <w:rFonts w:ascii="Calibri" w:hAnsi="Calibri" w:cs="Times New Roman"/>
      <w:lang w:val="x-none" w:eastAsia="ru-RU"/>
    </w:rPr>
  </w:style>
  <w:style w:type="character" w:customStyle="1" w:styleId="2133">
    <w:name w:val="Основной текст 2 Знак133"/>
    <w:basedOn w:val="a0"/>
    <w:uiPriority w:val="99"/>
    <w:semiHidden/>
    <w:rPr>
      <w:rFonts w:ascii="Calibri" w:hAnsi="Calibri" w:cs="Times New Roman"/>
      <w:lang w:val="x-none" w:eastAsia="ru-RU"/>
    </w:rPr>
  </w:style>
  <w:style w:type="character" w:customStyle="1" w:styleId="2132">
    <w:name w:val="Основной текст 2 Знак132"/>
    <w:basedOn w:val="a0"/>
    <w:uiPriority w:val="99"/>
    <w:semiHidden/>
    <w:rPr>
      <w:rFonts w:ascii="Calibri" w:hAnsi="Calibri" w:cs="Times New Roman"/>
      <w:lang w:val="x-none" w:eastAsia="ru-RU"/>
    </w:rPr>
  </w:style>
  <w:style w:type="character" w:customStyle="1" w:styleId="2131">
    <w:name w:val="Основной текст 2 Знак131"/>
    <w:basedOn w:val="a0"/>
    <w:uiPriority w:val="99"/>
    <w:semiHidden/>
    <w:rPr>
      <w:rFonts w:ascii="Calibri" w:hAnsi="Calibri" w:cs="Times New Roman"/>
      <w:lang w:val="x-none" w:eastAsia="ru-RU"/>
    </w:rPr>
  </w:style>
  <w:style w:type="character" w:customStyle="1" w:styleId="2130">
    <w:name w:val="Основной текст 2 Знак130"/>
    <w:basedOn w:val="a0"/>
    <w:uiPriority w:val="99"/>
    <w:semiHidden/>
    <w:rPr>
      <w:rFonts w:ascii="Calibri" w:hAnsi="Calibri" w:cs="Times New Roman"/>
      <w:lang w:val="x-none" w:eastAsia="ru-RU"/>
    </w:rPr>
  </w:style>
  <w:style w:type="character" w:customStyle="1" w:styleId="2129">
    <w:name w:val="Основной текст 2 Знак129"/>
    <w:basedOn w:val="a0"/>
    <w:uiPriority w:val="99"/>
    <w:semiHidden/>
    <w:rPr>
      <w:rFonts w:ascii="Calibri" w:hAnsi="Calibri" w:cs="Times New Roman"/>
      <w:lang w:val="x-none" w:eastAsia="ru-RU"/>
    </w:rPr>
  </w:style>
  <w:style w:type="character" w:customStyle="1" w:styleId="2128">
    <w:name w:val="Основной текст 2 Знак128"/>
    <w:basedOn w:val="a0"/>
    <w:uiPriority w:val="99"/>
    <w:semiHidden/>
    <w:rPr>
      <w:rFonts w:ascii="Calibri" w:hAnsi="Calibri" w:cs="Times New Roman"/>
      <w:lang w:val="x-none" w:eastAsia="ru-RU"/>
    </w:rPr>
  </w:style>
  <w:style w:type="character" w:customStyle="1" w:styleId="2127">
    <w:name w:val="Основной текст 2 Знак127"/>
    <w:basedOn w:val="a0"/>
    <w:uiPriority w:val="99"/>
    <w:semiHidden/>
    <w:rPr>
      <w:rFonts w:ascii="Calibri" w:hAnsi="Calibri" w:cs="Times New Roman"/>
      <w:lang w:val="x-none" w:eastAsia="ru-RU"/>
    </w:rPr>
  </w:style>
  <w:style w:type="character" w:customStyle="1" w:styleId="2126">
    <w:name w:val="Основной текст 2 Знак126"/>
    <w:basedOn w:val="a0"/>
    <w:uiPriority w:val="99"/>
    <w:semiHidden/>
    <w:rPr>
      <w:rFonts w:ascii="Calibri" w:hAnsi="Calibri" w:cs="Times New Roman"/>
      <w:lang w:val="x-none" w:eastAsia="ru-RU"/>
    </w:rPr>
  </w:style>
  <w:style w:type="character" w:customStyle="1" w:styleId="2125">
    <w:name w:val="Основной текст 2 Знак125"/>
    <w:basedOn w:val="a0"/>
    <w:uiPriority w:val="99"/>
    <w:semiHidden/>
    <w:rPr>
      <w:rFonts w:ascii="Calibri" w:hAnsi="Calibri" w:cs="Times New Roman"/>
      <w:lang w:val="x-none" w:eastAsia="ru-RU"/>
    </w:rPr>
  </w:style>
  <w:style w:type="character" w:customStyle="1" w:styleId="2124">
    <w:name w:val="Основной текст 2 Знак124"/>
    <w:basedOn w:val="a0"/>
    <w:uiPriority w:val="99"/>
    <w:semiHidden/>
    <w:rPr>
      <w:rFonts w:ascii="Calibri" w:hAnsi="Calibri" w:cs="Times New Roman"/>
      <w:lang w:val="x-none" w:eastAsia="ru-RU"/>
    </w:rPr>
  </w:style>
  <w:style w:type="character" w:customStyle="1" w:styleId="2123">
    <w:name w:val="Основной текст 2 Знак123"/>
    <w:basedOn w:val="a0"/>
    <w:uiPriority w:val="99"/>
    <w:semiHidden/>
    <w:rPr>
      <w:rFonts w:ascii="Calibri" w:hAnsi="Calibri" w:cs="Times New Roman"/>
      <w:lang w:val="x-none" w:eastAsia="ru-RU"/>
    </w:rPr>
  </w:style>
  <w:style w:type="character" w:customStyle="1" w:styleId="2122">
    <w:name w:val="Основной текст 2 Знак122"/>
    <w:basedOn w:val="a0"/>
    <w:uiPriority w:val="99"/>
    <w:semiHidden/>
    <w:rPr>
      <w:rFonts w:ascii="Calibri" w:hAnsi="Calibri" w:cs="Times New Roman"/>
      <w:lang w:val="x-none" w:eastAsia="ru-RU"/>
    </w:rPr>
  </w:style>
  <w:style w:type="character" w:customStyle="1" w:styleId="2121">
    <w:name w:val="Основной текст 2 Знак121"/>
    <w:basedOn w:val="a0"/>
    <w:uiPriority w:val="99"/>
    <w:semiHidden/>
    <w:rPr>
      <w:rFonts w:ascii="Calibri" w:hAnsi="Calibri" w:cs="Times New Roman"/>
      <w:lang w:val="x-none" w:eastAsia="ru-RU"/>
    </w:rPr>
  </w:style>
  <w:style w:type="character" w:customStyle="1" w:styleId="2120">
    <w:name w:val="Основной текст 2 Знак120"/>
    <w:basedOn w:val="a0"/>
    <w:uiPriority w:val="99"/>
    <w:semiHidden/>
    <w:rPr>
      <w:rFonts w:ascii="Calibri" w:hAnsi="Calibri" w:cs="Times New Roman"/>
      <w:lang w:val="x-none" w:eastAsia="ru-RU"/>
    </w:rPr>
  </w:style>
  <w:style w:type="character" w:customStyle="1" w:styleId="2119">
    <w:name w:val="Основной текст 2 Знак119"/>
    <w:basedOn w:val="a0"/>
    <w:uiPriority w:val="99"/>
    <w:semiHidden/>
    <w:rPr>
      <w:rFonts w:ascii="Calibri" w:hAnsi="Calibri" w:cs="Times New Roman"/>
      <w:lang w:val="x-none" w:eastAsia="ru-RU"/>
    </w:rPr>
  </w:style>
  <w:style w:type="character" w:customStyle="1" w:styleId="2118">
    <w:name w:val="Основной текст 2 Знак118"/>
    <w:basedOn w:val="a0"/>
    <w:uiPriority w:val="99"/>
    <w:semiHidden/>
    <w:rPr>
      <w:rFonts w:ascii="Calibri" w:hAnsi="Calibri" w:cs="Times New Roman"/>
      <w:lang w:val="x-none" w:eastAsia="ru-RU"/>
    </w:rPr>
  </w:style>
  <w:style w:type="character" w:customStyle="1" w:styleId="2117">
    <w:name w:val="Основной текст 2 Знак117"/>
    <w:basedOn w:val="a0"/>
    <w:uiPriority w:val="99"/>
    <w:semiHidden/>
    <w:rPr>
      <w:rFonts w:ascii="Calibri" w:hAnsi="Calibri" w:cs="Times New Roman"/>
      <w:lang w:val="x-none" w:eastAsia="ru-RU"/>
    </w:rPr>
  </w:style>
  <w:style w:type="character" w:customStyle="1" w:styleId="2116">
    <w:name w:val="Основной текст 2 Знак116"/>
    <w:basedOn w:val="a0"/>
    <w:uiPriority w:val="99"/>
    <w:semiHidden/>
    <w:rPr>
      <w:rFonts w:ascii="Calibri" w:hAnsi="Calibri" w:cs="Times New Roman"/>
      <w:lang w:val="x-none" w:eastAsia="ru-RU"/>
    </w:rPr>
  </w:style>
  <w:style w:type="character" w:customStyle="1" w:styleId="2115">
    <w:name w:val="Основной текст 2 Знак115"/>
    <w:basedOn w:val="a0"/>
    <w:uiPriority w:val="99"/>
    <w:semiHidden/>
    <w:rPr>
      <w:rFonts w:ascii="Calibri" w:hAnsi="Calibri" w:cs="Times New Roman"/>
      <w:lang w:val="x-none" w:eastAsia="ru-RU"/>
    </w:rPr>
  </w:style>
  <w:style w:type="character" w:customStyle="1" w:styleId="2114">
    <w:name w:val="Основной текст 2 Знак114"/>
    <w:basedOn w:val="a0"/>
    <w:uiPriority w:val="99"/>
    <w:semiHidden/>
    <w:rPr>
      <w:rFonts w:ascii="Calibri" w:hAnsi="Calibri" w:cs="Times New Roman"/>
      <w:lang w:val="x-none" w:eastAsia="ru-RU"/>
    </w:rPr>
  </w:style>
  <w:style w:type="character" w:customStyle="1" w:styleId="2113">
    <w:name w:val="Основной текст 2 Знак113"/>
    <w:basedOn w:val="a0"/>
    <w:uiPriority w:val="99"/>
    <w:semiHidden/>
    <w:rPr>
      <w:rFonts w:ascii="Calibri" w:hAnsi="Calibri" w:cs="Times New Roman"/>
      <w:lang w:val="x-none" w:eastAsia="ru-RU"/>
    </w:rPr>
  </w:style>
  <w:style w:type="character" w:customStyle="1" w:styleId="2112">
    <w:name w:val="Основной текст 2 Знак112"/>
    <w:basedOn w:val="a0"/>
    <w:uiPriority w:val="99"/>
    <w:semiHidden/>
    <w:rPr>
      <w:rFonts w:ascii="Calibri" w:hAnsi="Calibri" w:cs="Times New Roman"/>
      <w:lang w:val="x-none" w:eastAsia="ru-RU"/>
    </w:rPr>
  </w:style>
  <w:style w:type="character" w:customStyle="1" w:styleId="2111">
    <w:name w:val="Основной текст 2 Знак111"/>
    <w:basedOn w:val="a0"/>
    <w:uiPriority w:val="99"/>
    <w:semiHidden/>
    <w:rPr>
      <w:rFonts w:ascii="Calibri" w:hAnsi="Calibri" w:cs="Times New Roman"/>
      <w:lang w:val="x-none" w:eastAsia="ru-RU"/>
    </w:rPr>
  </w:style>
  <w:style w:type="character" w:customStyle="1" w:styleId="2110">
    <w:name w:val="Основной текст 2 Знак110"/>
    <w:basedOn w:val="a0"/>
    <w:uiPriority w:val="99"/>
    <w:semiHidden/>
    <w:rPr>
      <w:rFonts w:ascii="Calibri" w:hAnsi="Calibri" w:cs="Times New Roman"/>
      <w:lang w:val="x-none" w:eastAsia="ru-RU"/>
    </w:rPr>
  </w:style>
  <w:style w:type="character" w:customStyle="1" w:styleId="219">
    <w:name w:val="Основной текст 2 Знак19"/>
    <w:basedOn w:val="a0"/>
    <w:uiPriority w:val="99"/>
    <w:semiHidden/>
    <w:rPr>
      <w:rFonts w:ascii="Calibri" w:hAnsi="Calibri" w:cs="Times New Roman"/>
      <w:lang w:val="x-none" w:eastAsia="ru-RU"/>
    </w:rPr>
  </w:style>
  <w:style w:type="character" w:customStyle="1" w:styleId="218">
    <w:name w:val="Основной текст 2 Знак18"/>
    <w:basedOn w:val="a0"/>
    <w:uiPriority w:val="99"/>
    <w:semiHidden/>
    <w:rPr>
      <w:rFonts w:ascii="Calibri" w:hAnsi="Calibri" w:cs="Times New Roman"/>
      <w:lang w:val="x-none" w:eastAsia="ru-RU"/>
    </w:rPr>
  </w:style>
  <w:style w:type="character" w:customStyle="1" w:styleId="217">
    <w:name w:val="Основной текст 2 Знак17"/>
    <w:basedOn w:val="a0"/>
    <w:uiPriority w:val="99"/>
    <w:semiHidden/>
    <w:rPr>
      <w:rFonts w:ascii="Calibri" w:hAnsi="Calibri" w:cs="Times New Roman"/>
      <w:lang w:val="x-none" w:eastAsia="ru-RU"/>
    </w:rPr>
  </w:style>
  <w:style w:type="character" w:customStyle="1" w:styleId="216">
    <w:name w:val="Основной текст 2 Знак16"/>
    <w:basedOn w:val="a0"/>
    <w:uiPriority w:val="99"/>
    <w:semiHidden/>
    <w:rPr>
      <w:rFonts w:ascii="Calibri" w:hAnsi="Calibri" w:cs="Times New Roman"/>
      <w:lang w:val="x-none" w:eastAsia="ru-RU"/>
    </w:rPr>
  </w:style>
  <w:style w:type="character" w:customStyle="1" w:styleId="215">
    <w:name w:val="Основной текст 2 Знак15"/>
    <w:basedOn w:val="a0"/>
    <w:uiPriority w:val="99"/>
    <w:semiHidden/>
    <w:rPr>
      <w:rFonts w:ascii="Calibri" w:hAnsi="Calibri" w:cs="Times New Roman"/>
      <w:lang w:val="x-none" w:eastAsia="ru-RU"/>
    </w:rPr>
  </w:style>
  <w:style w:type="character" w:customStyle="1" w:styleId="214">
    <w:name w:val="Основной текст 2 Знак14"/>
    <w:basedOn w:val="a0"/>
    <w:uiPriority w:val="99"/>
    <w:semiHidden/>
    <w:rPr>
      <w:rFonts w:ascii="Calibri" w:hAnsi="Calibri" w:cs="Times New Roman"/>
      <w:lang w:val="x-none" w:eastAsia="ru-RU"/>
    </w:rPr>
  </w:style>
  <w:style w:type="character" w:customStyle="1" w:styleId="213">
    <w:name w:val="Основной текст 2 Знак13"/>
    <w:basedOn w:val="a0"/>
    <w:uiPriority w:val="99"/>
    <w:semiHidden/>
    <w:rPr>
      <w:rFonts w:ascii="Calibri" w:hAnsi="Calibri" w:cs="Times New Roman"/>
      <w:lang w:val="x-none" w:eastAsia="ru-RU"/>
    </w:rPr>
  </w:style>
  <w:style w:type="character" w:customStyle="1" w:styleId="212">
    <w:name w:val="Основной текст 2 Знак12"/>
    <w:basedOn w:val="a0"/>
    <w:uiPriority w:val="99"/>
    <w:semiHidden/>
    <w:rPr>
      <w:rFonts w:ascii="Calibri" w:hAnsi="Calibri" w:cs="Times New Roman"/>
      <w:lang w:val="x-none" w:eastAsia="ru-RU"/>
    </w:rPr>
  </w:style>
  <w:style w:type="character" w:customStyle="1" w:styleId="211">
    <w:name w:val="Основной текст 2 Знак11"/>
    <w:basedOn w:val="a0"/>
    <w:uiPriority w:val="99"/>
    <w:semiHidden/>
    <w:rPr>
      <w:rFonts w:ascii="Calibri" w:hAnsi="Calibri" w:cs="Times New Roman"/>
      <w:lang w:val="x-none" w:eastAsia="ru-RU"/>
    </w:rPr>
  </w:style>
  <w:style w:type="character" w:customStyle="1" w:styleId="31">
    <w:name w:val="Основной текст 3 Знак"/>
    <w:basedOn w:val="a0"/>
    <w:link w:val="32"/>
    <w:locked/>
    <w:rsid w:val="00FB5530"/>
    <w:rPr>
      <w:rFonts w:ascii="Calibri" w:hAnsi="Calibri" w:cs="Times New Roman"/>
      <w:sz w:val="20"/>
      <w:szCs w:val="20"/>
      <w:lang w:val="x-none" w:eastAsia="x-none"/>
    </w:rPr>
  </w:style>
  <w:style w:type="paragraph" w:styleId="32">
    <w:name w:val="Body Text 3"/>
    <w:basedOn w:val="a"/>
    <w:link w:val="31"/>
    <w:uiPriority w:val="99"/>
    <w:semiHidden/>
    <w:unhideWhenUsed/>
    <w:rsid w:val="00FB5530"/>
    <w:pPr>
      <w:spacing w:after="120"/>
    </w:pPr>
    <w:rPr>
      <w:sz w:val="16"/>
      <w:szCs w:val="20"/>
      <w:lang w:eastAsia="en-US"/>
    </w:rPr>
  </w:style>
  <w:style w:type="character" w:customStyle="1" w:styleId="310">
    <w:name w:val="Основной текст 3 Знак1"/>
    <w:basedOn w:val="a0"/>
    <w:uiPriority w:val="99"/>
    <w:semiHidden/>
    <w:rPr>
      <w:rFonts w:ascii="Calibri" w:hAnsi="Calibri" w:cs="Times New Roman"/>
      <w:sz w:val="16"/>
      <w:szCs w:val="16"/>
      <w:lang w:eastAsia="ru-RU"/>
    </w:rPr>
  </w:style>
  <w:style w:type="character" w:customStyle="1" w:styleId="3143">
    <w:name w:val="Основной текст 3 Знак143"/>
    <w:basedOn w:val="a0"/>
    <w:uiPriority w:val="99"/>
    <w:semiHidden/>
    <w:rPr>
      <w:rFonts w:ascii="Calibri" w:hAnsi="Calibri" w:cs="Times New Roman"/>
      <w:sz w:val="16"/>
      <w:szCs w:val="16"/>
      <w:lang w:val="x-none" w:eastAsia="ru-RU"/>
    </w:rPr>
  </w:style>
  <w:style w:type="character" w:customStyle="1" w:styleId="3142">
    <w:name w:val="Основной текст 3 Знак142"/>
    <w:basedOn w:val="a0"/>
    <w:uiPriority w:val="99"/>
    <w:semiHidden/>
    <w:rPr>
      <w:rFonts w:ascii="Calibri" w:hAnsi="Calibri" w:cs="Times New Roman"/>
      <w:sz w:val="16"/>
      <w:szCs w:val="16"/>
      <w:lang w:val="x-none" w:eastAsia="ru-RU"/>
    </w:rPr>
  </w:style>
  <w:style w:type="character" w:customStyle="1" w:styleId="3141">
    <w:name w:val="Основной текст 3 Знак141"/>
    <w:basedOn w:val="a0"/>
    <w:uiPriority w:val="99"/>
    <w:semiHidden/>
    <w:rPr>
      <w:rFonts w:ascii="Calibri" w:hAnsi="Calibri" w:cs="Times New Roman"/>
      <w:sz w:val="16"/>
      <w:szCs w:val="16"/>
      <w:lang w:val="x-none" w:eastAsia="ru-RU"/>
    </w:rPr>
  </w:style>
  <w:style w:type="character" w:customStyle="1" w:styleId="3140">
    <w:name w:val="Основной текст 3 Знак140"/>
    <w:basedOn w:val="a0"/>
    <w:uiPriority w:val="99"/>
    <w:semiHidden/>
    <w:rPr>
      <w:rFonts w:ascii="Calibri" w:hAnsi="Calibri" w:cs="Times New Roman"/>
      <w:sz w:val="16"/>
      <w:szCs w:val="16"/>
      <w:lang w:val="x-none" w:eastAsia="ru-RU"/>
    </w:rPr>
  </w:style>
  <w:style w:type="character" w:customStyle="1" w:styleId="3139">
    <w:name w:val="Основной текст 3 Знак139"/>
    <w:basedOn w:val="a0"/>
    <w:uiPriority w:val="99"/>
    <w:semiHidden/>
    <w:rPr>
      <w:rFonts w:ascii="Calibri" w:hAnsi="Calibri" w:cs="Times New Roman"/>
      <w:sz w:val="16"/>
      <w:szCs w:val="16"/>
      <w:lang w:val="x-none" w:eastAsia="ru-RU"/>
    </w:rPr>
  </w:style>
  <w:style w:type="character" w:customStyle="1" w:styleId="3138">
    <w:name w:val="Основной текст 3 Знак138"/>
    <w:basedOn w:val="a0"/>
    <w:uiPriority w:val="99"/>
    <w:semiHidden/>
    <w:rPr>
      <w:rFonts w:ascii="Calibri" w:hAnsi="Calibri" w:cs="Times New Roman"/>
      <w:sz w:val="16"/>
      <w:szCs w:val="16"/>
      <w:lang w:val="x-none" w:eastAsia="ru-RU"/>
    </w:rPr>
  </w:style>
  <w:style w:type="character" w:customStyle="1" w:styleId="3137">
    <w:name w:val="Основной текст 3 Знак137"/>
    <w:basedOn w:val="a0"/>
    <w:uiPriority w:val="99"/>
    <w:semiHidden/>
    <w:rPr>
      <w:rFonts w:ascii="Calibri" w:hAnsi="Calibri" w:cs="Times New Roman"/>
      <w:sz w:val="16"/>
      <w:szCs w:val="16"/>
      <w:lang w:val="x-none" w:eastAsia="ru-RU"/>
    </w:rPr>
  </w:style>
  <w:style w:type="character" w:customStyle="1" w:styleId="3136">
    <w:name w:val="Основной текст 3 Знак136"/>
    <w:basedOn w:val="a0"/>
    <w:uiPriority w:val="99"/>
    <w:semiHidden/>
    <w:rPr>
      <w:rFonts w:ascii="Calibri" w:hAnsi="Calibri" w:cs="Times New Roman"/>
      <w:sz w:val="16"/>
      <w:szCs w:val="16"/>
      <w:lang w:val="x-none" w:eastAsia="ru-RU"/>
    </w:rPr>
  </w:style>
  <w:style w:type="character" w:customStyle="1" w:styleId="3135">
    <w:name w:val="Основной текст 3 Знак135"/>
    <w:basedOn w:val="a0"/>
    <w:uiPriority w:val="99"/>
    <w:semiHidden/>
    <w:rPr>
      <w:rFonts w:ascii="Calibri" w:hAnsi="Calibri" w:cs="Times New Roman"/>
      <w:sz w:val="16"/>
      <w:szCs w:val="16"/>
      <w:lang w:val="x-none" w:eastAsia="ru-RU"/>
    </w:rPr>
  </w:style>
  <w:style w:type="character" w:customStyle="1" w:styleId="3134">
    <w:name w:val="Основной текст 3 Знак134"/>
    <w:basedOn w:val="a0"/>
    <w:uiPriority w:val="99"/>
    <w:semiHidden/>
    <w:rPr>
      <w:rFonts w:ascii="Calibri" w:hAnsi="Calibri" w:cs="Times New Roman"/>
      <w:sz w:val="16"/>
      <w:szCs w:val="16"/>
      <w:lang w:val="x-none" w:eastAsia="ru-RU"/>
    </w:rPr>
  </w:style>
  <w:style w:type="character" w:customStyle="1" w:styleId="3133">
    <w:name w:val="Основной текст 3 Знак133"/>
    <w:basedOn w:val="a0"/>
    <w:uiPriority w:val="99"/>
    <w:semiHidden/>
    <w:rPr>
      <w:rFonts w:ascii="Calibri" w:hAnsi="Calibri" w:cs="Times New Roman"/>
      <w:sz w:val="16"/>
      <w:szCs w:val="16"/>
      <w:lang w:val="x-none" w:eastAsia="ru-RU"/>
    </w:rPr>
  </w:style>
  <w:style w:type="character" w:customStyle="1" w:styleId="3132">
    <w:name w:val="Основной текст 3 Знак132"/>
    <w:basedOn w:val="a0"/>
    <w:uiPriority w:val="99"/>
    <w:semiHidden/>
    <w:rPr>
      <w:rFonts w:ascii="Calibri" w:hAnsi="Calibri" w:cs="Times New Roman"/>
      <w:sz w:val="16"/>
      <w:szCs w:val="16"/>
      <w:lang w:val="x-none" w:eastAsia="ru-RU"/>
    </w:rPr>
  </w:style>
  <w:style w:type="character" w:customStyle="1" w:styleId="3131">
    <w:name w:val="Основной текст 3 Знак131"/>
    <w:basedOn w:val="a0"/>
    <w:uiPriority w:val="99"/>
    <w:semiHidden/>
    <w:rPr>
      <w:rFonts w:ascii="Calibri" w:hAnsi="Calibri" w:cs="Times New Roman"/>
      <w:sz w:val="16"/>
      <w:szCs w:val="16"/>
      <w:lang w:val="x-none" w:eastAsia="ru-RU"/>
    </w:rPr>
  </w:style>
  <w:style w:type="character" w:customStyle="1" w:styleId="3130">
    <w:name w:val="Основной текст 3 Знак130"/>
    <w:basedOn w:val="a0"/>
    <w:uiPriority w:val="99"/>
    <w:semiHidden/>
    <w:rPr>
      <w:rFonts w:ascii="Calibri" w:hAnsi="Calibri" w:cs="Times New Roman"/>
      <w:sz w:val="16"/>
      <w:szCs w:val="16"/>
      <w:lang w:val="x-none" w:eastAsia="ru-RU"/>
    </w:rPr>
  </w:style>
  <w:style w:type="character" w:customStyle="1" w:styleId="3129">
    <w:name w:val="Основной текст 3 Знак129"/>
    <w:basedOn w:val="a0"/>
    <w:uiPriority w:val="99"/>
    <w:semiHidden/>
    <w:rPr>
      <w:rFonts w:ascii="Calibri" w:hAnsi="Calibri" w:cs="Times New Roman"/>
      <w:sz w:val="16"/>
      <w:szCs w:val="16"/>
      <w:lang w:val="x-none" w:eastAsia="ru-RU"/>
    </w:rPr>
  </w:style>
  <w:style w:type="character" w:customStyle="1" w:styleId="3128">
    <w:name w:val="Основной текст 3 Знак128"/>
    <w:basedOn w:val="a0"/>
    <w:uiPriority w:val="99"/>
    <w:semiHidden/>
    <w:rPr>
      <w:rFonts w:ascii="Calibri" w:hAnsi="Calibri" w:cs="Times New Roman"/>
      <w:sz w:val="16"/>
      <w:szCs w:val="16"/>
      <w:lang w:val="x-none" w:eastAsia="ru-RU"/>
    </w:rPr>
  </w:style>
  <w:style w:type="character" w:customStyle="1" w:styleId="3127">
    <w:name w:val="Основной текст 3 Знак127"/>
    <w:basedOn w:val="a0"/>
    <w:uiPriority w:val="99"/>
    <w:semiHidden/>
    <w:rPr>
      <w:rFonts w:ascii="Calibri" w:hAnsi="Calibri" w:cs="Times New Roman"/>
      <w:sz w:val="16"/>
      <w:szCs w:val="16"/>
      <w:lang w:val="x-none" w:eastAsia="ru-RU"/>
    </w:rPr>
  </w:style>
  <w:style w:type="character" w:customStyle="1" w:styleId="3126">
    <w:name w:val="Основной текст 3 Знак126"/>
    <w:basedOn w:val="a0"/>
    <w:uiPriority w:val="99"/>
    <w:semiHidden/>
    <w:rPr>
      <w:rFonts w:ascii="Calibri" w:hAnsi="Calibri" w:cs="Times New Roman"/>
      <w:sz w:val="16"/>
      <w:szCs w:val="16"/>
      <w:lang w:val="x-none" w:eastAsia="ru-RU"/>
    </w:rPr>
  </w:style>
  <w:style w:type="character" w:customStyle="1" w:styleId="3125">
    <w:name w:val="Основной текст 3 Знак125"/>
    <w:basedOn w:val="a0"/>
    <w:uiPriority w:val="99"/>
    <w:semiHidden/>
    <w:rPr>
      <w:rFonts w:ascii="Calibri" w:hAnsi="Calibri" w:cs="Times New Roman"/>
      <w:sz w:val="16"/>
      <w:szCs w:val="16"/>
      <w:lang w:val="x-none" w:eastAsia="ru-RU"/>
    </w:rPr>
  </w:style>
  <w:style w:type="character" w:customStyle="1" w:styleId="3124">
    <w:name w:val="Основной текст 3 Знак124"/>
    <w:basedOn w:val="a0"/>
    <w:uiPriority w:val="99"/>
    <w:semiHidden/>
    <w:rPr>
      <w:rFonts w:ascii="Calibri" w:hAnsi="Calibri" w:cs="Times New Roman"/>
      <w:sz w:val="16"/>
      <w:szCs w:val="16"/>
      <w:lang w:val="x-none" w:eastAsia="ru-RU"/>
    </w:rPr>
  </w:style>
  <w:style w:type="character" w:customStyle="1" w:styleId="3123">
    <w:name w:val="Основной текст 3 Знак123"/>
    <w:basedOn w:val="a0"/>
    <w:uiPriority w:val="99"/>
    <w:semiHidden/>
    <w:rPr>
      <w:rFonts w:ascii="Calibri" w:hAnsi="Calibri" w:cs="Times New Roman"/>
      <w:sz w:val="16"/>
      <w:szCs w:val="16"/>
      <w:lang w:val="x-none" w:eastAsia="ru-RU"/>
    </w:rPr>
  </w:style>
  <w:style w:type="character" w:customStyle="1" w:styleId="3122">
    <w:name w:val="Основной текст 3 Знак122"/>
    <w:basedOn w:val="a0"/>
    <w:uiPriority w:val="99"/>
    <w:semiHidden/>
    <w:rPr>
      <w:rFonts w:ascii="Calibri" w:hAnsi="Calibri" w:cs="Times New Roman"/>
      <w:sz w:val="16"/>
      <w:szCs w:val="16"/>
      <w:lang w:val="x-none" w:eastAsia="ru-RU"/>
    </w:rPr>
  </w:style>
  <w:style w:type="character" w:customStyle="1" w:styleId="3121">
    <w:name w:val="Основной текст 3 Знак121"/>
    <w:basedOn w:val="a0"/>
    <w:uiPriority w:val="99"/>
    <w:semiHidden/>
    <w:rPr>
      <w:rFonts w:ascii="Calibri" w:hAnsi="Calibri" w:cs="Times New Roman"/>
      <w:sz w:val="16"/>
      <w:szCs w:val="16"/>
      <w:lang w:val="x-none" w:eastAsia="ru-RU"/>
    </w:rPr>
  </w:style>
  <w:style w:type="character" w:customStyle="1" w:styleId="3120">
    <w:name w:val="Основной текст 3 Знак120"/>
    <w:basedOn w:val="a0"/>
    <w:uiPriority w:val="99"/>
    <w:semiHidden/>
    <w:rPr>
      <w:rFonts w:ascii="Calibri" w:hAnsi="Calibri" w:cs="Times New Roman"/>
      <w:sz w:val="16"/>
      <w:szCs w:val="16"/>
      <w:lang w:val="x-none" w:eastAsia="ru-RU"/>
    </w:rPr>
  </w:style>
  <w:style w:type="character" w:customStyle="1" w:styleId="3119">
    <w:name w:val="Основной текст 3 Знак119"/>
    <w:basedOn w:val="a0"/>
    <w:uiPriority w:val="99"/>
    <w:semiHidden/>
    <w:rPr>
      <w:rFonts w:ascii="Calibri" w:hAnsi="Calibri" w:cs="Times New Roman"/>
      <w:sz w:val="16"/>
      <w:szCs w:val="16"/>
      <w:lang w:val="x-none" w:eastAsia="ru-RU"/>
    </w:rPr>
  </w:style>
  <w:style w:type="character" w:customStyle="1" w:styleId="3118">
    <w:name w:val="Основной текст 3 Знак118"/>
    <w:basedOn w:val="a0"/>
    <w:uiPriority w:val="99"/>
    <w:semiHidden/>
    <w:rPr>
      <w:rFonts w:ascii="Calibri" w:hAnsi="Calibri" w:cs="Times New Roman"/>
      <w:sz w:val="16"/>
      <w:szCs w:val="16"/>
      <w:lang w:val="x-none" w:eastAsia="ru-RU"/>
    </w:rPr>
  </w:style>
  <w:style w:type="character" w:customStyle="1" w:styleId="3117">
    <w:name w:val="Основной текст 3 Знак117"/>
    <w:basedOn w:val="a0"/>
    <w:uiPriority w:val="99"/>
    <w:semiHidden/>
    <w:rPr>
      <w:rFonts w:ascii="Calibri" w:hAnsi="Calibri" w:cs="Times New Roman"/>
      <w:sz w:val="16"/>
      <w:szCs w:val="16"/>
      <w:lang w:val="x-none" w:eastAsia="ru-RU"/>
    </w:rPr>
  </w:style>
  <w:style w:type="character" w:customStyle="1" w:styleId="3116">
    <w:name w:val="Основной текст 3 Знак116"/>
    <w:basedOn w:val="a0"/>
    <w:uiPriority w:val="99"/>
    <w:semiHidden/>
    <w:rPr>
      <w:rFonts w:ascii="Calibri" w:hAnsi="Calibri" w:cs="Times New Roman"/>
      <w:sz w:val="16"/>
      <w:szCs w:val="16"/>
      <w:lang w:val="x-none" w:eastAsia="ru-RU"/>
    </w:rPr>
  </w:style>
  <w:style w:type="character" w:customStyle="1" w:styleId="3115">
    <w:name w:val="Основной текст 3 Знак115"/>
    <w:basedOn w:val="a0"/>
    <w:uiPriority w:val="99"/>
    <w:semiHidden/>
    <w:rPr>
      <w:rFonts w:ascii="Calibri" w:hAnsi="Calibri" w:cs="Times New Roman"/>
      <w:sz w:val="16"/>
      <w:szCs w:val="16"/>
      <w:lang w:val="x-none" w:eastAsia="ru-RU"/>
    </w:rPr>
  </w:style>
  <w:style w:type="character" w:customStyle="1" w:styleId="3114">
    <w:name w:val="Основной текст 3 Знак114"/>
    <w:basedOn w:val="a0"/>
    <w:uiPriority w:val="99"/>
    <w:semiHidden/>
    <w:rPr>
      <w:rFonts w:ascii="Calibri" w:hAnsi="Calibri" w:cs="Times New Roman"/>
      <w:sz w:val="16"/>
      <w:szCs w:val="16"/>
      <w:lang w:val="x-none" w:eastAsia="ru-RU"/>
    </w:rPr>
  </w:style>
  <w:style w:type="character" w:customStyle="1" w:styleId="3113">
    <w:name w:val="Основной текст 3 Знак113"/>
    <w:basedOn w:val="a0"/>
    <w:uiPriority w:val="99"/>
    <w:semiHidden/>
    <w:rPr>
      <w:rFonts w:ascii="Calibri" w:hAnsi="Calibri" w:cs="Times New Roman"/>
      <w:sz w:val="16"/>
      <w:szCs w:val="16"/>
      <w:lang w:val="x-none" w:eastAsia="ru-RU"/>
    </w:rPr>
  </w:style>
  <w:style w:type="character" w:customStyle="1" w:styleId="3112">
    <w:name w:val="Основной текст 3 Знак112"/>
    <w:basedOn w:val="a0"/>
    <w:uiPriority w:val="99"/>
    <w:semiHidden/>
    <w:rPr>
      <w:rFonts w:ascii="Calibri" w:hAnsi="Calibri" w:cs="Times New Roman"/>
      <w:sz w:val="16"/>
      <w:szCs w:val="16"/>
      <w:lang w:val="x-none" w:eastAsia="ru-RU"/>
    </w:rPr>
  </w:style>
  <w:style w:type="character" w:customStyle="1" w:styleId="3111">
    <w:name w:val="Основной текст 3 Знак111"/>
    <w:basedOn w:val="a0"/>
    <w:uiPriority w:val="99"/>
    <w:semiHidden/>
    <w:rPr>
      <w:rFonts w:ascii="Calibri" w:hAnsi="Calibri" w:cs="Times New Roman"/>
      <w:sz w:val="16"/>
      <w:szCs w:val="16"/>
      <w:lang w:val="x-none" w:eastAsia="ru-RU"/>
    </w:rPr>
  </w:style>
  <w:style w:type="character" w:customStyle="1" w:styleId="3110">
    <w:name w:val="Основной текст 3 Знак110"/>
    <w:basedOn w:val="a0"/>
    <w:uiPriority w:val="99"/>
    <w:semiHidden/>
    <w:rPr>
      <w:rFonts w:ascii="Calibri" w:hAnsi="Calibri" w:cs="Times New Roman"/>
      <w:sz w:val="16"/>
      <w:szCs w:val="16"/>
      <w:lang w:val="x-none" w:eastAsia="ru-RU"/>
    </w:rPr>
  </w:style>
  <w:style w:type="character" w:customStyle="1" w:styleId="319">
    <w:name w:val="Основной текст 3 Знак19"/>
    <w:basedOn w:val="a0"/>
    <w:uiPriority w:val="99"/>
    <w:semiHidden/>
    <w:rPr>
      <w:rFonts w:ascii="Calibri" w:hAnsi="Calibri" w:cs="Times New Roman"/>
      <w:sz w:val="16"/>
      <w:szCs w:val="16"/>
      <w:lang w:val="x-none" w:eastAsia="ru-RU"/>
    </w:rPr>
  </w:style>
  <w:style w:type="character" w:customStyle="1" w:styleId="318">
    <w:name w:val="Основной текст 3 Знак18"/>
    <w:basedOn w:val="a0"/>
    <w:uiPriority w:val="99"/>
    <w:semiHidden/>
    <w:rPr>
      <w:rFonts w:ascii="Calibri" w:hAnsi="Calibri" w:cs="Times New Roman"/>
      <w:sz w:val="16"/>
      <w:szCs w:val="16"/>
      <w:lang w:val="x-none" w:eastAsia="ru-RU"/>
    </w:rPr>
  </w:style>
  <w:style w:type="character" w:customStyle="1" w:styleId="317">
    <w:name w:val="Основной текст 3 Знак17"/>
    <w:basedOn w:val="a0"/>
    <w:uiPriority w:val="99"/>
    <w:semiHidden/>
    <w:rPr>
      <w:rFonts w:ascii="Calibri" w:hAnsi="Calibri" w:cs="Times New Roman"/>
      <w:sz w:val="16"/>
      <w:szCs w:val="16"/>
      <w:lang w:val="x-none" w:eastAsia="ru-RU"/>
    </w:rPr>
  </w:style>
  <w:style w:type="character" w:customStyle="1" w:styleId="316">
    <w:name w:val="Основной текст 3 Знак16"/>
    <w:basedOn w:val="a0"/>
    <w:uiPriority w:val="99"/>
    <w:semiHidden/>
    <w:rPr>
      <w:rFonts w:ascii="Calibri" w:hAnsi="Calibri" w:cs="Times New Roman"/>
      <w:sz w:val="16"/>
      <w:szCs w:val="16"/>
      <w:lang w:val="x-none" w:eastAsia="ru-RU"/>
    </w:rPr>
  </w:style>
  <w:style w:type="character" w:customStyle="1" w:styleId="315">
    <w:name w:val="Основной текст 3 Знак15"/>
    <w:basedOn w:val="a0"/>
    <w:uiPriority w:val="99"/>
    <w:semiHidden/>
    <w:rPr>
      <w:rFonts w:ascii="Calibri" w:hAnsi="Calibri" w:cs="Times New Roman"/>
      <w:sz w:val="16"/>
      <w:szCs w:val="16"/>
      <w:lang w:val="x-none" w:eastAsia="ru-RU"/>
    </w:rPr>
  </w:style>
  <w:style w:type="character" w:customStyle="1" w:styleId="314">
    <w:name w:val="Основной текст 3 Знак14"/>
    <w:basedOn w:val="a0"/>
    <w:uiPriority w:val="99"/>
    <w:semiHidden/>
    <w:rPr>
      <w:rFonts w:ascii="Calibri" w:hAnsi="Calibri" w:cs="Times New Roman"/>
      <w:sz w:val="16"/>
      <w:szCs w:val="16"/>
      <w:lang w:val="x-none" w:eastAsia="ru-RU"/>
    </w:rPr>
  </w:style>
  <w:style w:type="character" w:customStyle="1" w:styleId="313">
    <w:name w:val="Основной текст 3 Знак13"/>
    <w:basedOn w:val="a0"/>
    <w:uiPriority w:val="99"/>
    <w:semiHidden/>
    <w:rPr>
      <w:rFonts w:ascii="Calibri" w:hAnsi="Calibri" w:cs="Times New Roman"/>
      <w:sz w:val="16"/>
      <w:szCs w:val="16"/>
      <w:lang w:val="x-none" w:eastAsia="ru-RU"/>
    </w:rPr>
  </w:style>
  <w:style w:type="character" w:customStyle="1" w:styleId="312">
    <w:name w:val="Основной текст 3 Знак12"/>
    <w:basedOn w:val="a0"/>
    <w:uiPriority w:val="99"/>
    <w:semiHidden/>
    <w:rPr>
      <w:rFonts w:ascii="Calibri" w:hAnsi="Calibri" w:cs="Times New Roman"/>
      <w:sz w:val="16"/>
      <w:szCs w:val="16"/>
      <w:lang w:val="x-none" w:eastAsia="ru-RU"/>
    </w:rPr>
  </w:style>
  <w:style w:type="character" w:customStyle="1" w:styleId="311">
    <w:name w:val="Основной текст 3 Знак11"/>
    <w:basedOn w:val="a0"/>
    <w:uiPriority w:val="99"/>
    <w:semiHidden/>
    <w:rPr>
      <w:rFonts w:ascii="Calibri" w:hAnsi="Calibri" w:cs="Times New Roman"/>
      <w:sz w:val="16"/>
      <w:szCs w:val="16"/>
      <w:lang w:val="x-none" w:eastAsia="ru-RU"/>
    </w:rPr>
  </w:style>
  <w:style w:type="character" w:customStyle="1" w:styleId="ae">
    <w:name w:val="Схема документа Знак"/>
    <w:basedOn w:val="a0"/>
    <w:link w:val="af"/>
    <w:locked/>
    <w:rsid w:val="00FB5530"/>
    <w:rPr>
      <w:rFonts w:ascii="Tahoma" w:hAnsi="Tahoma" w:cs="Times New Roman"/>
      <w:sz w:val="20"/>
      <w:szCs w:val="20"/>
      <w:shd w:val="clear" w:color="auto" w:fill="000080"/>
      <w:lang w:val="x-none" w:eastAsia="x-none"/>
    </w:rPr>
  </w:style>
  <w:style w:type="paragraph" w:styleId="af">
    <w:name w:val="Document Map"/>
    <w:basedOn w:val="a"/>
    <w:link w:val="ae"/>
    <w:uiPriority w:val="99"/>
    <w:semiHidden/>
    <w:unhideWhenUsed/>
    <w:rsid w:val="00FB5530"/>
    <w:pPr>
      <w:shd w:val="clear" w:color="auto" w:fill="000080"/>
      <w:spacing w:after="0" w:line="240" w:lineRule="auto"/>
    </w:pPr>
    <w:rPr>
      <w:rFonts w:ascii="Tahoma" w:hAnsi="Tahoma"/>
      <w:sz w:val="20"/>
      <w:szCs w:val="20"/>
      <w:lang w:eastAsia="en-US"/>
    </w:rPr>
  </w:style>
  <w:style w:type="character" w:customStyle="1" w:styleId="1d">
    <w:name w:val="Схема документа Знак1"/>
    <w:basedOn w:val="a0"/>
    <w:uiPriority w:val="99"/>
    <w:semiHidden/>
    <w:rPr>
      <w:rFonts w:ascii="Segoe UI" w:hAnsi="Segoe UI" w:cs="Segoe UI"/>
      <w:sz w:val="16"/>
      <w:szCs w:val="16"/>
      <w:lang w:eastAsia="ru-RU"/>
    </w:rPr>
  </w:style>
  <w:style w:type="character" w:customStyle="1" w:styleId="1433">
    <w:name w:val="Схема документа Знак143"/>
    <w:basedOn w:val="a0"/>
    <w:uiPriority w:val="99"/>
    <w:semiHidden/>
    <w:rPr>
      <w:rFonts w:ascii="Segoe UI" w:hAnsi="Segoe UI" w:cs="Segoe UI"/>
      <w:sz w:val="16"/>
      <w:szCs w:val="16"/>
      <w:lang w:val="x-none" w:eastAsia="ru-RU"/>
    </w:rPr>
  </w:style>
  <w:style w:type="character" w:customStyle="1" w:styleId="1423">
    <w:name w:val="Схема документа Знак142"/>
    <w:basedOn w:val="a0"/>
    <w:uiPriority w:val="99"/>
    <w:semiHidden/>
    <w:rPr>
      <w:rFonts w:ascii="Segoe UI" w:hAnsi="Segoe UI" w:cs="Segoe UI"/>
      <w:sz w:val="16"/>
      <w:szCs w:val="16"/>
      <w:lang w:val="x-none" w:eastAsia="ru-RU"/>
    </w:rPr>
  </w:style>
  <w:style w:type="character" w:customStyle="1" w:styleId="1413">
    <w:name w:val="Схема документа Знак141"/>
    <w:basedOn w:val="a0"/>
    <w:uiPriority w:val="99"/>
    <w:semiHidden/>
    <w:rPr>
      <w:rFonts w:ascii="Segoe UI" w:hAnsi="Segoe UI" w:cs="Segoe UI"/>
      <w:sz w:val="16"/>
      <w:szCs w:val="16"/>
      <w:lang w:val="x-none" w:eastAsia="ru-RU"/>
    </w:rPr>
  </w:style>
  <w:style w:type="character" w:customStyle="1" w:styleId="1403">
    <w:name w:val="Схема документа Знак140"/>
    <w:basedOn w:val="a0"/>
    <w:uiPriority w:val="99"/>
    <w:semiHidden/>
    <w:rPr>
      <w:rFonts w:ascii="Segoe UI" w:hAnsi="Segoe UI" w:cs="Segoe UI"/>
      <w:sz w:val="16"/>
      <w:szCs w:val="16"/>
      <w:lang w:val="x-none" w:eastAsia="ru-RU"/>
    </w:rPr>
  </w:style>
  <w:style w:type="character" w:customStyle="1" w:styleId="1393">
    <w:name w:val="Схема документа Знак139"/>
    <w:basedOn w:val="a0"/>
    <w:uiPriority w:val="99"/>
    <w:semiHidden/>
    <w:rPr>
      <w:rFonts w:ascii="Segoe UI" w:hAnsi="Segoe UI" w:cs="Segoe UI"/>
      <w:sz w:val="16"/>
      <w:szCs w:val="16"/>
      <w:lang w:val="x-none" w:eastAsia="ru-RU"/>
    </w:rPr>
  </w:style>
  <w:style w:type="character" w:customStyle="1" w:styleId="1383">
    <w:name w:val="Схема документа Знак138"/>
    <w:basedOn w:val="a0"/>
    <w:uiPriority w:val="99"/>
    <w:semiHidden/>
    <w:rPr>
      <w:rFonts w:ascii="Segoe UI" w:hAnsi="Segoe UI" w:cs="Segoe UI"/>
      <w:sz w:val="16"/>
      <w:szCs w:val="16"/>
      <w:lang w:val="x-none" w:eastAsia="ru-RU"/>
    </w:rPr>
  </w:style>
  <w:style w:type="character" w:customStyle="1" w:styleId="1373">
    <w:name w:val="Схема документа Знак137"/>
    <w:basedOn w:val="a0"/>
    <w:uiPriority w:val="99"/>
    <w:semiHidden/>
    <w:rPr>
      <w:rFonts w:ascii="Segoe UI" w:hAnsi="Segoe UI" w:cs="Segoe UI"/>
      <w:sz w:val="16"/>
      <w:szCs w:val="16"/>
      <w:lang w:val="x-none" w:eastAsia="ru-RU"/>
    </w:rPr>
  </w:style>
  <w:style w:type="character" w:customStyle="1" w:styleId="1363">
    <w:name w:val="Схема документа Знак136"/>
    <w:basedOn w:val="a0"/>
    <w:uiPriority w:val="99"/>
    <w:semiHidden/>
    <w:rPr>
      <w:rFonts w:ascii="Segoe UI" w:hAnsi="Segoe UI" w:cs="Segoe UI"/>
      <w:sz w:val="16"/>
      <w:szCs w:val="16"/>
      <w:lang w:val="x-none" w:eastAsia="ru-RU"/>
    </w:rPr>
  </w:style>
  <w:style w:type="character" w:customStyle="1" w:styleId="1353">
    <w:name w:val="Схема документа Знак135"/>
    <w:basedOn w:val="a0"/>
    <w:uiPriority w:val="99"/>
    <w:semiHidden/>
    <w:rPr>
      <w:rFonts w:ascii="Segoe UI" w:hAnsi="Segoe UI" w:cs="Segoe UI"/>
      <w:sz w:val="16"/>
      <w:szCs w:val="16"/>
      <w:lang w:val="x-none" w:eastAsia="ru-RU"/>
    </w:rPr>
  </w:style>
  <w:style w:type="character" w:customStyle="1" w:styleId="1343">
    <w:name w:val="Схема документа Знак134"/>
    <w:basedOn w:val="a0"/>
    <w:uiPriority w:val="99"/>
    <w:semiHidden/>
    <w:rPr>
      <w:rFonts w:ascii="Segoe UI" w:hAnsi="Segoe UI" w:cs="Segoe UI"/>
      <w:sz w:val="16"/>
      <w:szCs w:val="16"/>
      <w:lang w:val="x-none" w:eastAsia="ru-RU"/>
    </w:rPr>
  </w:style>
  <w:style w:type="character" w:customStyle="1" w:styleId="1333">
    <w:name w:val="Схема документа Знак133"/>
    <w:basedOn w:val="a0"/>
    <w:uiPriority w:val="99"/>
    <w:semiHidden/>
    <w:rPr>
      <w:rFonts w:ascii="Segoe UI" w:hAnsi="Segoe UI" w:cs="Segoe UI"/>
      <w:sz w:val="16"/>
      <w:szCs w:val="16"/>
      <w:lang w:val="x-none" w:eastAsia="ru-RU"/>
    </w:rPr>
  </w:style>
  <w:style w:type="character" w:customStyle="1" w:styleId="1323">
    <w:name w:val="Схема документа Знак132"/>
    <w:basedOn w:val="a0"/>
    <w:uiPriority w:val="99"/>
    <w:semiHidden/>
    <w:rPr>
      <w:rFonts w:ascii="Segoe UI" w:hAnsi="Segoe UI" w:cs="Segoe UI"/>
      <w:sz w:val="16"/>
      <w:szCs w:val="16"/>
      <w:lang w:val="x-none" w:eastAsia="ru-RU"/>
    </w:rPr>
  </w:style>
  <w:style w:type="character" w:customStyle="1" w:styleId="1313">
    <w:name w:val="Схема документа Знак131"/>
    <w:basedOn w:val="a0"/>
    <w:uiPriority w:val="99"/>
    <w:semiHidden/>
    <w:rPr>
      <w:rFonts w:ascii="Segoe UI" w:hAnsi="Segoe UI" w:cs="Segoe UI"/>
      <w:sz w:val="16"/>
      <w:szCs w:val="16"/>
      <w:lang w:val="x-none" w:eastAsia="ru-RU"/>
    </w:rPr>
  </w:style>
  <w:style w:type="character" w:customStyle="1" w:styleId="1303">
    <w:name w:val="Схема документа Знак130"/>
    <w:basedOn w:val="a0"/>
    <w:uiPriority w:val="99"/>
    <w:semiHidden/>
    <w:rPr>
      <w:rFonts w:ascii="Segoe UI" w:hAnsi="Segoe UI" w:cs="Segoe UI"/>
      <w:sz w:val="16"/>
      <w:szCs w:val="16"/>
      <w:lang w:val="x-none" w:eastAsia="ru-RU"/>
    </w:rPr>
  </w:style>
  <w:style w:type="character" w:customStyle="1" w:styleId="1293">
    <w:name w:val="Схема документа Знак129"/>
    <w:basedOn w:val="a0"/>
    <w:uiPriority w:val="99"/>
    <w:semiHidden/>
    <w:rPr>
      <w:rFonts w:ascii="Segoe UI" w:hAnsi="Segoe UI" w:cs="Segoe UI"/>
      <w:sz w:val="16"/>
      <w:szCs w:val="16"/>
      <w:lang w:val="x-none" w:eastAsia="ru-RU"/>
    </w:rPr>
  </w:style>
  <w:style w:type="character" w:customStyle="1" w:styleId="1283">
    <w:name w:val="Схема документа Знак128"/>
    <w:basedOn w:val="a0"/>
    <w:uiPriority w:val="99"/>
    <w:semiHidden/>
    <w:rPr>
      <w:rFonts w:ascii="Segoe UI" w:hAnsi="Segoe UI" w:cs="Segoe UI"/>
      <w:sz w:val="16"/>
      <w:szCs w:val="16"/>
      <w:lang w:val="x-none" w:eastAsia="ru-RU"/>
    </w:rPr>
  </w:style>
  <w:style w:type="character" w:customStyle="1" w:styleId="1273">
    <w:name w:val="Схема документа Знак127"/>
    <w:basedOn w:val="a0"/>
    <w:uiPriority w:val="99"/>
    <w:semiHidden/>
    <w:rPr>
      <w:rFonts w:ascii="Segoe UI" w:hAnsi="Segoe UI" w:cs="Segoe UI"/>
      <w:sz w:val="16"/>
      <w:szCs w:val="16"/>
      <w:lang w:val="x-none" w:eastAsia="ru-RU"/>
    </w:rPr>
  </w:style>
  <w:style w:type="character" w:customStyle="1" w:styleId="1263">
    <w:name w:val="Схема документа Знак126"/>
    <w:basedOn w:val="a0"/>
    <w:uiPriority w:val="99"/>
    <w:semiHidden/>
    <w:rPr>
      <w:rFonts w:ascii="Segoe UI" w:hAnsi="Segoe UI" w:cs="Segoe UI"/>
      <w:sz w:val="16"/>
      <w:szCs w:val="16"/>
      <w:lang w:val="x-none" w:eastAsia="ru-RU"/>
    </w:rPr>
  </w:style>
  <w:style w:type="character" w:customStyle="1" w:styleId="1253">
    <w:name w:val="Схема документа Знак125"/>
    <w:basedOn w:val="a0"/>
    <w:uiPriority w:val="99"/>
    <w:semiHidden/>
    <w:rPr>
      <w:rFonts w:ascii="Segoe UI" w:hAnsi="Segoe UI" w:cs="Segoe UI"/>
      <w:sz w:val="16"/>
      <w:szCs w:val="16"/>
      <w:lang w:val="x-none" w:eastAsia="ru-RU"/>
    </w:rPr>
  </w:style>
  <w:style w:type="character" w:customStyle="1" w:styleId="1243">
    <w:name w:val="Схема документа Знак124"/>
    <w:basedOn w:val="a0"/>
    <w:uiPriority w:val="99"/>
    <w:semiHidden/>
    <w:rPr>
      <w:rFonts w:ascii="Segoe UI" w:hAnsi="Segoe UI" w:cs="Segoe UI"/>
      <w:sz w:val="16"/>
      <w:szCs w:val="16"/>
      <w:lang w:val="x-none" w:eastAsia="ru-RU"/>
    </w:rPr>
  </w:style>
  <w:style w:type="character" w:customStyle="1" w:styleId="1233">
    <w:name w:val="Схема документа Знак123"/>
    <w:basedOn w:val="a0"/>
    <w:uiPriority w:val="99"/>
    <w:semiHidden/>
    <w:rPr>
      <w:rFonts w:ascii="Segoe UI" w:hAnsi="Segoe UI" w:cs="Segoe UI"/>
      <w:sz w:val="16"/>
      <w:szCs w:val="16"/>
      <w:lang w:val="x-none" w:eastAsia="ru-RU"/>
    </w:rPr>
  </w:style>
  <w:style w:type="character" w:customStyle="1" w:styleId="1223">
    <w:name w:val="Схема документа Знак122"/>
    <w:basedOn w:val="a0"/>
    <w:uiPriority w:val="99"/>
    <w:semiHidden/>
    <w:rPr>
      <w:rFonts w:ascii="Segoe UI" w:hAnsi="Segoe UI" w:cs="Segoe UI"/>
      <w:sz w:val="16"/>
      <w:szCs w:val="16"/>
      <w:lang w:val="x-none" w:eastAsia="ru-RU"/>
    </w:rPr>
  </w:style>
  <w:style w:type="character" w:customStyle="1" w:styleId="1213">
    <w:name w:val="Схема документа Знак121"/>
    <w:basedOn w:val="a0"/>
    <w:uiPriority w:val="99"/>
    <w:semiHidden/>
    <w:rPr>
      <w:rFonts w:ascii="Segoe UI" w:hAnsi="Segoe UI" w:cs="Segoe UI"/>
      <w:sz w:val="16"/>
      <w:szCs w:val="16"/>
      <w:lang w:val="x-none" w:eastAsia="ru-RU"/>
    </w:rPr>
  </w:style>
  <w:style w:type="character" w:customStyle="1" w:styleId="1203">
    <w:name w:val="Схема документа Знак120"/>
    <w:basedOn w:val="a0"/>
    <w:uiPriority w:val="99"/>
    <w:semiHidden/>
    <w:rPr>
      <w:rFonts w:ascii="Tahoma" w:hAnsi="Tahoma" w:cs="Tahoma"/>
      <w:sz w:val="16"/>
      <w:szCs w:val="16"/>
      <w:lang w:val="x-none" w:eastAsia="ru-RU"/>
    </w:rPr>
  </w:style>
  <w:style w:type="character" w:customStyle="1" w:styleId="1193">
    <w:name w:val="Схема документа Знак119"/>
    <w:basedOn w:val="a0"/>
    <w:uiPriority w:val="99"/>
    <w:semiHidden/>
    <w:rPr>
      <w:rFonts w:ascii="Tahoma" w:hAnsi="Tahoma" w:cs="Tahoma"/>
      <w:sz w:val="16"/>
      <w:szCs w:val="16"/>
      <w:lang w:val="x-none" w:eastAsia="ru-RU"/>
    </w:rPr>
  </w:style>
  <w:style w:type="character" w:customStyle="1" w:styleId="1183">
    <w:name w:val="Схема документа Знак118"/>
    <w:basedOn w:val="a0"/>
    <w:uiPriority w:val="99"/>
    <w:semiHidden/>
    <w:rPr>
      <w:rFonts w:ascii="Tahoma" w:hAnsi="Tahoma" w:cs="Tahoma"/>
      <w:sz w:val="16"/>
      <w:szCs w:val="16"/>
      <w:lang w:val="x-none" w:eastAsia="ru-RU"/>
    </w:rPr>
  </w:style>
  <w:style w:type="character" w:customStyle="1" w:styleId="1173">
    <w:name w:val="Схема документа Знак117"/>
    <w:basedOn w:val="a0"/>
    <w:uiPriority w:val="99"/>
    <w:semiHidden/>
    <w:rPr>
      <w:rFonts w:ascii="Segoe UI" w:hAnsi="Segoe UI" w:cs="Segoe UI"/>
      <w:sz w:val="16"/>
      <w:szCs w:val="16"/>
      <w:lang w:val="x-none" w:eastAsia="ru-RU"/>
    </w:rPr>
  </w:style>
  <w:style w:type="character" w:customStyle="1" w:styleId="1163">
    <w:name w:val="Схема документа Знак116"/>
    <w:basedOn w:val="a0"/>
    <w:uiPriority w:val="99"/>
    <w:semiHidden/>
    <w:rPr>
      <w:rFonts w:ascii="Segoe UI" w:hAnsi="Segoe UI" w:cs="Segoe UI"/>
      <w:sz w:val="16"/>
      <w:szCs w:val="16"/>
      <w:lang w:val="x-none" w:eastAsia="ru-RU"/>
    </w:rPr>
  </w:style>
  <w:style w:type="character" w:customStyle="1" w:styleId="1153">
    <w:name w:val="Схема документа Знак115"/>
    <w:basedOn w:val="a0"/>
    <w:uiPriority w:val="99"/>
    <w:semiHidden/>
    <w:rPr>
      <w:rFonts w:ascii="Segoe UI" w:hAnsi="Segoe UI" w:cs="Segoe UI"/>
      <w:sz w:val="16"/>
      <w:szCs w:val="16"/>
      <w:lang w:val="x-none" w:eastAsia="ru-RU"/>
    </w:rPr>
  </w:style>
  <w:style w:type="character" w:customStyle="1" w:styleId="1143">
    <w:name w:val="Схема документа Знак114"/>
    <w:basedOn w:val="a0"/>
    <w:uiPriority w:val="99"/>
    <w:semiHidden/>
    <w:rPr>
      <w:rFonts w:ascii="Segoe UI" w:hAnsi="Segoe UI" w:cs="Segoe UI"/>
      <w:sz w:val="16"/>
      <w:szCs w:val="16"/>
      <w:lang w:val="x-none" w:eastAsia="ru-RU"/>
    </w:rPr>
  </w:style>
  <w:style w:type="character" w:customStyle="1" w:styleId="1133">
    <w:name w:val="Схема документа Знак113"/>
    <w:basedOn w:val="a0"/>
    <w:uiPriority w:val="99"/>
    <w:semiHidden/>
    <w:rPr>
      <w:rFonts w:ascii="Segoe UI" w:hAnsi="Segoe UI" w:cs="Segoe UI"/>
      <w:sz w:val="16"/>
      <w:szCs w:val="16"/>
      <w:lang w:val="x-none" w:eastAsia="ru-RU"/>
    </w:rPr>
  </w:style>
  <w:style w:type="character" w:customStyle="1" w:styleId="1123">
    <w:name w:val="Схема документа Знак112"/>
    <w:basedOn w:val="a0"/>
    <w:uiPriority w:val="99"/>
    <w:semiHidden/>
    <w:rPr>
      <w:rFonts w:ascii="Segoe UI" w:hAnsi="Segoe UI" w:cs="Segoe UI"/>
      <w:sz w:val="16"/>
      <w:szCs w:val="16"/>
      <w:lang w:val="x-none" w:eastAsia="ru-RU"/>
    </w:rPr>
  </w:style>
  <w:style w:type="character" w:customStyle="1" w:styleId="1113">
    <w:name w:val="Схема документа Знак111"/>
    <w:basedOn w:val="a0"/>
    <w:uiPriority w:val="99"/>
    <w:semiHidden/>
    <w:rPr>
      <w:rFonts w:ascii="Segoe UI" w:hAnsi="Segoe UI" w:cs="Segoe UI"/>
      <w:sz w:val="16"/>
      <w:szCs w:val="16"/>
      <w:lang w:val="x-none" w:eastAsia="ru-RU"/>
    </w:rPr>
  </w:style>
  <w:style w:type="character" w:customStyle="1" w:styleId="1103">
    <w:name w:val="Схема документа Знак110"/>
    <w:basedOn w:val="a0"/>
    <w:uiPriority w:val="99"/>
    <w:semiHidden/>
    <w:rPr>
      <w:rFonts w:ascii="Segoe UI" w:hAnsi="Segoe UI" w:cs="Segoe UI"/>
      <w:sz w:val="16"/>
      <w:szCs w:val="16"/>
      <w:lang w:val="x-none" w:eastAsia="ru-RU"/>
    </w:rPr>
  </w:style>
  <w:style w:type="character" w:customStyle="1" w:styleId="193">
    <w:name w:val="Схема документа Знак19"/>
    <w:basedOn w:val="a0"/>
    <w:uiPriority w:val="99"/>
    <w:semiHidden/>
    <w:rPr>
      <w:rFonts w:ascii="Segoe UI" w:hAnsi="Segoe UI" w:cs="Segoe UI"/>
      <w:sz w:val="16"/>
      <w:szCs w:val="16"/>
      <w:lang w:val="x-none" w:eastAsia="ru-RU"/>
    </w:rPr>
  </w:style>
  <w:style w:type="character" w:customStyle="1" w:styleId="183">
    <w:name w:val="Схема документа Знак18"/>
    <w:basedOn w:val="a0"/>
    <w:uiPriority w:val="99"/>
    <w:semiHidden/>
    <w:rPr>
      <w:rFonts w:ascii="Segoe UI" w:hAnsi="Segoe UI" w:cs="Segoe UI"/>
      <w:sz w:val="16"/>
      <w:szCs w:val="16"/>
      <w:lang w:val="x-none" w:eastAsia="ru-RU"/>
    </w:rPr>
  </w:style>
  <w:style w:type="character" w:customStyle="1" w:styleId="173">
    <w:name w:val="Схема документа Знак17"/>
    <w:basedOn w:val="a0"/>
    <w:uiPriority w:val="99"/>
    <w:semiHidden/>
    <w:rPr>
      <w:rFonts w:ascii="Segoe UI" w:hAnsi="Segoe UI" w:cs="Segoe UI"/>
      <w:sz w:val="16"/>
      <w:szCs w:val="16"/>
      <w:lang w:val="x-none" w:eastAsia="ru-RU"/>
    </w:rPr>
  </w:style>
  <w:style w:type="character" w:customStyle="1" w:styleId="163">
    <w:name w:val="Схема документа Знак16"/>
    <w:basedOn w:val="a0"/>
    <w:uiPriority w:val="99"/>
    <w:semiHidden/>
    <w:rPr>
      <w:rFonts w:ascii="Segoe UI" w:hAnsi="Segoe UI" w:cs="Segoe UI"/>
      <w:sz w:val="16"/>
      <w:szCs w:val="16"/>
      <w:lang w:val="x-none" w:eastAsia="ru-RU"/>
    </w:rPr>
  </w:style>
  <w:style w:type="character" w:customStyle="1" w:styleId="153">
    <w:name w:val="Схема документа Знак15"/>
    <w:basedOn w:val="a0"/>
    <w:uiPriority w:val="99"/>
    <w:semiHidden/>
    <w:rPr>
      <w:rFonts w:ascii="Segoe UI" w:hAnsi="Segoe UI" w:cs="Segoe UI"/>
      <w:sz w:val="16"/>
      <w:szCs w:val="16"/>
      <w:lang w:val="x-none" w:eastAsia="ru-RU"/>
    </w:rPr>
  </w:style>
  <w:style w:type="character" w:customStyle="1" w:styleId="147">
    <w:name w:val="Схема документа Знак14"/>
    <w:basedOn w:val="a0"/>
    <w:uiPriority w:val="99"/>
    <w:semiHidden/>
    <w:rPr>
      <w:rFonts w:ascii="Segoe UI" w:hAnsi="Segoe UI" w:cs="Segoe UI"/>
      <w:sz w:val="16"/>
      <w:szCs w:val="16"/>
      <w:lang w:val="x-none" w:eastAsia="ru-RU"/>
    </w:rPr>
  </w:style>
  <w:style w:type="character" w:customStyle="1" w:styleId="13d">
    <w:name w:val="Схема документа Знак13"/>
    <w:basedOn w:val="a0"/>
    <w:uiPriority w:val="99"/>
    <w:semiHidden/>
    <w:rPr>
      <w:rFonts w:ascii="Segoe UI" w:hAnsi="Segoe UI" w:cs="Segoe UI"/>
      <w:sz w:val="16"/>
      <w:szCs w:val="16"/>
      <w:lang w:val="x-none" w:eastAsia="ru-RU"/>
    </w:rPr>
  </w:style>
  <w:style w:type="character" w:customStyle="1" w:styleId="12d">
    <w:name w:val="Схема документа Знак12"/>
    <w:basedOn w:val="a0"/>
    <w:uiPriority w:val="99"/>
    <w:semiHidden/>
    <w:rPr>
      <w:rFonts w:ascii="Segoe UI" w:hAnsi="Segoe UI" w:cs="Segoe UI"/>
      <w:sz w:val="16"/>
      <w:szCs w:val="16"/>
      <w:lang w:val="x-none" w:eastAsia="ru-RU"/>
    </w:rPr>
  </w:style>
  <w:style w:type="character" w:customStyle="1" w:styleId="11e">
    <w:name w:val="Схема документа Знак11"/>
    <w:basedOn w:val="a0"/>
    <w:uiPriority w:val="99"/>
    <w:semiHidden/>
    <w:rPr>
      <w:rFonts w:ascii="Segoe UI" w:hAnsi="Segoe UI" w:cs="Segoe UI"/>
      <w:sz w:val="16"/>
      <w:szCs w:val="16"/>
      <w:lang w:val="x-none" w:eastAsia="ru-RU"/>
    </w:rPr>
  </w:style>
  <w:style w:type="character" w:customStyle="1" w:styleId="af0">
    <w:name w:val="Текст выноски Знак"/>
    <w:basedOn w:val="a0"/>
    <w:link w:val="af1"/>
    <w:locked/>
    <w:rsid w:val="00FB5530"/>
    <w:rPr>
      <w:rFonts w:ascii="Tahoma" w:hAnsi="Tahoma" w:cs="Times New Roman"/>
      <w:sz w:val="20"/>
      <w:szCs w:val="20"/>
      <w:lang w:val="x-none" w:eastAsia="x-none"/>
    </w:rPr>
  </w:style>
  <w:style w:type="paragraph" w:styleId="af1">
    <w:name w:val="Balloon Text"/>
    <w:basedOn w:val="a"/>
    <w:link w:val="af0"/>
    <w:unhideWhenUsed/>
    <w:rsid w:val="00FB5530"/>
    <w:pPr>
      <w:spacing w:after="0" w:line="240" w:lineRule="auto"/>
    </w:pPr>
    <w:rPr>
      <w:rFonts w:ascii="Tahoma" w:hAnsi="Tahoma"/>
      <w:sz w:val="16"/>
      <w:szCs w:val="20"/>
      <w:lang w:eastAsia="en-US"/>
    </w:rPr>
  </w:style>
  <w:style w:type="character" w:customStyle="1" w:styleId="1e">
    <w:name w:val="Текст выноски Знак1"/>
    <w:basedOn w:val="a0"/>
    <w:rPr>
      <w:rFonts w:ascii="Segoe UI" w:hAnsi="Segoe UI" w:cs="Segoe UI"/>
      <w:sz w:val="18"/>
      <w:szCs w:val="18"/>
      <w:lang w:eastAsia="ru-RU"/>
    </w:rPr>
  </w:style>
  <w:style w:type="character" w:customStyle="1" w:styleId="1434">
    <w:name w:val="Текст выноски Знак143"/>
    <w:basedOn w:val="a0"/>
    <w:uiPriority w:val="99"/>
    <w:semiHidden/>
    <w:rPr>
      <w:rFonts w:ascii="Segoe UI" w:hAnsi="Segoe UI" w:cs="Segoe UI"/>
      <w:sz w:val="18"/>
      <w:szCs w:val="18"/>
      <w:lang w:val="x-none" w:eastAsia="ru-RU"/>
    </w:rPr>
  </w:style>
  <w:style w:type="character" w:customStyle="1" w:styleId="1424">
    <w:name w:val="Текст выноски Знак142"/>
    <w:basedOn w:val="a0"/>
    <w:uiPriority w:val="99"/>
    <w:semiHidden/>
    <w:rPr>
      <w:rFonts w:ascii="Segoe UI" w:hAnsi="Segoe UI" w:cs="Segoe UI"/>
      <w:sz w:val="18"/>
      <w:szCs w:val="18"/>
      <w:lang w:val="x-none" w:eastAsia="ru-RU"/>
    </w:rPr>
  </w:style>
  <w:style w:type="character" w:customStyle="1" w:styleId="1414">
    <w:name w:val="Текст выноски Знак141"/>
    <w:basedOn w:val="a0"/>
    <w:uiPriority w:val="99"/>
    <w:semiHidden/>
    <w:rPr>
      <w:rFonts w:ascii="Segoe UI" w:hAnsi="Segoe UI" w:cs="Segoe UI"/>
      <w:sz w:val="18"/>
      <w:szCs w:val="18"/>
      <w:lang w:val="x-none" w:eastAsia="ru-RU"/>
    </w:rPr>
  </w:style>
  <w:style w:type="character" w:customStyle="1" w:styleId="1404">
    <w:name w:val="Текст выноски Знак140"/>
    <w:basedOn w:val="a0"/>
    <w:uiPriority w:val="99"/>
    <w:semiHidden/>
    <w:rPr>
      <w:rFonts w:ascii="Segoe UI" w:hAnsi="Segoe UI" w:cs="Segoe UI"/>
      <w:sz w:val="18"/>
      <w:szCs w:val="18"/>
      <w:lang w:val="x-none" w:eastAsia="ru-RU"/>
    </w:rPr>
  </w:style>
  <w:style w:type="character" w:customStyle="1" w:styleId="1394">
    <w:name w:val="Текст выноски Знак139"/>
    <w:basedOn w:val="a0"/>
    <w:uiPriority w:val="99"/>
    <w:semiHidden/>
    <w:rPr>
      <w:rFonts w:ascii="Segoe UI" w:hAnsi="Segoe UI" w:cs="Segoe UI"/>
      <w:sz w:val="18"/>
      <w:szCs w:val="18"/>
      <w:lang w:val="x-none" w:eastAsia="ru-RU"/>
    </w:rPr>
  </w:style>
  <w:style w:type="character" w:customStyle="1" w:styleId="1384">
    <w:name w:val="Текст выноски Знак138"/>
    <w:basedOn w:val="a0"/>
    <w:uiPriority w:val="99"/>
    <w:semiHidden/>
    <w:rPr>
      <w:rFonts w:ascii="Segoe UI" w:hAnsi="Segoe UI" w:cs="Segoe UI"/>
      <w:sz w:val="18"/>
      <w:szCs w:val="18"/>
      <w:lang w:val="x-none" w:eastAsia="ru-RU"/>
    </w:rPr>
  </w:style>
  <w:style w:type="character" w:customStyle="1" w:styleId="1374">
    <w:name w:val="Текст выноски Знак137"/>
    <w:basedOn w:val="a0"/>
    <w:uiPriority w:val="99"/>
    <w:semiHidden/>
    <w:rPr>
      <w:rFonts w:ascii="Segoe UI" w:hAnsi="Segoe UI" w:cs="Segoe UI"/>
      <w:sz w:val="18"/>
      <w:szCs w:val="18"/>
      <w:lang w:val="x-none" w:eastAsia="ru-RU"/>
    </w:rPr>
  </w:style>
  <w:style w:type="character" w:customStyle="1" w:styleId="1364">
    <w:name w:val="Текст выноски Знак136"/>
    <w:basedOn w:val="a0"/>
    <w:uiPriority w:val="99"/>
    <w:semiHidden/>
    <w:rPr>
      <w:rFonts w:ascii="Segoe UI" w:hAnsi="Segoe UI" w:cs="Segoe UI"/>
      <w:sz w:val="18"/>
      <w:szCs w:val="18"/>
      <w:lang w:val="x-none" w:eastAsia="ru-RU"/>
    </w:rPr>
  </w:style>
  <w:style w:type="character" w:customStyle="1" w:styleId="1354">
    <w:name w:val="Текст выноски Знак135"/>
    <w:basedOn w:val="a0"/>
    <w:uiPriority w:val="99"/>
    <w:semiHidden/>
    <w:rPr>
      <w:rFonts w:ascii="Segoe UI" w:hAnsi="Segoe UI" w:cs="Segoe UI"/>
      <w:sz w:val="18"/>
      <w:szCs w:val="18"/>
      <w:lang w:val="x-none" w:eastAsia="ru-RU"/>
    </w:rPr>
  </w:style>
  <w:style w:type="character" w:customStyle="1" w:styleId="1344">
    <w:name w:val="Текст выноски Знак134"/>
    <w:basedOn w:val="a0"/>
    <w:uiPriority w:val="99"/>
    <w:semiHidden/>
    <w:rPr>
      <w:rFonts w:ascii="Segoe UI" w:hAnsi="Segoe UI" w:cs="Segoe UI"/>
      <w:sz w:val="18"/>
      <w:szCs w:val="18"/>
      <w:lang w:val="x-none" w:eastAsia="ru-RU"/>
    </w:rPr>
  </w:style>
  <w:style w:type="character" w:customStyle="1" w:styleId="1334">
    <w:name w:val="Текст выноски Знак133"/>
    <w:basedOn w:val="a0"/>
    <w:uiPriority w:val="99"/>
    <w:semiHidden/>
    <w:rPr>
      <w:rFonts w:ascii="Segoe UI" w:hAnsi="Segoe UI" w:cs="Segoe UI"/>
      <w:sz w:val="18"/>
      <w:szCs w:val="18"/>
      <w:lang w:val="x-none" w:eastAsia="ru-RU"/>
    </w:rPr>
  </w:style>
  <w:style w:type="character" w:customStyle="1" w:styleId="1324">
    <w:name w:val="Текст выноски Знак132"/>
    <w:basedOn w:val="a0"/>
    <w:uiPriority w:val="99"/>
    <w:semiHidden/>
    <w:rPr>
      <w:rFonts w:ascii="Segoe UI" w:hAnsi="Segoe UI" w:cs="Segoe UI"/>
      <w:sz w:val="18"/>
      <w:szCs w:val="18"/>
      <w:lang w:val="x-none" w:eastAsia="ru-RU"/>
    </w:rPr>
  </w:style>
  <w:style w:type="character" w:customStyle="1" w:styleId="1314">
    <w:name w:val="Текст выноски Знак131"/>
    <w:basedOn w:val="a0"/>
    <w:uiPriority w:val="99"/>
    <w:semiHidden/>
    <w:rPr>
      <w:rFonts w:ascii="Segoe UI" w:hAnsi="Segoe UI" w:cs="Segoe UI"/>
      <w:sz w:val="18"/>
      <w:szCs w:val="18"/>
      <w:lang w:val="x-none" w:eastAsia="ru-RU"/>
    </w:rPr>
  </w:style>
  <w:style w:type="character" w:customStyle="1" w:styleId="1304">
    <w:name w:val="Текст выноски Знак130"/>
    <w:basedOn w:val="a0"/>
    <w:uiPriority w:val="99"/>
    <w:semiHidden/>
    <w:rPr>
      <w:rFonts w:ascii="Segoe UI" w:hAnsi="Segoe UI" w:cs="Segoe UI"/>
      <w:sz w:val="18"/>
      <w:szCs w:val="18"/>
      <w:lang w:val="x-none" w:eastAsia="ru-RU"/>
    </w:rPr>
  </w:style>
  <w:style w:type="character" w:customStyle="1" w:styleId="1294">
    <w:name w:val="Текст выноски Знак129"/>
    <w:basedOn w:val="a0"/>
    <w:uiPriority w:val="99"/>
    <w:semiHidden/>
    <w:rPr>
      <w:rFonts w:ascii="Segoe UI" w:hAnsi="Segoe UI" w:cs="Segoe UI"/>
      <w:sz w:val="18"/>
      <w:szCs w:val="18"/>
      <w:lang w:val="x-none" w:eastAsia="ru-RU"/>
    </w:rPr>
  </w:style>
  <w:style w:type="character" w:customStyle="1" w:styleId="1284">
    <w:name w:val="Текст выноски Знак128"/>
    <w:basedOn w:val="a0"/>
    <w:uiPriority w:val="99"/>
    <w:semiHidden/>
    <w:rPr>
      <w:rFonts w:ascii="Segoe UI" w:hAnsi="Segoe UI" w:cs="Segoe UI"/>
      <w:sz w:val="18"/>
      <w:szCs w:val="18"/>
      <w:lang w:val="x-none" w:eastAsia="ru-RU"/>
    </w:rPr>
  </w:style>
  <w:style w:type="character" w:customStyle="1" w:styleId="1274">
    <w:name w:val="Текст выноски Знак127"/>
    <w:basedOn w:val="a0"/>
    <w:uiPriority w:val="99"/>
    <w:semiHidden/>
    <w:rPr>
      <w:rFonts w:ascii="Segoe UI" w:hAnsi="Segoe UI" w:cs="Segoe UI"/>
      <w:sz w:val="18"/>
      <w:szCs w:val="18"/>
      <w:lang w:val="x-none" w:eastAsia="ru-RU"/>
    </w:rPr>
  </w:style>
  <w:style w:type="character" w:customStyle="1" w:styleId="1264">
    <w:name w:val="Текст выноски Знак126"/>
    <w:basedOn w:val="a0"/>
    <w:uiPriority w:val="99"/>
    <w:semiHidden/>
    <w:rPr>
      <w:rFonts w:ascii="Segoe UI" w:hAnsi="Segoe UI" w:cs="Segoe UI"/>
      <w:sz w:val="18"/>
      <w:szCs w:val="18"/>
      <w:lang w:val="x-none" w:eastAsia="ru-RU"/>
    </w:rPr>
  </w:style>
  <w:style w:type="character" w:customStyle="1" w:styleId="1254">
    <w:name w:val="Текст выноски Знак125"/>
    <w:basedOn w:val="a0"/>
    <w:uiPriority w:val="99"/>
    <w:semiHidden/>
    <w:rPr>
      <w:rFonts w:ascii="Segoe UI" w:hAnsi="Segoe UI" w:cs="Segoe UI"/>
      <w:sz w:val="18"/>
      <w:szCs w:val="18"/>
      <w:lang w:val="x-none" w:eastAsia="ru-RU"/>
    </w:rPr>
  </w:style>
  <w:style w:type="character" w:customStyle="1" w:styleId="1244">
    <w:name w:val="Текст выноски Знак124"/>
    <w:basedOn w:val="a0"/>
    <w:uiPriority w:val="99"/>
    <w:semiHidden/>
    <w:rPr>
      <w:rFonts w:ascii="Segoe UI" w:hAnsi="Segoe UI" w:cs="Segoe UI"/>
      <w:sz w:val="18"/>
      <w:szCs w:val="18"/>
      <w:lang w:val="x-none" w:eastAsia="ru-RU"/>
    </w:rPr>
  </w:style>
  <w:style w:type="character" w:customStyle="1" w:styleId="1234">
    <w:name w:val="Текст выноски Знак123"/>
    <w:basedOn w:val="a0"/>
    <w:uiPriority w:val="99"/>
    <w:semiHidden/>
    <w:rPr>
      <w:rFonts w:ascii="Segoe UI" w:hAnsi="Segoe UI" w:cs="Segoe UI"/>
      <w:sz w:val="18"/>
      <w:szCs w:val="18"/>
      <w:lang w:val="x-none" w:eastAsia="ru-RU"/>
    </w:rPr>
  </w:style>
  <w:style w:type="character" w:customStyle="1" w:styleId="1224">
    <w:name w:val="Текст выноски Знак122"/>
    <w:basedOn w:val="a0"/>
    <w:uiPriority w:val="99"/>
    <w:semiHidden/>
    <w:rPr>
      <w:rFonts w:ascii="Segoe UI" w:hAnsi="Segoe UI" w:cs="Segoe UI"/>
      <w:sz w:val="18"/>
      <w:szCs w:val="18"/>
      <w:lang w:val="x-none" w:eastAsia="ru-RU"/>
    </w:rPr>
  </w:style>
  <w:style w:type="character" w:customStyle="1" w:styleId="1214">
    <w:name w:val="Текст выноски Знак121"/>
    <w:basedOn w:val="a0"/>
    <w:uiPriority w:val="99"/>
    <w:semiHidden/>
    <w:rPr>
      <w:rFonts w:ascii="Segoe UI" w:hAnsi="Segoe UI" w:cs="Segoe UI"/>
      <w:sz w:val="18"/>
      <w:szCs w:val="18"/>
      <w:lang w:val="x-none" w:eastAsia="ru-RU"/>
    </w:rPr>
  </w:style>
  <w:style w:type="character" w:customStyle="1" w:styleId="1204">
    <w:name w:val="Текст выноски Знак120"/>
    <w:basedOn w:val="a0"/>
    <w:uiPriority w:val="99"/>
    <w:semiHidden/>
    <w:rPr>
      <w:rFonts w:ascii="Tahoma" w:hAnsi="Tahoma" w:cs="Tahoma"/>
      <w:sz w:val="16"/>
      <w:szCs w:val="16"/>
      <w:lang w:val="x-none" w:eastAsia="ru-RU"/>
    </w:rPr>
  </w:style>
  <w:style w:type="character" w:customStyle="1" w:styleId="1194">
    <w:name w:val="Текст выноски Знак119"/>
    <w:basedOn w:val="a0"/>
    <w:uiPriority w:val="99"/>
    <w:semiHidden/>
    <w:rPr>
      <w:rFonts w:ascii="Tahoma" w:hAnsi="Tahoma" w:cs="Tahoma"/>
      <w:sz w:val="16"/>
      <w:szCs w:val="16"/>
      <w:lang w:val="x-none" w:eastAsia="ru-RU"/>
    </w:rPr>
  </w:style>
  <w:style w:type="character" w:customStyle="1" w:styleId="1184">
    <w:name w:val="Текст выноски Знак118"/>
    <w:basedOn w:val="a0"/>
    <w:uiPriority w:val="99"/>
    <w:semiHidden/>
    <w:rPr>
      <w:rFonts w:ascii="Tahoma" w:hAnsi="Tahoma" w:cs="Tahoma"/>
      <w:sz w:val="16"/>
      <w:szCs w:val="16"/>
      <w:lang w:val="x-none" w:eastAsia="ru-RU"/>
    </w:rPr>
  </w:style>
  <w:style w:type="character" w:customStyle="1" w:styleId="1174">
    <w:name w:val="Текст выноски Знак117"/>
    <w:basedOn w:val="a0"/>
    <w:uiPriority w:val="99"/>
    <w:semiHidden/>
    <w:rPr>
      <w:rFonts w:ascii="Segoe UI" w:hAnsi="Segoe UI" w:cs="Segoe UI"/>
      <w:sz w:val="18"/>
      <w:szCs w:val="18"/>
      <w:lang w:val="x-none" w:eastAsia="ru-RU"/>
    </w:rPr>
  </w:style>
  <w:style w:type="character" w:customStyle="1" w:styleId="1164">
    <w:name w:val="Текст выноски Знак116"/>
    <w:basedOn w:val="a0"/>
    <w:uiPriority w:val="99"/>
    <w:semiHidden/>
    <w:rPr>
      <w:rFonts w:ascii="Segoe UI" w:hAnsi="Segoe UI" w:cs="Segoe UI"/>
      <w:sz w:val="18"/>
      <w:szCs w:val="18"/>
      <w:lang w:val="x-none" w:eastAsia="ru-RU"/>
    </w:rPr>
  </w:style>
  <w:style w:type="character" w:customStyle="1" w:styleId="1154">
    <w:name w:val="Текст выноски Знак115"/>
    <w:basedOn w:val="a0"/>
    <w:uiPriority w:val="99"/>
    <w:semiHidden/>
    <w:rPr>
      <w:rFonts w:ascii="Segoe UI" w:hAnsi="Segoe UI" w:cs="Segoe UI"/>
      <w:sz w:val="18"/>
      <w:szCs w:val="18"/>
      <w:lang w:val="x-none" w:eastAsia="ru-RU"/>
    </w:rPr>
  </w:style>
  <w:style w:type="character" w:customStyle="1" w:styleId="1144">
    <w:name w:val="Текст выноски Знак114"/>
    <w:basedOn w:val="a0"/>
    <w:uiPriority w:val="99"/>
    <w:semiHidden/>
    <w:rPr>
      <w:rFonts w:ascii="Segoe UI" w:hAnsi="Segoe UI" w:cs="Segoe UI"/>
      <w:sz w:val="18"/>
      <w:szCs w:val="18"/>
      <w:lang w:val="x-none" w:eastAsia="ru-RU"/>
    </w:rPr>
  </w:style>
  <w:style w:type="character" w:customStyle="1" w:styleId="1134">
    <w:name w:val="Текст выноски Знак113"/>
    <w:basedOn w:val="a0"/>
    <w:uiPriority w:val="99"/>
    <w:semiHidden/>
    <w:rPr>
      <w:rFonts w:ascii="Segoe UI" w:hAnsi="Segoe UI" w:cs="Segoe UI"/>
      <w:sz w:val="18"/>
      <w:szCs w:val="18"/>
      <w:lang w:val="x-none" w:eastAsia="ru-RU"/>
    </w:rPr>
  </w:style>
  <w:style w:type="character" w:customStyle="1" w:styleId="1124">
    <w:name w:val="Текст выноски Знак112"/>
    <w:basedOn w:val="a0"/>
    <w:uiPriority w:val="99"/>
    <w:semiHidden/>
    <w:rPr>
      <w:rFonts w:ascii="Segoe UI" w:hAnsi="Segoe UI" w:cs="Segoe UI"/>
      <w:sz w:val="18"/>
      <w:szCs w:val="18"/>
      <w:lang w:val="x-none" w:eastAsia="ru-RU"/>
    </w:rPr>
  </w:style>
  <w:style w:type="character" w:customStyle="1" w:styleId="1114">
    <w:name w:val="Текст выноски Знак111"/>
    <w:basedOn w:val="a0"/>
    <w:uiPriority w:val="99"/>
    <w:semiHidden/>
    <w:rPr>
      <w:rFonts w:ascii="Segoe UI" w:hAnsi="Segoe UI" w:cs="Segoe UI"/>
      <w:sz w:val="18"/>
      <w:szCs w:val="18"/>
      <w:lang w:val="x-none" w:eastAsia="ru-RU"/>
    </w:rPr>
  </w:style>
  <w:style w:type="character" w:customStyle="1" w:styleId="1104">
    <w:name w:val="Текст выноски Знак110"/>
    <w:basedOn w:val="a0"/>
    <w:uiPriority w:val="99"/>
    <w:semiHidden/>
    <w:rPr>
      <w:rFonts w:ascii="Segoe UI" w:hAnsi="Segoe UI" w:cs="Segoe UI"/>
      <w:sz w:val="18"/>
      <w:szCs w:val="18"/>
      <w:lang w:val="x-none" w:eastAsia="ru-RU"/>
    </w:rPr>
  </w:style>
  <w:style w:type="character" w:customStyle="1" w:styleId="194">
    <w:name w:val="Текст выноски Знак19"/>
    <w:basedOn w:val="a0"/>
    <w:uiPriority w:val="99"/>
    <w:semiHidden/>
    <w:rPr>
      <w:rFonts w:ascii="Segoe UI" w:hAnsi="Segoe UI" w:cs="Segoe UI"/>
      <w:sz w:val="18"/>
      <w:szCs w:val="18"/>
      <w:lang w:val="x-none" w:eastAsia="ru-RU"/>
    </w:rPr>
  </w:style>
  <w:style w:type="character" w:customStyle="1" w:styleId="184">
    <w:name w:val="Текст выноски Знак18"/>
    <w:basedOn w:val="a0"/>
    <w:uiPriority w:val="99"/>
    <w:semiHidden/>
    <w:rPr>
      <w:rFonts w:ascii="Segoe UI" w:hAnsi="Segoe UI" w:cs="Segoe UI"/>
      <w:sz w:val="18"/>
      <w:szCs w:val="18"/>
      <w:lang w:val="x-none" w:eastAsia="ru-RU"/>
    </w:rPr>
  </w:style>
  <w:style w:type="character" w:customStyle="1" w:styleId="174">
    <w:name w:val="Текст выноски Знак17"/>
    <w:basedOn w:val="a0"/>
    <w:uiPriority w:val="99"/>
    <w:semiHidden/>
    <w:rPr>
      <w:rFonts w:ascii="Segoe UI" w:hAnsi="Segoe UI" w:cs="Segoe UI"/>
      <w:sz w:val="18"/>
      <w:szCs w:val="18"/>
      <w:lang w:val="x-none" w:eastAsia="ru-RU"/>
    </w:rPr>
  </w:style>
  <w:style w:type="character" w:customStyle="1" w:styleId="164">
    <w:name w:val="Текст выноски Знак16"/>
    <w:basedOn w:val="a0"/>
    <w:uiPriority w:val="99"/>
    <w:semiHidden/>
    <w:rPr>
      <w:rFonts w:ascii="Segoe UI" w:hAnsi="Segoe UI" w:cs="Segoe UI"/>
      <w:sz w:val="18"/>
      <w:szCs w:val="18"/>
      <w:lang w:val="x-none" w:eastAsia="ru-RU"/>
    </w:rPr>
  </w:style>
  <w:style w:type="character" w:customStyle="1" w:styleId="154">
    <w:name w:val="Текст выноски Знак15"/>
    <w:basedOn w:val="a0"/>
    <w:uiPriority w:val="99"/>
    <w:semiHidden/>
    <w:rPr>
      <w:rFonts w:ascii="Segoe UI" w:hAnsi="Segoe UI" w:cs="Segoe UI"/>
      <w:sz w:val="18"/>
      <w:szCs w:val="18"/>
      <w:lang w:val="x-none" w:eastAsia="ru-RU"/>
    </w:rPr>
  </w:style>
  <w:style w:type="character" w:customStyle="1" w:styleId="148">
    <w:name w:val="Текст выноски Знак14"/>
    <w:basedOn w:val="a0"/>
    <w:uiPriority w:val="99"/>
    <w:semiHidden/>
    <w:rPr>
      <w:rFonts w:ascii="Segoe UI" w:hAnsi="Segoe UI" w:cs="Segoe UI"/>
      <w:sz w:val="18"/>
      <w:szCs w:val="18"/>
      <w:lang w:val="x-none" w:eastAsia="ru-RU"/>
    </w:rPr>
  </w:style>
  <w:style w:type="character" w:customStyle="1" w:styleId="13e">
    <w:name w:val="Текст выноски Знак13"/>
    <w:basedOn w:val="a0"/>
    <w:uiPriority w:val="99"/>
    <w:semiHidden/>
    <w:rPr>
      <w:rFonts w:ascii="Segoe UI" w:hAnsi="Segoe UI" w:cs="Segoe UI"/>
      <w:sz w:val="18"/>
      <w:szCs w:val="18"/>
      <w:lang w:val="x-none" w:eastAsia="ru-RU"/>
    </w:rPr>
  </w:style>
  <w:style w:type="character" w:customStyle="1" w:styleId="12e">
    <w:name w:val="Текст выноски Знак12"/>
    <w:basedOn w:val="a0"/>
    <w:uiPriority w:val="99"/>
    <w:semiHidden/>
    <w:rPr>
      <w:rFonts w:ascii="Segoe UI" w:hAnsi="Segoe UI" w:cs="Segoe UI"/>
      <w:sz w:val="18"/>
      <w:szCs w:val="18"/>
      <w:lang w:val="x-none" w:eastAsia="ru-RU"/>
    </w:rPr>
  </w:style>
  <w:style w:type="character" w:customStyle="1" w:styleId="11f">
    <w:name w:val="Текст выноски Знак11"/>
    <w:basedOn w:val="a0"/>
    <w:uiPriority w:val="99"/>
    <w:semiHidden/>
    <w:rPr>
      <w:rFonts w:ascii="Segoe UI" w:hAnsi="Segoe UI" w:cs="Segoe UI"/>
      <w:sz w:val="18"/>
      <w:szCs w:val="18"/>
      <w:lang w:val="x-none" w:eastAsia="ru-RU"/>
    </w:rPr>
  </w:style>
  <w:style w:type="paragraph" w:styleId="af2">
    <w:name w:val="No Spacing"/>
    <w:link w:val="af3"/>
    <w:qFormat/>
    <w:rsid w:val="00FB5530"/>
    <w:pPr>
      <w:spacing w:after="0" w:line="240" w:lineRule="auto"/>
    </w:pPr>
    <w:rPr>
      <w:rFonts w:ascii="Times New Roman" w:hAnsi="Times New Roman" w:cs="Times New Roman"/>
      <w:sz w:val="24"/>
      <w:szCs w:val="24"/>
      <w:lang w:eastAsia="ru-RU"/>
    </w:rPr>
  </w:style>
  <w:style w:type="paragraph" w:styleId="af4">
    <w:name w:val="List Paragraph"/>
    <w:aliases w:val="ТЗ список,Абзац списка нумерованный"/>
    <w:basedOn w:val="a"/>
    <w:link w:val="af5"/>
    <w:uiPriority w:val="34"/>
    <w:qFormat/>
    <w:rsid w:val="00FB5530"/>
    <w:pPr>
      <w:ind w:left="720"/>
      <w:contextualSpacing/>
    </w:pPr>
  </w:style>
  <w:style w:type="paragraph" w:customStyle="1" w:styleId="ConsPlusNormal">
    <w:name w:val="ConsPlusNormal"/>
    <w:link w:val="ConsPlusNormal0"/>
    <w:rsid w:val="00FB5530"/>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rsid w:val="00FB5530"/>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Cell">
    <w:name w:val="ConsPlusCell"/>
    <w:rsid w:val="00FB5530"/>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rsid w:val="00FB5530"/>
    <w:pPr>
      <w:autoSpaceDE w:val="0"/>
      <w:autoSpaceDN w:val="0"/>
      <w:adjustRightInd w:val="0"/>
      <w:spacing w:after="0" w:line="240" w:lineRule="auto"/>
      <w:jc w:val="both"/>
    </w:pPr>
    <w:rPr>
      <w:rFonts w:ascii="Times New Roman" w:hAnsi="Times New Roman" w:cs="Times New Roman"/>
      <w:b/>
      <w:bCs/>
      <w:sz w:val="28"/>
      <w:szCs w:val="28"/>
      <w:lang w:eastAsia="ru-RU"/>
    </w:rPr>
  </w:style>
  <w:style w:type="paragraph" w:customStyle="1" w:styleId="1f">
    <w:name w:val="Знак1 Знак Знак Знак"/>
    <w:basedOn w:val="a"/>
    <w:rsid w:val="00FB5530"/>
    <w:pPr>
      <w:spacing w:after="160" w:line="240" w:lineRule="exact"/>
    </w:pPr>
    <w:rPr>
      <w:rFonts w:ascii="Verdana" w:hAnsi="Verdana" w:cs="Verdana"/>
      <w:sz w:val="20"/>
      <w:szCs w:val="20"/>
      <w:lang w:val="en-US" w:eastAsia="en-US"/>
    </w:rPr>
  </w:style>
  <w:style w:type="paragraph" w:customStyle="1" w:styleId="ConsNormal">
    <w:name w:val="ConsNormal"/>
    <w:rsid w:val="00FB5530"/>
    <w:pPr>
      <w:widowControl w:val="0"/>
      <w:autoSpaceDE w:val="0"/>
      <w:autoSpaceDN w:val="0"/>
      <w:adjustRightInd w:val="0"/>
      <w:spacing w:after="0" w:line="240" w:lineRule="auto"/>
      <w:ind w:right="19772" w:firstLine="720"/>
    </w:pPr>
    <w:rPr>
      <w:rFonts w:ascii="Arial" w:hAnsi="Arial" w:cs="Arial"/>
      <w:sz w:val="20"/>
      <w:szCs w:val="20"/>
      <w:lang w:eastAsia="ru-RU"/>
    </w:rPr>
  </w:style>
  <w:style w:type="paragraph" w:customStyle="1" w:styleId="af6">
    <w:name w:val="Знак Знак Знак Знак Знак Знак Знак"/>
    <w:basedOn w:val="a"/>
    <w:rsid w:val="00FB5530"/>
    <w:pPr>
      <w:spacing w:after="0" w:line="240" w:lineRule="auto"/>
    </w:pPr>
    <w:rPr>
      <w:rFonts w:ascii="Verdana" w:hAnsi="Verdana" w:cs="Verdana"/>
      <w:sz w:val="24"/>
      <w:szCs w:val="24"/>
      <w:lang w:eastAsia="en-US"/>
    </w:rPr>
  </w:style>
  <w:style w:type="character" w:customStyle="1" w:styleId="af7">
    <w:name w:val="Гипертекстовая ссылка"/>
    <w:uiPriority w:val="99"/>
    <w:rsid w:val="00FB5530"/>
    <w:rPr>
      <w:rFonts w:ascii="Times New Roman" w:hAnsi="Times New Roman"/>
      <w:b/>
      <w:color w:val="106BBE"/>
    </w:rPr>
  </w:style>
  <w:style w:type="paragraph" w:customStyle="1" w:styleId="s1">
    <w:name w:val="s_1"/>
    <w:basedOn w:val="a"/>
    <w:rsid w:val="00657350"/>
    <w:pPr>
      <w:spacing w:before="100" w:beforeAutospacing="1" w:after="100" w:afterAutospacing="1" w:line="240" w:lineRule="auto"/>
    </w:pPr>
    <w:rPr>
      <w:rFonts w:ascii="Times New Roman" w:hAnsi="Times New Roman"/>
      <w:sz w:val="24"/>
      <w:szCs w:val="24"/>
    </w:rPr>
  </w:style>
  <w:style w:type="paragraph" w:styleId="af8">
    <w:name w:val="Normal (Web)"/>
    <w:basedOn w:val="a"/>
    <w:uiPriority w:val="99"/>
    <w:rsid w:val="00A37B10"/>
    <w:pPr>
      <w:spacing w:before="120" w:after="120" w:line="240" w:lineRule="auto"/>
    </w:pPr>
    <w:rPr>
      <w:rFonts w:ascii="Times New Roman" w:hAnsi="Times New Roman"/>
      <w:sz w:val="24"/>
      <w:szCs w:val="24"/>
    </w:rPr>
  </w:style>
  <w:style w:type="character" w:customStyle="1" w:styleId="WW8Num1z0">
    <w:name w:val="WW8Num1z0"/>
    <w:rsid w:val="00883CB5"/>
    <w:rPr>
      <w:rFonts w:ascii="Vladimir Script" w:hAnsi="Vladimir Script"/>
    </w:rPr>
  </w:style>
  <w:style w:type="character" w:customStyle="1" w:styleId="WW8Num1z1">
    <w:name w:val="WW8Num1z1"/>
    <w:rsid w:val="00883CB5"/>
    <w:rPr>
      <w:rFonts w:ascii="Courier New" w:hAnsi="Courier New"/>
    </w:rPr>
  </w:style>
  <w:style w:type="character" w:customStyle="1" w:styleId="WW8Num1z2">
    <w:name w:val="WW8Num1z2"/>
    <w:rsid w:val="00883CB5"/>
    <w:rPr>
      <w:rFonts w:ascii="Wingdings" w:hAnsi="Wingdings"/>
    </w:rPr>
  </w:style>
  <w:style w:type="character" w:customStyle="1" w:styleId="WW8Num1z3">
    <w:name w:val="WW8Num1z3"/>
    <w:rsid w:val="00883CB5"/>
    <w:rPr>
      <w:rFonts w:ascii="Symbol" w:hAnsi="Symbol"/>
    </w:rPr>
  </w:style>
  <w:style w:type="character" w:customStyle="1" w:styleId="WW8Num2z0">
    <w:name w:val="WW8Num2z0"/>
    <w:rsid w:val="00883CB5"/>
    <w:rPr>
      <w:rFonts w:ascii="Vladimir Script" w:hAnsi="Vladimir Script"/>
    </w:rPr>
  </w:style>
  <w:style w:type="character" w:customStyle="1" w:styleId="WW8Num2z1">
    <w:name w:val="WW8Num2z1"/>
    <w:rsid w:val="00883CB5"/>
    <w:rPr>
      <w:rFonts w:ascii="Courier New" w:hAnsi="Courier New"/>
    </w:rPr>
  </w:style>
  <w:style w:type="character" w:customStyle="1" w:styleId="WW8Num2z2">
    <w:name w:val="WW8Num2z2"/>
    <w:rsid w:val="00883CB5"/>
    <w:rPr>
      <w:rFonts w:ascii="Wingdings" w:hAnsi="Wingdings"/>
    </w:rPr>
  </w:style>
  <w:style w:type="character" w:customStyle="1" w:styleId="WW8Num2z3">
    <w:name w:val="WW8Num2z3"/>
    <w:rsid w:val="00883CB5"/>
    <w:rPr>
      <w:rFonts w:ascii="Symbol" w:hAnsi="Symbol"/>
    </w:rPr>
  </w:style>
  <w:style w:type="character" w:customStyle="1" w:styleId="WW8Num3z0">
    <w:name w:val="WW8Num3z0"/>
    <w:rsid w:val="00883CB5"/>
  </w:style>
  <w:style w:type="character" w:customStyle="1" w:styleId="WW8Num4z0">
    <w:name w:val="WW8Num4z0"/>
    <w:rsid w:val="00883CB5"/>
  </w:style>
  <w:style w:type="character" w:customStyle="1" w:styleId="WW8Num4z1">
    <w:name w:val="WW8Num4z1"/>
    <w:rsid w:val="00883CB5"/>
  </w:style>
  <w:style w:type="character" w:customStyle="1" w:styleId="WW8Num4z2">
    <w:name w:val="WW8Num4z2"/>
    <w:rsid w:val="00883CB5"/>
  </w:style>
  <w:style w:type="character" w:customStyle="1" w:styleId="WW8Num4z3">
    <w:name w:val="WW8Num4z3"/>
    <w:rsid w:val="00883CB5"/>
  </w:style>
  <w:style w:type="character" w:customStyle="1" w:styleId="WW8Num4z4">
    <w:name w:val="WW8Num4z4"/>
    <w:rsid w:val="00883CB5"/>
  </w:style>
  <w:style w:type="character" w:customStyle="1" w:styleId="WW8Num4z5">
    <w:name w:val="WW8Num4z5"/>
    <w:rsid w:val="00883CB5"/>
  </w:style>
  <w:style w:type="character" w:customStyle="1" w:styleId="WW8Num4z6">
    <w:name w:val="WW8Num4z6"/>
    <w:rsid w:val="00883CB5"/>
  </w:style>
  <w:style w:type="character" w:customStyle="1" w:styleId="WW8Num4z7">
    <w:name w:val="WW8Num4z7"/>
    <w:rsid w:val="00883CB5"/>
  </w:style>
  <w:style w:type="character" w:customStyle="1" w:styleId="WW8Num4z8">
    <w:name w:val="WW8Num4z8"/>
    <w:rsid w:val="00883CB5"/>
  </w:style>
  <w:style w:type="character" w:customStyle="1" w:styleId="WW8Num5z0">
    <w:name w:val="WW8Num5z0"/>
    <w:rsid w:val="00883CB5"/>
  </w:style>
  <w:style w:type="character" w:customStyle="1" w:styleId="WW8Num5z1">
    <w:name w:val="WW8Num5z1"/>
    <w:rsid w:val="00883CB5"/>
  </w:style>
  <w:style w:type="character" w:customStyle="1" w:styleId="WW8Num6z0">
    <w:name w:val="WW8Num6z0"/>
    <w:rsid w:val="00883CB5"/>
  </w:style>
  <w:style w:type="character" w:customStyle="1" w:styleId="WW8Num6z1">
    <w:name w:val="WW8Num6z1"/>
    <w:rsid w:val="00883CB5"/>
  </w:style>
  <w:style w:type="character" w:customStyle="1" w:styleId="WW8Num7z0">
    <w:name w:val="WW8Num7z0"/>
    <w:rsid w:val="00883CB5"/>
  </w:style>
  <w:style w:type="character" w:customStyle="1" w:styleId="WW8Num8z0">
    <w:name w:val="WW8Num8z0"/>
    <w:rsid w:val="00883CB5"/>
  </w:style>
  <w:style w:type="character" w:customStyle="1" w:styleId="WW8Num9z0">
    <w:name w:val="WW8Num9z0"/>
    <w:rsid w:val="00883CB5"/>
  </w:style>
  <w:style w:type="character" w:customStyle="1" w:styleId="WW8Num10z0">
    <w:name w:val="WW8Num10z0"/>
    <w:rsid w:val="00883CB5"/>
    <w:rPr>
      <w:rFonts w:ascii="Vladimir Script" w:hAnsi="Vladimir Script"/>
    </w:rPr>
  </w:style>
  <w:style w:type="character" w:customStyle="1" w:styleId="WW8Num10z1">
    <w:name w:val="WW8Num10z1"/>
    <w:rsid w:val="00883CB5"/>
    <w:rPr>
      <w:rFonts w:ascii="Courier New" w:hAnsi="Courier New"/>
    </w:rPr>
  </w:style>
  <w:style w:type="character" w:customStyle="1" w:styleId="WW8Num10z2">
    <w:name w:val="WW8Num10z2"/>
    <w:rsid w:val="00883CB5"/>
    <w:rPr>
      <w:rFonts w:ascii="Wingdings" w:hAnsi="Wingdings"/>
    </w:rPr>
  </w:style>
  <w:style w:type="character" w:customStyle="1" w:styleId="WW8Num10z3">
    <w:name w:val="WW8Num10z3"/>
    <w:rsid w:val="00883CB5"/>
    <w:rPr>
      <w:rFonts w:ascii="Symbol" w:hAnsi="Symbol"/>
    </w:rPr>
  </w:style>
  <w:style w:type="character" w:customStyle="1" w:styleId="WW8Num11z0">
    <w:name w:val="WW8Num11z0"/>
    <w:rsid w:val="00883CB5"/>
  </w:style>
  <w:style w:type="character" w:customStyle="1" w:styleId="WW8Num12z0">
    <w:name w:val="WW8Num12z0"/>
    <w:rsid w:val="00883CB5"/>
    <w:rPr>
      <w:rFonts w:ascii="Vladimir Script" w:hAnsi="Vladimir Script"/>
    </w:rPr>
  </w:style>
  <w:style w:type="character" w:customStyle="1" w:styleId="WW8Num12z1">
    <w:name w:val="WW8Num12z1"/>
    <w:rsid w:val="00883CB5"/>
    <w:rPr>
      <w:rFonts w:ascii="Courier New" w:hAnsi="Courier New"/>
    </w:rPr>
  </w:style>
  <w:style w:type="character" w:customStyle="1" w:styleId="WW8Num12z2">
    <w:name w:val="WW8Num12z2"/>
    <w:rsid w:val="00883CB5"/>
    <w:rPr>
      <w:rFonts w:ascii="Wingdings" w:hAnsi="Wingdings"/>
    </w:rPr>
  </w:style>
  <w:style w:type="character" w:customStyle="1" w:styleId="WW8Num12z3">
    <w:name w:val="WW8Num12z3"/>
    <w:rsid w:val="00883CB5"/>
    <w:rPr>
      <w:rFonts w:ascii="Symbol" w:hAnsi="Symbol"/>
    </w:rPr>
  </w:style>
  <w:style w:type="character" w:customStyle="1" w:styleId="WW8Num13z0">
    <w:name w:val="WW8Num13z0"/>
    <w:rsid w:val="00883CB5"/>
  </w:style>
  <w:style w:type="character" w:customStyle="1" w:styleId="WW8Num13z1">
    <w:name w:val="WW8Num13z1"/>
    <w:rsid w:val="00883CB5"/>
  </w:style>
  <w:style w:type="character" w:customStyle="1" w:styleId="WW8Num13z2">
    <w:name w:val="WW8Num13z2"/>
    <w:rsid w:val="00883CB5"/>
  </w:style>
  <w:style w:type="character" w:customStyle="1" w:styleId="WW8Num13z3">
    <w:name w:val="WW8Num13z3"/>
    <w:rsid w:val="00883CB5"/>
  </w:style>
  <w:style w:type="character" w:customStyle="1" w:styleId="WW8Num13z4">
    <w:name w:val="WW8Num13z4"/>
    <w:rsid w:val="00883CB5"/>
  </w:style>
  <w:style w:type="character" w:customStyle="1" w:styleId="WW8Num13z5">
    <w:name w:val="WW8Num13z5"/>
    <w:rsid w:val="00883CB5"/>
  </w:style>
  <w:style w:type="character" w:customStyle="1" w:styleId="WW8Num13z6">
    <w:name w:val="WW8Num13z6"/>
    <w:rsid w:val="00883CB5"/>
  </w:style>
  <w:style w:type="character" w:customStyle="1" w:styleId="WW8Num13z7">
    <w:name w:val="WW8Num13z7"/>
    <w:rsid w:val="00883CB5"/>
  </w:style>
  <w:style w:type="character" w:customStyle="1" w:styleId="WW8Num13z8">
    <w:name w:val="WW8Num13z8"/>
    <w:rsid w:val="00883CB5"/>
  </w:style>
  <w:style w:type="character" w:customStyle="1" w:styleId="WW8Num14z0">
    <w:name w:val="WW8Num14z0"/>
    <w:rsid w:val="00883CB5"/>
  </w:style>
  <w:style w:type="character" w:customStyle="1" w:styleId="WW8Num15z0">
    <w:name w:val="WW8Num15z0"/>
    <w:rsid w:val="00883CB5"/>
  </w:style>
  <w:style w:type="character" w:customStyle="1" w:styleId="WW8Num16z0">
    <w:name w:val="WW8Num16z0"/>
    <w:rsid w:val="00883CB5"/>
  </w:style>
  <w:style w:type="character" w:customStyle="1" w:styleId="WW8Num17z0">
    <w:name w:val="WW8Num17z0"/>
    <w:rsid w:val="00883CB5"/>
  </w:style>
  <w:style w:type="character" w:customStyle="1" w:styleId="WW8Num17z1">
    <w:name w:val="WW8Num17z1"/>
    <w:rsid w:val="00883CB5"/>
  </w:style>
  <w:style w:type="character" w:customStyle="1" w:styleId="WW8Num17z2">
    <w:name w:val="WW8Num17z2"/>
    <w:rsid w:val="00883CB5"/>
  </w:style>
  <w:style w:type="character" w:customStyle="1" w:styleId="WW8Num17z3">
    <w:name w:val="WW8Num17z3"/>
    <w:rsid w:val="00883CB5"/>
  </w:style>
  <w:style w:type="character" w:customStyle="1" w:styleId="WW8Num17z4">
    <w:name w:val="WW8Num17z4"/>
    <w:rsid w:val="00883CB5"/>
  </w:style>
  <w:style w:type="character" w:customStyle="1" w:styleId="WW8Num17z5">
    <w:name w:val="WW8Num17z5"/>
    <w:rsid w:val="00883CB5"/>
  </w:style>
  <w:style w:type="character" w:customStyle="1" w:styleId="WW8Num17z6">
    <w:name w:val="WW8Num17z6"/>
    <w:rsid w:val="00883CB5"/>
  </w:style>
  <w:style w:type="character" w:customStyle="1" w:styleId="WW8Num17z7">
    <w:name w:val="WW8Num17z7"/>
    <w:rsid w:val="00883CB5"/>
  </w:style>
  <w:style w:type="character" w:customStyle="1" w:styleId="WW8Num17z8">
    <w:name w:val="WW8Num17z8"/>
    <w:rsid w:val="00883CB5"/>
  </w:style>
  <w:style w:type="character" w:customStyle="1" w:styleId="WW8Num18z0">
    <w:name w:val="WW8Num18z0"/>
    <w:rsid w:val="00883CB5"/>
    <w:rPr>
      <w:rFonts w:ascii="Times New Roman" w:hAnsi="Times New Roman"/>
    </w:rPr>
  </w:style>
  <w:style w:type="character" w:customStyle="1" w:styleId="WW8Num18z1">
    <w:name w:val="WW8Num18z1"/>
    <w:rsid w:val="00883CB5"/>
    <w:rPr>
      <w:rFonts w:ascii="Courier New" w:hAnsi="Courier New"/>
    </w:rPr>
  </w:style>
  <w:style w:type="character" w:customStyle="1" w:styleId="WW8Num18z2">
    <w:name w:val="WW8Num18z2"/>
    <w:rsid w:val="00883CB5"/>
    <w:rPr>
      <w:rFonts w:ascii="Wingdings" w:hAnsi="Wingdings"/>
    </w:rPr>
  </w:style>
  <w:style w:type="character" w:customStyle="1" w:styleId="WW8Num18z3">
    <w:name w:val="WW8Num18z3"/>
    <w:rsid w:val="00883CB5"/>
    <w:rPr>
      <w:rFonts w:ascii="Symbol" w:hAnsi="Symbol"/>
    </w:rPr>
  </w:style>
  <w:style w:type="character" w:customStyle="1" w:styleId="WW8Num19z0">
    <w:name w:val="WW8Num19z0"/>
    <w:rsid w:val="00883CB5"/>
  </w:style>
  <w:style w:type="character" w:customStyle="1" w:styleId="WW8Num20z0">
    <w:name w:val="WW8Num20z0"/>
    <w:rsid w:val="00883CB5"/>
  </w:style>
  <w:style w:type="character" w:customStyle="1" w:styleId="WW8Num21z0">
    <w:name w:val="WW8Num21z0"/>
    <w:rsid w:val="00883CB5"/>
    <w:rPr>
      <w:rFonts w:ascii="Vladimir Script" w:hAnsi="Vladimir Script"/>
    </w:rPr>
  </w:style>
  <w:style w:type="character" w:customStyle="1" w:styleId="WW8Num21z1">
    <w:name w:val="WW8Num21z1"/>
    <w:rsid w:val="00883CB5"/>
    <w:rPr>
      <w:rFonts w:ascii="Courier New" w:hAnsi="Courier New"/>
    </w:rPr>
  </w:style>
  <w:style w:type="character" w:customStyle="1" w:styleId="WW8Num21z2">
    <w:name w:val="WW8Num21z2"/>
    <w:rsid w:val="00883CB5"/>
    <w:rPr>
      <w:rFonts w:ascii="Wingdings" w:hAnsi="Wingdings"/>
    </w:rPr>
  </w:style>
  <w:style w:type="character" w:customStyle="1" w:styleId="WW8Num21z3">
    <w:name w:val="WW8Num21z3"/>
    <w:rsid w:val="00883CB5"/>
    <w:rPr>
      <w:rFonts w:ascii="Symbol" w:hAnsi="Symbol"/>
    </w:rPr>
  </w:style>
  <w:style w:type="character" w:customStyle="1" w:styleId="WW8Num22z0">
    <w:name w:val="WW8Num22z0"/>
    <w:rsid w:val="00883CB5"/>
  </w:style>
  <w:style w:type="character" w:customStyle="1" w:styleId="WW8Num22z1">
    <w:name w:val="WW8Num22z1"/>
    <w:rsid w:val="00883CB5"/>
  </w:style>
  <w:style w:type="character" w:customStyle="1" w:styleId="WW8Num22z2">
    <w:name w:val="WW8Num22z2"/>
    <w:rsid w:val="00883CB5"/>
  </w:style>
  <w:style w:type="character" w:customStyle="1" w:styleId="WW8Num22z3">
    <w:name w:val="WW8Num22z3"/>
    <w:rsid w:val="00883CB5"/>
  </w:style>
  <w:style w:type="character" w:customStyle="1" w:styleId="WW8Num22z4">
    <w:name w:val="WW8Num22z4"/>
    <w:rsid w:val="00883CB5"/>
  </w:style>
  <w:style w:type="character" w:customStyle="1" w:styleId="WW8Num22z5">
    <w:name w:val="WW8Num22z5"/>
    <w:rsid w:val="00883CB5"/>
  </w:style>
  <w:style w:type="character" w:customStyle="1" w:styleId="WW8Num22z6">
    <w:name w:val="WW8Num22z6"/>
    <w:rsid w:val="00883CB5"/>
  </w:style>
  <w:style w:type="character" w:customStyle="1" w:styleId="WW8Num22z7">
    <w:name w:val="WW8Num22z7"/>
    <w:rsid w:val="00883CB5"/>
  </w:style>
  <w:style w:type="character" w:customStyle="1" w:styleId="WW8Num22z8">
    <w:name w:val="WW8Num22z8"/>
    <w:rsid w:val="00883CB5"/>
  </w:style>
  <w:style w:type="character" w:customStyle="1" w:styleId="WW8Num23z0">
    <w:name w:val="WW8Num23z0"/>
    <w:rsid w:val="00883CB5"/>
  </w:style>
  <w:style w:type="character" w:customStyle="1" w:styleId="WW8Num23z1">
    <w:name w:val="WW8Num23z1"/>
    <w:rsid w:val="00883CB5"/>
    <w:rPr>
      <w:rFonts w:ascii="Vladimir Script" w:hAnsi="Vladimir Script"/>
    </w:rPr>
  </w:style>
  <w:style w:type="character" w:customStyle="1" w:styleId="WW8Num24z0">
    <w:name w:val="WW8Num24z0"/>
    <w:rsid w:val="00883CB5"/>
  </w:style>
  <w:style w:type="character" w:customStyle="1" w:styleId="WW8Num25z0">
    <w:name w:val="WW8Num25z0"/>
    <w:rsid w:val="00883CB5"/>
  </w:style>
  <w:style w:type="character" w:customStyle="1" w:styleId="WW8Num26z0">
    <w:name w:val="WW8Num26z0"/>
    <w:rsid w:val="00883CB5"/>
  </w:style>
  <w:style w:type="character" w:customStyle="1" w:styleId="WW8Num27z0">
    <w:name w:val="WW8Num27z0"/>
    <w:rsid w:val="00883CB5"/>
  </w:style>
  <w:style w:type="character" w:customStyle="1" w:styleId="WW8Num28z0">
    <w:name w:val="WW8Num28z0"/>
    <w:rsid w:val="00883CB5"/>
    <w:rPr>
      <w:rFonts w:ascii="Vladimir Script" w:hAnsi="Vladimir Script"/>
    </w:rPr>
  </w:style>
  <w:style w:type="character" w:customStyle="1" w:styleId="WW8Num28z1">
    <w:name w:val="WW8Num28z1"/>
    <w:rsid w:val="00883CB5"/>
  </w:style>
  <w:style w:type="character" w:customStyle="1" w:styleId="WW8Num28z2">
    <w:name w:val="WW8Num28z2"/>
    <w:rsid w:val="00883CB5"/>
    <w:rPr>
      <w:rFonts w:ascii="Wingdings" w:hAnsi="Wingdings"/>
    </w:rPr>
  </w:style>
  <w:style w:type="character" w:customStyle="1" w:styleId="WW8Num28z3">
    <w:name w:val="WW8Num28z3"/>
    <w:rsid w:val="00883CB5"/>
    <w:rPr>
      <w:rFonts w:ascii="Symbol" w:hAnsi="Symbol"/>
    </w:rPr>
  </w:style>
  <w:style w:type="character" w:customStyle="1" w:styleId="WW8Num28z4">
    <w:name w:val="WW8Num28z4"/>
    <w:rsid w:val="00883CB5"/>
    <w:rPr>
      <w:rFonts w:ascii="Courier New" w:hAnsi="Courier New"/>
    </w:rPr>
  </w:style>
  <w:style w:type="character" w:customStyle="1" w:styleId="WW8Num29z0">
    <w:name w:val="WW8Num29z0"/>
    <w:rsid w:val="00883CB5"/>
  </w:style>
  <w:style w:type="character" w:customStyle="1" w:styleId="WW8Num30z0">
    <w:name w:val="WW8Num30z0"/>
    <w:rsid w:val="00883CB5"/>
  </w:style>
  <w:style w:type="character" w:customStyle="1" w:styleId="WW8Num31z0">
    <w:name w:val="WW8Num31z0"/>
    <w:rsid w:val="00883CB5"/>
  </w:style>
  <w:style w:type="character" w:customStyle="1" w:styleId="WW8Num31z1">
    <w:name w:val="WW8Num31z1"/>
    <w:rsid w:val="00883CB5"/>
  </w:style>
  <w:style w:type="character" w:customStyle="1" w:styleId="WW8Num32z0">
    <w:name w:val="WW8Num32z0"/>
    <w:rsid w:val="00883CB5"/>
  </w:style>
  <w:style w:type="character" w:customStyle="1" w:styleId="WW8Num32z1">
    <w:name w:val="WW8Num32z1"/>
    <w:rsid w:val="00883CB5"/>
  </w:style>
  <w:style w:type="character" w:customStyle="1" w:styleId="WW8Num32z2">
    <w:name w:val="WW8Num32z2"/>
    <w:rsid w:val="00883CB5"/>
  </w:style>
  <w:style w:type="character" w:customStyle="1" w:styleId="WW8Num32z3">
    <w:name w:val="WW8Num32z3"/>
    <w:rsid w:val="00883CB5"/>
  </w:style>
  <w:style w:type="character" w:customStyle="1" w:styleId="WW8Num32z4">
    <w:name w:val="WW8Num32z4"/>
    <w:rsid w:val="00883CB5"/>
  </w:style>
  <w:style w:type="character" w:customStyle="1" w:styleId="WW8Num32z5">
    <w:name w:val="WW8Num32z5"/>
    <w:rsid w:val="00883CB5"/>
  </w:style>
  <w:style w:type="character" w:customStyle="1" w:styleId="WW8Num32z6">
    <w:name w:val="WW8Num32z6"/>
    <w:rsid w:val="00883CB5"/>
  </w:style>
  <w:style w:type="character" w:customStyle="1" w:styleId="WW8Num32z7">
    <w:name w:val="WW8Num32z7"/>
    <w:rsid w:val="00883CB5"/>
  </w:style>
  <w:style w:type="character" w:customStyle="1" w:styleId="WW8Num32z8">
    <w:name w:val="WW8Num32z8"/>
    <w:rsid w:val="00883CB5"/>
  </w:style>
  <w:style w:type="character" w:customStyle="1" w:styleId="WW8Num33z0">
    <w:name w:val="WW8Num33z0"/>
    <w:rsid w:val="00883CB5"/>
  </w:style>
  <w:style w:type="character" w:customStyle="1" w:styleId="WW8Num34z0">
    <w:name w:val="WW8Num34z0"/>
    <w:rsid w:val="00883CB5"/>
  </w:style>
  <w:style w:type="character" w:customStyle="1" w:styleId="WW8Num35z0">
    <w:name w:val="WW8Num35z0"/>
    <w:rsid w:val="00883CB5"/>
  </w:style>
  <w:style w:type="character" w:customStyle="1" w:styleId="WW8Num35z1">
    <w:name w:val="WW8Num35z1"/>
    <w:rsid w:val="00883CB5"/>
  </w:style>
  <w:style w:type="character" w:customStyle="1" w:styleId="WW8Num35z2">
    <w:name w:val="WW8Num35z2"/>
    <w:rsid w:val="00883CB5"/>
  </w:style>
  <w:style w:type="character" w:customStyle="1" w:styleId="WW8Num35z3">
    <w:name w:val="WW8Num35z3"/>
    <w:rsid w:val="00883CB5"/>
  </w:style>
  <w:style w:type="character" w:customStyle="1" w:styleId="WW8Num35z4">
    <w:name w:val="WW8Num35z4"/>
    <w:rsid w:val="00883CB5"/>
  </w:style>
  <w:style w:type="character" w:customStyle="1" w:styleId="WW8Num35z5">
    <w:name w:val="WW8Num35z5"/>
    <w:rsid w:val="00883CB5"/>
  </w:style>
  <w:style w:type="character" w:customStyle="1" w:styleId="WW8Num35z6">
    <w:name w:val="WW8Num35z6"/>
    <w:rsid w:val="00883CB5"/>
  </w:style>
  <w:style w:type="character" w:customStyle="1" w:styleId="WW8Num35z7">
    <w:name w:val="WW8Num35z7"/>
    <w:rsid w:val="00883CB5"/>
  </w:style>
  <w:style w:type="character" w:customStyle="1" w:styleId="WW8Num35z8">
    <w:name w:val="WW8Num35z8"/>
    <w:rsid w:val="00883CB5"/>
  </w:style>
  <w:style w:type="character" w:customStyle="1" w:styleId="WW8Num36z0">
    <w:name w:val="WW8Num36z0"/>
    <w:rsid w:val="00883CB5"/>
    <w:rPr>
      <w:rFonts w:ascii="Vladimir Script" w:hAnsi="Vladimir Script"/>
      <w:sz w:val="28"/>
    </w:rPr>
  </w:style>
  <w:style w:type="character" w:customStyle="1" w:styleId="WW8Num36z1">
    <w:name w:val="WW8Num36z1"/>
    <w:rsid w:val="00883CB5"/>
    <w:rPr>
      <w:rFonts w:ascii="Courier New" w:hAnsi="Courier New"/>
    </w:rPr>
  </w:style>
  <w:style w:type="character" w:customStyle="1" w:styleId="WW8Num36z2">
    <w:name w:val="WW8Num36z2"/>
    <w:rsid w:val="00883CB5"/>
    <w:rPr>
      <w:rFonts w:ascii="Wingdings" w:hAnsi="Wingdings"/>
    </w:rPr>
  </w:style>
  <w:style w:type="character" w:customStyle="1" w:styleId="WW8Num36z3">
    <w:name w:val="WW8Num36z3"/>
    <w:rsid w:val="00883CB5"/>
    <w:rPr>
      <w:rFonts w:ascii="Symbol" w:hAnsi="Symbol"/>
    </w:rPr>
  </w:style>
  <w:style w:type="character" w:customStyle="1" w:styleId="WW8Num37z0">
    <w:name w:val="WW8Num37z0"/>
    <w:rsid w:val="00883CB5"/>
  </w:style>
  <w:style w:type="character" w:customStyle="1" w:styleId="WW8Num38z0">
    <w:name w:val="WW8Num38z0"/>
    <w:rsid w:val="00883CB5"/>
    <w:rPr>
      <w:rFonts w:ascii="Vladimir Script" w:hAnsi="Vladimir Script"/>
    </w:rPr>
  </w:style>
  <w:style w:type="character" w:customStyle="1" w:styleId="WW8Num38z1">
    <w:name w:val="WW8Num38z1"/>
    <w:rsid w:val="00883CB5"/>
    <w:rPr>
      <w:rFonts w:ascii="Courier New" w:hAnsi="Courier New"/>
    </w:rPr>
  </w:style>
  <w:style w:type="character" w:customStyle="1" w:styleId="WW8Num38z2">
    <w:name w:val="WW8Num38z2"/>
    <w:rsid w:val="00883CB5"/>
    <w:rPr>
      <w:rFonts w:ascii="Wingdings" w:hAnsi="Wingdings"/>
    </w:rPr>
  </w:style>
  <w:style w:type="character" w:customStyle="1" w:styleId="WW8Num38z3">
    <w:name w:val="WW8Num38z3"/>
    <w:rsid w:val="00883CB5"/>
    <w:rPr>
      <w:rFonts w:ascii="Symbol" w:hAnsi="Symbol"/>
    </w:rPr>
  </w:style>
  <w:style w:type="character" w:customStyle="1" w:styleId="WW8Num39z0">
    <w:name w:val="WW8Num39z0"/>
    <w:rsid w:val="00883CB5"/>
  </w:style>
  <w:style w:type="character" w:customStyle="1" w:styleId="WW8Num40z0">
    <w:name w:val="WW8Num40z0"/>
    <w:rsid w:val="00883CB5"/>
  </w:style>
  <w:style w:type="character" w:customStyle="1" w:styleId="WW8Num41z0">
    <w:name w:val="WW8Num41z0"/>
    <w:rsid w:val="00883CB5"/>
  </w:style>
  <w:style w:type="character" w:customStyle="1" w:styleId="WW8Num42z0">
    <w:name w:val="WW8Num42z0"/>
    <w:rsid w:val="00883CB5"/>
    <w:rPr>
      <w:rFonts w:ascii="Vladimir Script" w:hAnsi="Vladimir Script"/>
    </w:rPr>
  </w:style>
  <w:style w:type="character" w:customStyle="1" w:styleId="WW8Num42z1">
    <w:name w:val="WW8Num42z1"/>
    <w:rsid w:val="00883CB5"/>
    <w:rPr>
      <w:rFonts w:ascii="Courier New" w:hAnsi="Courier New"/>
    </w:rPr>
  </w:style>
  <w:style w:type="character" w:customStyle="1" w:styleId="WW8Num42z2">
    <w:name w:val="WW8Num42z2"/>
    <w:rsid w:val="00883CB5"/>
    <w:rPr>
      <w:rFonts w:ascii="Wingdings" w:hAnsi="Wingdings"/>
    </w:rPr>
  </w:style>
  <w:style w:type="character" w:customStyle="1" w:styleId="WW8Num42z3">
    <w:name w:val="WW8Num42z3"/>
    <w:rsid w:val="00883CB5"/>
    <w:rPr>
      <w:rFonts w:ascii="Symbol" w:hAnsi="Symbol"/>
    </w:rPr>
  </w:style>
  <w:style w:type="character" w:customStyle="1" w:styleId="1f0">
    <w:name w:val="Основной шрифт абзаца1"/>
    <w:rsid w:val="00883CB5"/>
  </w:style>
  <w:style w:type="character" w:styleId="af9">
    <w:name w:val="page number"/>
    <w:basedOn w:val="a0"/>
    <w:rsid w:val="00883CB5"/>
    <w:rPr>
      <w:rFonts w:cs="Times New Roman"/>
    </w:rPr>
  </w:style>
  <w:style w:type="character" w:customStyle="1" w:styleId="afa">
    <w:name w:val="Название Знак"/>
    <w:link w:val="afb"/>
    <w:locked/>
    <w:rsid w:val="00883CB5"/>
    <w:rPr>
      <w:rFonts w:ascii="Times New Roman" w:hAnsi="Times New Roman"/>
      <w:b/>
      <w:spacing w:val="20"/>
      <w:sz w:val="28"/>
    </w:rPr>
  </w:style>
  <w:style w:type="character" w:customStyle="1" w:styleId="apple-converted-space">
    <w:name w:val="apple-converted-space"/>
    <w:rsid w:val="00883CB5"/>
  </w:style>
  <w:style w:type="character" w:customStyle="1" w:styleId="1f1">
    <w:name w:val="Знак примечания1"/>
    <w:rsid w:val="00883CB5"/>
    <w:rPr>
      <w:sz w:val="16"/>
    </w:rPr>
  </w:style>
  <w:style w:type="character" w:customStyle="1" w:styleId="afc">
    <w:name w:val="Текст примечания Знак"/>
    <w:rsid w:val="00883CB5"/>
  </w:style>
  <w:style w:type="character" w:customStyle="1" w:styleId="afd">
    <w:name w:val="Тема примечания Знак"/>
    <w:rsid w:val="00883CB5"/>
    <w:rPr>
      <w:b/>
    </w:rPr>
  </w:style>
  <w:style w:type="character" w:customStyle="1" w:styleId="FontStyle13">
    <w:name w:val="Font Style13"/>
    <w:rsid w:val="00883CB5"/>
    <w:rPr>
      <w:rFonts w:ascii="Times New Roman" w:hAnsi="Times New Roman"/>
      <w:spacing w:val="-10"/>
      <w:sz w:val="28"/>
    </w:rPr>
  </w:style>
  <w:style w:type="paragraph" w:styleId="afe">
    <w:name w:val="List"/>
    <w:basedOn w:val="a"/>
    <w:rsid w:val="00883CB5"/>
    <w:pPr>
      <w:suppressAutoHyphens/>
      <w:spacing w:after="0" w:line="240" w:lineRule="auto"/>
      <w:ind w:left="283" w:hanging="283"/>
    </w:pPr>
    <w:rPr>
      <w:rFonts w:ascii="Times New Roman" w:hAnsi="Times New Roman"/>
      <w:sz w:val="24"/>
      <w:szCs w:val="24"/>
      <w:lang w:eastAsia="zh-CN"/>
    </w:rPr>
  </w:style>
  <w:style w:type="paragraph" w:styleId="aff">
    <w:name w:val="caption"/>
    <w:basedOn w:val="a"/>
    <w:qFormat/>
    <w:rsid w:val="00883CB5"/>
    <w:pPr>
      <w:suppressLineNumbers/>
      <w:suppressAutoHyphens/>
      <w:spacing w:before="120" w:after="120"/>
    </w:pPr>
    <w:rPr>
      <w:rFonts w:cs="FreeSans"/>
      <w:i/>
      <w:iCs/>
      <w:sz w:val="24"/>
      <w:szCs w:val="24"/>
      <w:lang w:eastAsia="zh-CN"/>
    </w:rPr>
  </w:style>
  <w:style w:type="paragraph" w:customStyle="1" w:styleId="1f2">
    <w:name w:val="Указатель1"/>
    <w:basedOn w:val="a"/>
    <w:rsid w:val="00883CB5"/>
    <w:pPr>
      <w:suppressLineNumbers/>
      <w:suppressAutoHyphens/>
    </w:pPr>
    <w:rPr>
      <w:rFonts w:cs="FreeSans"/>
      <w:lang w:eastAsia="zh-CN"/>
    </w:rPr>
  </w:style>
  <w:style w:type="paragraph" w:customStyle="1" w:styleId="1f3">
    <w:name w:val="Схема документа1"/>
    <w:basedOn w:val="a"/>
    <w:rsid w:val="00883CB5"/>
    <w:pPr>
      <w:shd w:val="clear" w:color="auto" w:fill="000080"/>
      <w:suppressAutoHyphens/>
      <w:spacing w:after="0" w:line="240" w:lineRule="auto"/>
    </w:pPr>
    <w:rPr>
      <w:rFonts w:ascii="Tahoma" w:hAnsi="Tahoma" w:cs="Tahoma"/>
      <w:sz w:val="20"/>
      <w:szCs w:val="20"/>
      <w:lang w:eastAsia="zh-CN"/>
    </w:rPr>
  </w:style>
  <w:style w:type="paragraph" w:customStyle="1" w:styleId="21a">
    <w:name w:val="Основной текст 21"/>
    <w:basedOn w:val="a"/>
    <w:rsid w:val="00883CB5"/>
    <w:pPr>
      <w:suppressAutoHyphens/>
      <w:spacing w:after="0" w:line="240" w:lineRule="auto"/>
    </w:pPr>
    <w:rPr>
      <w:rFonts w:ascii="Arial" w:hAnsi="Arial" w:cs="Arial"/>
      <w:b/>
      <w:bCs/>
      <w:sz w:val="24"/>
      <w:szCs w:val="24"/>
      <w:lang w:eastAsia="zh-CN"/>
    </w:rPr>
  </w:style>
  <w:style w:type="paragraph" w:customStyle="1" w:styleId="31a">
    <w:name w:val="Основной текст 31"/>
    <w:basedOn w:val="a"/>
    <w:rsid w:val="00883CB5"/>
    <w:pPr>
      <w:suppressAutoHyphens/>
      <w:spacing w:after="120"/>
    </w:pPr>
    <w:rPr>
      <w:sz w:val="16"/>
      <w:szCs w:val="16"/>
      <w:lang w:eastAsia="zh-CN"/>
    </w:rPr>
  </w:style>
  <w:style w:type="paragraph" w:customStyle="1" w:styleId="1f4">
    <w:name w:val="Название объекта1"/>
    <w:basedOn w:val="a"/>
    <w:next w:val="a"/>
    <w:rsid w:val="00883CB5"/>
    <w:pPr>
      <w:suppressAutoHyphens/>
      <w:spacing w:after="0" w:line="240" w:lineRule="auto"/>
      <w:jc w:val="center"/>
    </w:pPr>
    <w:rPr>
      <w:rFonts w:ascii="Times New Roman" w:hAnsi="Times New Roman"/>
      <w:b/>
      <w:bCs/>
      <w:sz w:val="24"/>
      <w:szCs w:val="24"/>
      <w:lang w:eastAsia="zh-CN"/>
    </w:rPr>
  </w:style>
  <w:style w:type="paragraph" w:customStyle="1" w:styleId="1f5">
    <w:name w:val="Текст примечания1"/>
    <w:basedOn w:val="a"/>
    <w:rsid w:val="00883CB5"/>
    <w:pPr>
      <w:suppressAutoHyphens/>
    </w:pPr>
    <w:rPr>
      <w:sz w:val="20"/>
      <w:szCs w:val="20"/>
      <w:lang w:eastAsia="zh-CN"/>
    </w:rPr>
  </w:style>
  <w:style w:type="paragraph" w:styleId="aff0">
    <w:name w:val="annotation text"/>
    <w:basedOn w:val="a"/>
    <w:link w:val="1f6"/>
    <w:uiPriority w:val="99"/>
    <w:semiHidden/>
    <w:unhideWhenUsed/>
    <w:rsid w:val="00883CB5"/>
    <w:pPr>
      <w:spacing w:line="240" w:lineRule="auto"/>
    </w:pPr>
    <w:rPr>
      <w:sz w:val="20"/>
      <w:szCs w:val="20"/>
    </w:rPr>
  </w:style>
  <w:style w:type="character" w:customStyle="1" w:styleId="1f6">
    <w:name w:val="Текст примечания Знак1"/>
    <w:basedOn w:val="a0"/>
    <w:link w:val="aff0"/>
    <w:uiPriority w:val="99"/>
    <w:semiHidden/>
    <w:locked/>
    <w:rsid w:val="00883CB5"/>
    <w:rPr>
      <w:rFonts w:ascii="Calibri" w:hAnsi="Calibri" w:cs="Times New Roman"/>
      <w:sz w:val="20"/>
      <w:szCs w:val="20"/>
      <w:lang w:val="x-none" w:eastAsia="ru-RU"/>
    </w:rPr>
  </w:style>
  <w:style w:type="paragraph" w:styleId="aff1">
    <w:name w:val="annotation subject"/>
    <w:basedOn w:val="1f5"/>
    <w:next w:val="1f5"/>
    <w:link w:val="1f7"/>
    <w:rsid w:val="00883CB5"/>
    <w:rPr>
      <w:b/>
      <w:bCs/>
    </w:rPr>
  </w:style>
  <w:style w:type="character" w:customStyle="1" w:styleId="1f7">
    <w:name w:val="Тема примечания Знак1"/>
    <w:basedOn w:val="1f6"/>
    <w:link w:val="aff1"/>
    <w:locked/>
    <w:rsid w:val="00883CB5"/>
    <w:rPr>
      <w:rFonts w:ascii="Calibri" w:hAnsi="Calibri" w:cs="Times New Roman"/>
      <w:b/>
      <w:bCs/>
      <w:sz w:val="20"/>
      <w:szCs w:val="20"/>
      <w:lang w:val="x-none" w:eastAsia="zh-CN"/>
    </w:rPr>
  </w:style>
  <w:style w:type="paragraph" w:customStyle="1" w:styleId="printr">
    <w:name w:val="printr"/>
    <w:basedOn w:val="a"/>
    <w:rsid w:val="00883CB5"/>
    <w:pPr>
      <w:suppressAutoHyphens/>
      <w:spacing w:before="280" w:after="280" w:line="240" w:lineRule="auto"/>
    </w:pPr>
    <w:rPr>
      <w:rFonts w:ascii="Times New Roman" w:hAnsi="Times New Roman"/>
      <w:sz w:val="24"/>
      <w:szCs w:val="24"/>
      <w:lang w:eastAsia="zh-CN"/>
    </w:rPr>
  </w:style>
  <w:style w:type="paragraph" w:customStyle="1" w:styleId="aff2">
    <w:name w:val="Содержимое таблицы"/>
    <w:basedOn w:val="a"/>
    <w:rsid w:val="00883CB5"/>
    <w:pPr>
      <w:suppressLineNumbers/>
      <w:suppressAutoHyphens/>
    </w:pPr>
    <w:rPr>
      <w:lang w:eastAsia="zh-CN"/>
    </w:rPr>
  </w:style>
  <w:style w:type="paragraph" w:customStyle="1" w:styleId="aff3">
    <w:name w:val="Заголовок таблицы"/>
    <w:basedOn w:val="aff2"/>
    <w:rsid w:val="00883CB5"/>
    <w:pPr>
      <w:jc w:val="center"/>
    </w:pPr>
    <w:rPr>
      <w:b/>
      <w:bCs/>
    </w:rPr>
  </w:style>
  <w:style w:type="character" w:customStyle="1" w:styleId="af5">
    <w:name w:val="Абзац списка Знак"/>
    <w:aliases w:val="ТЗ список Знак,Абзац списка нумерованный Знак"/>
    <w:link w:val="af4"/>
    <w:uiPriority w:val="34"/>
    <w:qFormat/>
    <w:locked/>
    <w:rsid w:val="00883CB5"/>
    <w:rPr>
      <w:rFonts w:ascii="Calibri" w:hAnsi="Calibri"/>
      <w:lang w:val="x-none" w:eastAsia="ru-RU"/>
    </w:rPr>
  </w:style>
  <w:style w:type="paragraph" w:customStyle="1" w:styleId="afb">
    <w:name w:val="Стиль"/>
    <w:basedOn w:val="a"/>
    <w:next w:val="a8"/>
    <w:link w:val="afa"/>
    <w:qFormat/>
    <w:rsid w:val="00883CB5"/>
    <w:pPr>
      <w:spacing w:after="0" w:line="240" w:lineRule="auto"/>
      <w:jc w:val="center"/>
    </w:pPr>
    <w:rPr>
      <w:rFonts w:ascii="Times New Roman" w:hAnsi="Times New Roman"/>
      <w:b/>
      <w:spacing w:val="20"/>
      <w:sz w:val="28"/>
      <w:lang w:eastAsia="en-US"/>
    </w:rPr>
  </w:style>
  <w:style w:type="character" w:customStyle="1" w:styleId="1f8">
    <w:name w:val="Название Знак1"/>
    <w:uiPriority w:val="10"/>
    <w:rsid w:val="00883CB5"/>
    <w:rPr>
      <w:rFonts w:ascii="Cambria" w:hAnsi="Cambria"/>
      <w:b/>
      <w:kern w:val="28"/>
      <w:sz w:val="32"/>
      <w:lang w:val="x-none" w:eastAsia="zh-CN"/>
    </w:rPr>
  </w:style>
  <w:style w:type="character" w:customStyle="1" w:styleId="ConsPlusNormal0">
    <w:name w:val="ConsPlusNormal Знак"/>
    <w:link w:val="ConsPlusNormal"/>
    <w:locked/>
    <w:rsid w:val="00883CB5"/>
    <w:rPr>
      <w:rFonts w:ascii="Arial" w:hAnsi="Arial"/>
      <w:sz w:val="20"/>
      <w:lang w:val="x-none" w:eastAsia="ru-RU"/>
    </w:rPr>
  </w:style>
  <w:style w:type="paragraph" w:customStyle="1" w:styleId="Default">
    <w:name w:val="Default"/>
    <w:rsid w:val="00883CB5"/>
    <w:pPr>
      <w:autoSpaceDE w:val="0"/>
      <w:autoSpaceDN w:val="0"/>
      <w:adjustRightInd w:val="0"/>
      <w:spacing w:after="0" w:line="240" w:lineRule="auto"/>
    </w:pPr>
    <w:rPr>
      <w:rFonts w:ascii="Times" w:hAnsi="Times" w:cs="Times"/>
      <w:color w:val="000000"/>
      <w:sz w:val="24"/>
      <w:szCs w:val="24"/>
      <w:lang w:eastAsia="ru-RU"/>
    </w:rPr>
  </w:style>
  <w:style w:type="character" w:customStyle="1" w:styleId="23">
    <w:name w:val="Основной текст2"/>
    <w:uiPriority w:val="99"/>
    <w:rsid w:val="00883CB5"/>
    <w:rPr>
      <w:rFonts w:ascii="Times New Roman" w:hAnsi="Times New Roman"/>
      <w:color w:val="000000"/>
      <w:spacing w:val="0"/>
      <w:w w:val="100"/>
      <w:position w:val="0"/>
      <w:sz w:val="26"/>
      <w:u w:val="none"/>
      <w:effect w:val="none"/>
      <w:lang w:val="ru-RU" w:eastAsia="x-none"/>
    </w:rPr>
  </w:style>
  <w:style w:type="character" w:customStyle="1" w:styleId="aff4">
    <w:name w:val="Öâåòîâîå âûäåëåíèå"/>
    <w:rsid w:val="00883CB5"/>
    <w:rPr>
      <w:b/>
      <w:color w:val="26282F"/>
    </w:rPr>
  </w:style>
  <w:style w:type="paragraph" w:customStyle="1" w:styleId="aff5">
    <w:name w:val="Название проектного документа"/>
    <w:basedOn w:val="a"/>
    <w:rsid w:val="00883CB5"/>
    <w:pPr>
      <w:widowControl w:val="0"/>
      <w:spacing w:after="0" w:line="240" w:lineRule="auto"/>
      <w:ind w:left="1701"/>
      <w:jc w:val="center"/>
    </w:pPr>
    <w:rPr>
      <w:rFonts w:ascii="Arial" w:hAnsi="Arial" w:cs="Arial"/>
      <w:b/>
      <w:bCs/>
      <w:color w:val="000080"/>
      <w:sz w:val="32"/>
      <w:szCs w:val="20"/>
    </w:rPr>
  </w:style>
  <w:style w:type="paragraph" w:customStyle="1" w:styleId="msonormal0">
    <w:name w:val="msonormal"/>
    <w:basedOn w:val="a"/>
    <w:rsid w:val="004E674E"/>
    <w:pPr>
      <w:spacing w:before="100" w:beforeAutospacing="1" w:after="100" w:afterAutospacing="1" w:line="240" w:lineRule="auto"/>
    </w:pPr>
    <w:rPr>
      <w:rFonts w:ascii="Times New Roman" w:hAnsi="Times New Roman"/>
      <w:sz w:val="24"/>
      <w:szCs w:val="24"/>
    </w:rPr>
  </w:style>
  <w:style w:type="character" w:styleId="aff6">
    <w:name w:val="FollowedHyperlink"/>
    <w:basedOn w:val="a0"/>
    <w:uiPriority w:val="99"/>
    <w:semiHidden/>
    <w:unhideWhenUsed/>
    <w:rsid w:val="004E674E"/>
    <w:rPr>
      <w:rFonts w:cs="Times New Roman"/>
      <w:color w:val="800080"/>
      <w:u w:val="single"/>
    </w:rPr>
  </w:style>
  <w:style w:type="paragraph" w:customStyle="1" w:styleId="1f9">
    <w:name w:val="Стиль1"/>
    <w:basedOn w:val="a"/>
    <w:next w:val="a8"/>
    <w:qFormat/>
    <w:rsid w:val="00483FC4"/>
    <w:pPr>
      <w:spacing w:after="0" w:line="240" w:lineRule="auto"/>
      <w:jc w:val="center"/>
    </w:pPr>
    <w:rPr>
      <w:rFonts w:ascii="Times New Roman" w:hAnsi="Times New Roman"/>
      <w:b/>
      <w:spacing w:val="20"/>
      <w:sz w:val="28"/>
      <w:szCs w:val="20"/>
      <w:lang w:eastAsia="en-US"/>
    </w:rPr>
  </w:style>
  <w:style w:type="table" w:styleId="aff7">
    <w:name w:val="Table Grid"/>
    <w:basedOn w:val="a1"/>
    <w:uiPriority w:val="59"/>
    <w:rsid w:val="00483FC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Без интервала Знак"/>
    <w:link w:val="af2"/>
    <w:locked/>
    <w:rsid w:val="00483FC4"/>
    <w:rPr>
      <w:rFonts w:ascii="Times New Roman" w:hAnsi="Times New Roman"/>
      <w:sz w:val="24"/>
      <w:lang w:val="x-none" w:eastAsia="ru-RU"/>
    </w:rPr>
  </w:style>
  <w:style w:type="paragraph" w:customStyle="1" w:styleId="1115">
    <w:name w:val="Рег. 1.1.1"/>
    <w:basedOn w:val="a"/>
    <w:rsid w:val="00483FC4"/>
    <w:pPr>
      <w:spacing w:after="0"/>
      <w:jc w:val="both"/>
    </w:pPr>
    <w:rPr>
      <w:rFonts w:ascii="Times New Roman" w:hAnsi="Times New Roman"/>
      <w:color w:val="000000"/>
      <w:sz w:val="28"/>
      <w:szCs w:val="20"/>
    </w:rPr>
  </w:style>
  <w:style w:type="numbering" w:customStyle="1" w:styleId="1fa">
    <w:name w:val="Нет списка1"/>
    <w:next w:val="a2"/>
    <w:uiPriority w:val="99"/>
    <w:semiHidden/>
    <w:unhideWhenUsed/>
    <w:rsid w:val="00C229AA"/>
  </w:style>
  <w:style w:type="paragraph" w:customStyle="1" w:styleId="aff8">
    <w:basedOn w:val="a"/>
    <w:next w:val="a8"/>
    <w:qFormat/>
    <w:rsid w:val="00C229AA"/>
    <w:pPr>
      <w:spacing w:after="0" w:line="240" w:lineRule="auto"/>
      <w:jc w:val="center"/>
    </w:pPr>
    <w:rPr>
      <w:rFonts w:ascii="Times New Roman" w:hAnsi="Times New Roman"/>
      <w:b/>
      <w:spacing w:val="2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029159">
      <w:marLeft w:val="0"/>
      <w:marRight w:val="0"/>
      <w:marTop w:val="0"/>
      <w:marBottom w:val="0"/>
      <w:divBdr>
        <w:top w:val="none" w:sz="0" w:space="0" w:color="auto"/>
        <w:left w:val="none" w:sz="0" w:space="0" w:color="auto"/>
        <w:bottom w:val="none" w:sz="0" w:space="0" w:color="auto"/>
        <w:right w:val="none" w:sz="0" w:space="0" w:color="auto"/>
      </w:divBdr>
    </w:div>
    <w:div w:id="849029160">
      <w:marLeft w:val="0"/>
      <w:marRight w:val="0"/>
      <w:marTop w:val="0"/>
      <w:marBottom w:val="0"/>
      <w:divBdr>
        <w:top w:val="none" w:sz="0" w:space="0" w:color="auto"/>
        <w:left w:val="none" w:sz="0" w:space="0" w:color="auto"/>
        <w:bottom w:val="none" w:sz="0" w:space="0" w:color="auto"/>
        <w:right w:val="none" w:sz="0" w:space="0" w:color="auto"/>
      </w:divBdr>
    </w:div>
    <w:div w:id="849029161">
      <w:marLeft w:val="0"/>
      <w:marRight w:val="0"/>
      <w:marTop w:val="0"/>
      <w:marBottom w:val="0"/>
      <w:divBdr>
        <w:top w:val="none" w:sz="0" w:space="0" w:color="auto"/>
        <w:left w:val="none" w:sz="0" w:space="0" w:color="auto"/>
        <w:bottom w:val="none" w:sz="0" w:space="0" w:color="auto"/>
        <w:right w:val="none" w:sz="0" w:space="0" w:color="auto"/>
      </w:divBdr>
    </w:div>
    <w:div w:id="849029162">
      <w:marLeft w:val="0"/>
      <w:marRight w:val="0"/>
      <w:marTop w:val="0"/>
      <w:marBottom w:val="0"/>
      <w:divBdr>
        <w:top w:val="none" w:sz="0" w:space="0" w:color="auto"/>
        <w:left w:val="none" w:sz="0" w:space="0" w:color="auto"/>
        <w:bottom w:val="none" w:sz="0" w:space="0" w:color="auto"/>
        <w:right w:val="none" w:sz="0" w:space="0" w:color="auto"/>
      </w:divBdr>
    </w:div>
    <w:div w:id="15597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7A956D90DC65C2F9BFEE74AC13A5590148517BDA11B53BF6482F60A4587F3AD052D6A2ABE8B6AE5A4DE33C86963D383B57450B5C74BG5L" TargetMode="External"/><Relationship Id="rId13" Type="http://schemas.openxmlformats.org/officeDocument/2006/relationships/hyperlink" Target="consultantplus://offline/ref=0498D0AD809C9EA09A6596F450930A485F4B7A09445578B0403F85079C09DA71A81E2CF6EABE4043E2CD3356B8BAE798B9E618D4C5vDd0L" TargetMode="External"/><Relationship Id="rId18" Type="http://schemas.openxmlformats.org/officeDocument/2006/relationships/hyperlink" Target="consultantplus://offline/ref=ED3252545A983F0E8C631B3DBF9CE42EA9DCE7A4E468D152282D63982C9FB4D6B9D3F1EBC3B05D9934598DCEDDC9A5AF553E0375539AE71BR0f8G" TargetMode="External"/><Relationship Id="rId26" Type="http://schemas.openxmlformats.org/officeDocument/2006/relationships/hyperlink" Target="consultantplus://offline/ref=6BDE5B26BA2DC499708306FA60F744EBFE15B18E66C0E4F3AB4842FE1129B47E008450F6801941AB12C1A598C4802ED9D248709CB51DCF5Ai0TBJ" TargetMode="External"/><Relationship Id="rId3" Type="http://schemas.openxmlformats.org/officeDocument/2006/relationships/styles" Target="styles.xml"/><Relationship Id="rId21" Type="http://schemas.openxmlformats.org/officeDocument/2006/relationships/hyperlink" Target="consultantplus://offline/ref=6BDE5B26BA2DC499708306FA60F744EBFE15B18E66C0E4F3AB4842FE1129B47E008450F6801941AB12C1A598C4802ED9D248709CB51DCF5Ai0TBJ" TargetMode="External"/><Relationship Id="rId7" Type="http://schemas.openxmlformats.org/officeDocument/2006/relationships/endnotes" Target="endnotes.xml"/><Relationship Id="rId12" Type="http://schemas.openxmlformats.org/officeDocument/2006/relationships/hyperlink" Target="consultantplus://offline/ref=0498D0AD809C9EA09A6596F450930A485F4B7A09445578B0403F85079C09DA71A81E2CF7E6B74043E2CD3356B8BAE798B9E618D4C5vDd0L" TargetMode="External"/><Relationship Id="rId17" Type="http://schemas.openxmlformats.org/officeDocument/2006/relationships/hyperlink" Target="consultantplus://offline/ref=BB20C235FC55736B35DE9A10739A434E976D817E10608E03E20B5E4DF26FE0CE21A20D9FBCD2C1501740644A0EX263Q" TargetMode="External"/><Relationship Id="rId25" Type="http://schemas.openxmlformats.org/officeDocument/2006/relationships/hyperlink" Target="consultantplus://offline/ref=9845FDD8A76CA29033A0F21BCFBC0FC297C9F3966CD531912BF38EF93F52C66A443A3593D88FE1FCBA4E911134C19197BBD10A0ADA5Ap3q4P" TargetMode="External"/><Relationship Id="rId2" Type="http://schemas.openxmlformats.org/officeDocument/2006/relationships/numbering" Target="numbering.xml"/><Relationship Id="rId16" Type="http://schemas.openxmlformats.org/officeDocument/2006/relationships/hyperlink" Target="consultantplus://offline/ref=BB20C235FC55736B35DE9A10739A434E9067867E15608E03E20B5E4DF26FE0CE21A20D9FBCD2C1501740644A0EX263Q" TargetMode="External"/><Relationship Id="rId20" Type="http://schemas.openxmlformats.org/officeDocument/2006/relationships/hyperlink" Target="consultantplus://offline/ref=9845FDD8A76CA29033A0F21BCFBC0FC297C9F3966CD531912BF38EF93F52C66A443A3593D88FE1FCBA4E911134C19197BBD10A0ADA5Ap3q4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98D0AD809C9EA09A6596F450930A485F4B7A09445578B0403F85079C09DA71A81E2CF4EFB74B12B582320AFCE6F499B1E61BD5D9D02678v5d3L" TargetMode="External"/><Relationship Id="rId24" Type="http://schemas.openxmlformats.org/officeDocument/2006/relationships/hyperlink" Target="consultantplus://offline/ref=61F69D2429EA8D1E0F4D93701E2F8D1BE2192C1504472D9EAFC84C22385F34CB2ECF67A2BAF58CCF24F59FD5F02CA6F066C212CFC9EAb0t4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B20C235FC55736B35DE9A10739A434E9065827C12608E03E20B5E4DF26FE0CE21A20D9FBCD2C1501740644A0EX263Q" TargetMode="External"/><Relationship Id="rId23" Type="http://schemas.openxmlformats.org/officeDocument/2006/relationships/hyperlink" Target="consultantplus://offline/ref=61F69D2429EA8D1E0F4D93701E2F8D1BE2192C1504472D9EAFC84C22385F34CB2ECF67A2BAF58DCF24F59FD5F02CA6F066C212CFC9EAb0t4J" TargetMode="External"/><Relationship Id="rId28" Type="http://schemas.openxmlformats.org/officeDocument/2006/relationships/hyperlink" Target="https://login.consultant.ru/link/?req=doc&amp;base=LAW&amp;n=461102&amp;dst=100833" TargetMode="External"/><Relationship Id="rId10" Type="http://schemas.openxmlformats.org/officeDocument/2006/relationships/hyperlink" Target="consultantplus://offline/ref=0498D0AD809C9EA09A6596F450930A485F4B7A09445578B0403F85079C09DA71A81E2CF1ECBC1F46F7DC6B5BB1ADF898A6FA1AD6vCd5L" TargetMode="External"/><Relationship Id="rId19" Type="http://schemas.openxmlformats.org/officeDocument/2006/relationships/hyperlink" Target="consultantplus://offline/ref=ED3252545A983F0E8C631B3DBF9CE42EAED0EEA3EF66D152282D63982C9FB4D6B9D3F1ECCAB35ECC63168C92989FB6AF573E00744FR9f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98&amp;dst=2537" TargetMode="External"/><Relationship Id="rId14" Type="http://schemas.openxmlformats.org/officeDocument/2006/relationships/hyperlink" Target="consultantplus://offline/ref=5BC042C02E5A13EF1E84C47AAFD908F9895F82D05B007D9833F580D0D1E1078B243DCF8E2202BAEA3235893154a3DCU" TargetMode="External"/><Relationship Id="rId22" Type="http://schemas.openxmlformats.org/officeDocument/2006/relationships/hyperlink" Target="consultantplus://offline/ref=6BDE5B26BA2DC499708306FA60F744EBFE15B18E66C0E4F3AB4842FE1129B47E008450F6801941AD10C1A598C4802ED9D248709CB51DCF5Ai0TBJ" TargetMode="External"/><Relationship Id="rId27" Type="http://schemas.openxmlformats.org/officeDocument/2006/relationships/hyperlink" Target="consultantplus://offline/ref=6BDE5B26BA2DC499708306FA60F744EBFE15B18E66C0E4F3AB4842FE1129B47E008450F6801941AD10C1A598C4802ED9D248709CB51DCF5Ai0TBJ"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055F0-446E-4228-B97F-FAB962AE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76</Pages>
  <Words>31138</Words>
  <Characters>177490</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Петровна Филиизова</dc:creator>
  <cp:keywords/>
  <dc:description/>
  <cp:lastModifiedBy>Шадрунов А.В.</cp:lastModifiedBy>
  <cp:revision>26</cp:revision>
  <cp:lastPrinted>2022-12-06T07:05:00Z</cp:lastPrinted>
  <dcterms:created xsi:type="dcterms:W3CDTF">2025-04-12T11:51:00Z</dcterms:created>
  <dcterms:modified xsi:type="dcterms:W3CDTF">2025-04-29T13:34:00Z</dcterms:modified>
</cp:coreProperties>
</file>