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1D62" w:rsidRDefault="00130A6D" w:rsidP="0089336E">
      <w:pPr>
        <w:pStyle w:val="aff0"/>
        <w:jc w:val="right"/>
        <w:rPr>
          <w:szCs w:val="28"/>
        </w:rPr>
      </w:pPr>
      <w:r>
        <w:rPr>
          <w:szCs w:val="28"/>
        </w:rPr>
        <w:t xml:space="preserve"> </w:t>
      </w:r>
      <w:r w:rsidR="002A1D62">
        <w:rPr>
          <w:szCs w:val="28"/>
        </w:rPr>
        <w:t xml:space="preserve">Проект </w:t>
      </w:r>
      <w:proofErr w:type="spellStart"/>
      <w:r w:rsidR="002A1D62">
        <w:rPr>
          <w:szCs w:val="28"/>
        </w:rPr>
        <w:t>Сугрина</w:t>
      </w:r>
      <w:proofErr w:type="spellEnd"/>
      <w:r w:rsidR="002A1D62">
        <w:rPr>
          <w:szCs w:val="28"/>
        </w:rPr>
        <w:t xml:space="preserve"> О.В.</w:t>
      </w:r>
    </w:p>
    <w:p w:rsidR="002A1D62" w:rsidRDefault="002A1D62" w:rsidP="0089336E">
      <w:pPr>
        <w:pStyle w:val="aff0"/>
        <w:jc w:val="right"/>
        <w:rPr>
          <w:szCs w:val="28"/>
        </w:rPr>
      </w:pPr>
      <w:r>
        <w:rPr>
          <w:szCs w:val="28"/>
        </w:rPr>
        <w:t>X:\Сугрина\В печат</w:t>
      </w:r>
      <w:r w:rsidR="00F948FD">
        <w:rPr>
          <w:szCs w:val="28"/>
        </w:rPr>
        <w:t>ь\Постановления\Пост. и</w:t>
      </w:r>
      <w:r>
        <w:rPr>
          <w:szCs w:val="28"/>
        </w:rPr>
        <w:t xml:space="preserve">зм. </w:t>
      </w:r>
      <w:r w:rsidR="00A75778">
        <w:rPr>
          <w:szCs w:val="28"/>
        </w:rPr>
        <w:t>2</w:t>
      </w:r>
      <w:r w:rsidR="001A0FA6">
        <w:rPr>
          <w:szCs w:val="28"/>
        </w:rPr>
        <w:t xml:space="preserve"> </w:t>
      </w:r>
      <w:r>
        <w:rPr>
          <w:szCs w:val="28"/>
        </w:rPr>
        <w:t>в</w:t>
      </w:r>
      <w:r w:rsidR="00F948FD">
        <w:rPr>
          <w:szCs w:val="28"/>
        </w:rPr>
        <w:t xml:space="preserve"> </w:t>
      </w:r>
      <w:r w:rsidR="001A0FA6">
        <w:rPr>
          <w:szCs w:val="28"/>
        </w:rPr>
        <w:t>759</w:t>
      </w:r>
      <w:r w:rsidR="00E22FB7">
        <w:rPr>
          <w:szCs w:val="28"/>
        </w:rPr>
        <w:t xml:space="preserve"> МП </w:t>
      </w:r>
      <w:r w:rsidR="001A0FA6">
        <w:rPr>
          <w:szCs w:val="28"/>
        </w:rPr>
        <w:t>О</w:t>
      </w:r>
      <w:r w:rsidR="00E9598D">
        <w:rPr>
          <w:szCs w:val="28"/>
        </w:rPr>
        <w:t>УОР</w:t>
      </w:r>
      <w:r>
        <w:rPr>
          <w:szCs w:val="28"/>
        </w:rPr>
        <w:t>\</w:t>
      </w:r>
    </w:p>
    <w:p w:rsidR="000915F4" w:rsidRDefault="000915F4" w:rsidP="0089336E">
      <w:pPr>
        <w:jc w:val="center"/>
        <w:rPr>
          <w:position w:val="-2"/>
          <w:sz w:val="28"/>
          <w:szCs w:val="28"/>
          <w:lang w:eastAsia="ru-RU"/>
        </w:rPr>
      </w:pPr>
    </w:p>
    <w:p w:rsidR="002A1D62" w:rsidRDefault="002A1D62" w:rsidP="0089336E">
      <w:pPr>
        <w:jc w:val="center"/>
        <w:rPr>
          <w:b/>
          <w:spacing w:val="20"/>
          <w:sz w:val="28"/>
          <w:szCs w:val="28"/>
        </w:rPr>
      </w:pPr>
    </w:p>
    <w:p w:rsidR="002A1D62" w:rsidRDefault="002A1D62" w:rsidP="0089336E">
      <w:pPr>
        <w:jc w:val="center"/>
        <w:rPr>
          <w:b/>
          <w:spacing w:val="20"/>
          <w:sz w:val="28"/>
          <w:szCs w:val="28"/>
          <w:lang w:eastAsia="ru-RU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2A1D62" w:rsidRDefault="002A1D62" w:rsidP="0089336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 202</w:t>
      </w:r>
      <w:r w:rsidR="001A0FA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___</w:t>
      </w:r>
    </w:p>
    <w:p w:rsidR="00AD6B1C" w:rsidRDefault="00AD6B1C" w:rsidP="0089336E">
      <w:pPr>
        <w:rPr>
          <w:sz w:val="28"/>
          <w:szCs w:val="28"/>
        </w:rPr>
      </w:pPr>
    </w:p>
    <w:p w:rsidR="0001722A" w:rsidRPr="007A5868" w:rsidRDefault="0001722A" w:rsidP="0089336E">
      <w:pPr>
        <w:rPr>
          <w:sz w:val="28"/>
          <w:szCs w:val="28"/>
        </w:rPr>
      </w:pPr>
    </w:p>
    <w:p w:rsidR="00AA4EBF" w:rsidRPr="007A5868" w:rsidRDefault="00B801EF" w:rsidP="00893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F5168">
        <w:rPr>
          <w:b/>
          <w:sz w:val="28"/>
          <w:szCs w:val="28"/>
        </w:rPr>
        <w:t>й</w:t>
      </w:r>
      <w:r w:rsidR="0083127F">
        <w:rPr>
          <w:b/>
          <w:sz w:val="28"/>
          <w:szCs w:val="28"/>
        </w:rPr>
        <w:t xml:space="preserve"> в постановление администрации от </w:t>
      </w:r>
      <w:r w:rsidR="001A0FA6">
        <w:rPr>
          <w:b/>
          <w:sz w:val="28"/>
          <w:szCs w:val="28"/>
        </w:rPr>
        <w:t xml:space="preserve">11 </w:t>
      </w:r>
      <w:r w:rsidR="0083127F">
        <w:rPr>
          <w:b/>
          <w:sz w:val="28"/>
          <w:szCs w:val="28"/>
        </w:rPr>
        <w:t>декабря 202</w:t>
      </w:r>
      <w:r w:rsidR="001A0FA6">
        <w:rPr>
          <w:b/>
          <w:sz w:val="28"/>
          <w:szCs w:val="28"/>
        </w:rPr>
        <w:t>4 года № 759</w:t>
      </w:r>
      <w:r w:rsidR="0083127F">
        <w:rPr>
          <w:b/>
          <w:sz w:val="28"/>
          <w:szCs w:val="28"/>
        </w:rPr>
        <w:t xml:space="preserve"> «</w:t>
      </w:r>
      <w:r w:rsidR="00C14E31" w:rsidRPr="007A5868">
        <w:rPr>
          <w:b/>
          <w:sz w:val="28"/>
          <w:szCs w:val="28"/>
        </w:rPr>
        <w:t>Об утверждении муниципальной программы «</w:t>
      </w:r>
      <w:r w:rsidR="001A0FA6">
        <w:rPr>
          <w:b/>
          <w:sz w:val="28"/>
          <w:szCs w:val="28"/>
        </w:rPr>
        <w:t xml:space="preserve">Обеспечение устойчивого </w:t>
      </w:r>
      <w:r w:rsidR="00E22FB7">
        <w:rPr>
          <w:b/>
          <w:sz w:val="28"/>
          <w:szCs w:val="28"/>
        </w:rPr>
        <w:t>общественно</w:t>
      </w:r>
      <w:r w:rsidR="001A0FA6">
        <w:rPr>
          <w:b/>
          <w:sz w:val="28"/>
          <w:szCs w:val="28"/>
        </w:rPr>
        <w:t>го</w:t>
      </w:r>
      <w:r w:rsidR="00E22FB7">
        <w:rPr>
          <w:b/>
          <w:sz w:val="28"/>
          <w:szCs w:val="28"/>
        </w:rPr>
        <w:t xml:space="preserve"> развити</w:t>
      </w:r>
      <w:r w:rsidR="001A0FA6">
        <w:rPr>
          <w:b/>
          <w:sz w:val="28"/>
          <w:szCs w:val="28"/>
        </w:rPr>
        <w:t>я</w:t>
      </w:r>
      <w:r w:rsidR="00E22FB7">
        <w:rPr>
          <w:b/>
          <w:sz w:val="28"/>
          <w:szCs w:val="28"/>
        </w:rPr>
        <w:t xml:space="preserve"> </w:t>
      </w:r>
      <w:proofErr w:type="spellStart"/>
      <w:r w:rsidR="0090618E" w:rsidRPr="007A5868">
        <w:rPr>
          <w:b/>
          <w:sz w:val="28"/>
          <w:szCs w:val="28"/>
        </w:rPr>
        <w:t>Пикалевско</w:t>
      </w:r>
      <w:r w:rsidR="001A0FA6">
        <w:rPr>
          <w:b/>
          <w:sz w:val="28"/>
          <w:szCs w:val="28"/>
        </w:rPr>
        <w:t>го</w:t>
      </w:r>
      <w:proofErr w:type="spellEnd"/>
      <w:r w:rsidR="00E22FB7">
        <w:rPr>
          <w:b/>
          <w:sz w:val="28"/>
          <w:szCs w:val="28"/>
        </w:rPr>
        <w:t xml:space="preserve"> городско</w:t>
      </w:r>
      <w:r w:rsidR="001A0FA6">
        <w:rPr>
          <w:b/>
          <w:sz w:val="28"/>
          <w:szCs w:val="28"/>
        </w:rPr>
        <w:t>го</w:t>
      </w:r>
      <w:r w:rsidR="0090618E" w:rsidRPr="007A5868">
        <w:rPr>
          <w:b/>
          <w:sz w:val="28"/>
          <w:szCs w:val="28"/>
        </w:rPr>
        <w:t xml:space="preserve"> поселени</w:t>
      </w:r>
      <w:r w:rsidR="001A0FA6">
        <w:rPr>
          <w:b/>
          <w:sz w:val="28"/>
          <w:szCs w:val="28"/>
        </w:rPr>
        <w:t>я</w:t>
      </w:r>
      <w:r w:rsidR="006E25F8" w:rsidRPr="007A5868">
        <w:rPr>
          <w:b/>
          <w:sz w:val="28"/>
          <w:szCs w:val="28"/>
        </w:rPr>
        <w:t>»</w:t>
      </w:r>
      <w:r w:rsidR="00C14E31" w:rsidRPr="007A5868">
        <w:rPr>
          <w:b/>
          <w:sz w:val="28"/>
          <w:szCs w:val="28"/>
        </w:rPr>
        <w:t xml:space="preserve"> </w:t>
      </w:r>
    </w:p>
    <w:p w:rsidR="000915F4" w:rsidRPr="007A5868" w:rsidRDefault="000915F4" w:rsidP="0089336E">
      <w:pPr>
        <w:jc w:val="center"/>
        <w:rPr>
          <w:sz w:val="28"/>
          <w:szCs w:val="28"/>
        </w:rPr>
      </w:pPr>
    </w:p>
    <w:p w:rsidR="00DD2FC2" w:rsidRPr="006E090E" w:rsidRDefault="009D0F9E" w:rsidP="0089336E">
      <w:pPr>
        <w:ind w:firstLine="709"/>
        <w:jc w:val="both"/>
        <w:rPr>
          <w:sz w:val="28"/>
          <w:szCs w:val="28"/>
          <w:lang w:eastAsia="en-US"/>
        </w:rPr>
      </w:pPr>
      <w:r w:rsidRPr="00544D36">
        <w:rPr>
          <w:sz w:val="28"/>
          <w:szCs w:val="28"/>
        </w:rPr>
        <w:t xml:space="preserve">Руководствуясь статьей 179 Бюджетного кодекса Российской Федерации, статьями 14 и 17 Федерального закона от 6 октября 2003 года № 131-ФЗ «Об общих принципах организации местного самоуправления в Российской Федерации», Порядком </w:t>
      </w:r>
      <w:r w:rsidR="001A0FA6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proofErr w:type="spellStart"/>
      <w:r w:rsidR="001A0FA6">
        <w:rPr>
          <w:sz w:val="28"/>
          <w:szCs w:val="28"/>
        </w:rPr>
        <w:t>Пикалевского</w:t>
      </w:r>
      <w:proofErr w:type="spellEnd"/>
      <w:r w:rsidR="001A0FA6">
        <w:rPr>
          <w:sz w:val="28"/>
          <w:szCs w:val="28"/>
        </w:rPr>
        <w:t xml:space="preserve"> городского поселения, утвержденным постановлением администрации от 12 сентября 2024 года № 556</w:t>
      </w:r>
      <w:r w:rsidR="009A747F">
        <w:rPr>
          <w:sz w:val="28"/>
          <w:szCs w:val="28"/>
        </w:rPr>
        <w:t xml:space="preserve"> (с изменениями от 25 ноября 2024 года № 719</w:t>
      </w:r>
      <w:proofErr w:type="gramStart"/>
      <w:r w:rsidR="009A747F">
        <w:rPr>
          <w:sz w:val="28"/>
          <w:szCs w:val="28"/>
        </w:rPr>
        <w:t>)</w:t>
      </w:r>
      <w:r w:rsidR="0032645E">
        <w:rPr>
          <w:sz w:val="28"/>
          <w:szCs w:val="28"/>
        </w:rPr>
        <w:t>,</w:t>
      </w:r>
      <w:r w:rsidR="001A0FA6">
        <w:rPr>
          <w:sz w:val="28"/>
          <w:szCs w:val="28"/>
        </w:rPr>
        <w:t xml:space="preserve">  </w:t>
      </w:r>
      <w:r w:rsidR="00DD2FC2" w:rsidRPr="006E090E">
        <w:rPr>
          <w:sz w:val="28"/>
          <w:szCs w:val="28"/>
          <w:lang w:eastAsia="en-US"/>
        </w:rPr>
        <w:t>администрация</w:t>
      </w:r>
      <w:proofErr w:type="gramEnd"/>
      <w:r w:rsidR="00DD2FC2" w:rsidRPr="006E090E">
        <w:rPr>
          <w:sz w:val="28"/>
          <w:szCs w:val="28"/>
          <w:lang w:eastAsia="en-US"/>
        </w:rPr>
        <w:t xml:space="preserve"> постановляет:</w:t>
      </w:r>
    </w:p>
    <w:p w:rsidR="009B201B" w:rsidRPr="009B201B" w:rsidRDefault="009B201B" w:rsidP="009B201B">
      <w:pPr>
        <w:ind w:firstLine="567"/>
        <w:jc w:val="both"/>
        <w:rPr>
          <w:sz w:val="28"/>
          <w:szCs w:val="28"/>
        </w:rPr>
      </w:pPr>
      <w:r w:rsidRPr="009B201B">
        <w:rPr>
          <w:sz w:val="28"/>
          <w:szCs w:val="28"/>
        </w:rPr>
        <w:t xml:space="preserve">1. Внести следующие изменения в постановление администрации от </w:t>
      </w:r>
      <w:r w:rsidRPr="007B71EB">
        <w:rPr>
          <w:sz w:val="28"/>
          <w:szCs w:val="28"/>
        </w:rPr>
        <w:t xml:space="preserve">11 декабря 2024 года № 759 «Об утверждении муниципальной программы «Обеспечение устойчивого общественного развития </w:t>
      </w:r>
      <w:proofErr w:type="spellStart"/>
      <w:r w:rsidRPr="007B71EB">
        <w:rPr>
          <w:sz w:val="28"/>
          <w:szCs w:val="28"/>
        </w:rPr>
        <w:t>Пикалевского</w:t>
      </w:r>
      <w:proofErr w:type="spellEnd"/>
      <w:r w:rsidRPr="007B71EB">
        <w:rPr>
          <w:sz w:val="28"/>
          <w:szCs w:val="28"/>
        </w:rPr>
        <w:t xml:space="preserve"> городского поселения» (с изменениями от</w:t>
      </w:r>
      <w:r w:rsidRPr="007B71EB">
        <w:rPr>
          <w:sz w:val="28"/>
          <w:szCs w:val="28"/>
          <w:lang w:eastAsia="en-US"/>
        </w:rPr>
        <w:t xml:space="preserve"> 20 марта 2025 года № 133)</w:t>
      </w:r>
      <w:r w:rsidR="00D13C17">
        <w:rPr>
          <w:sz w:val="28"/>
          <w:szCs w:val="28"/>
          <w:lang w:eastAsia="en-US"/>
        </w:rPr>
        <w:t xml:space="preserve"> (далее – муниципальная программа)</w:t>
      </w:r>
      <w:r w:rsidRPr="007B71EB">
        <w:rPr>
          <w:sz w:val="28"/>
          <w:szCs w:val="28"/>
        </w:rPr>
        <w:t>:</w:t>
      </w:r>
    </w:p>
    <w:p w:rsidR="009B201B" w:rsidRDefault="009B201B" w:rsidP="009B201B">
      <w:pPr>
        <w:ind w:firstLine="567"/>
        <w:jc w:val="both"/>
        <w:rPr>
          <w:sz w:val="28"/>
          <w:szCs w:val="28"/>
        </w:rPr>
      </w:pPr>
      <w:r w:rsidRPr="009B201B">
        <w:rPr>
          <w:sz w:val="28"/>
          <w:szCs w:val="28"/>
        </w:rPr>
        <w:t xml:space="preserve">1.1. </w:t>
      </w:r>
      <w:r w:rsidR="00D13C17">
        <w:rPr>
          <w:sz w:val="28"/>
          <w:szCs w:val="28"/>
        </w:rPr>
        <w:t>Раздел п</w:t>
      </w:r>
      <w:r w:rsidRPr="009B201B">
        <w:rPr>
          <w:sz w:val="28"/>
          <w:szCs w:val="28"/>
        </w:rPr>
        <w:t>аспорт</w:t>
      </w:r>
      <w:r w:rsidR="00D13C17">
        <w:rPr>
          <w:sz w:val="28"/>
          <w:szCs w:val="28"/>
        </w:rPr>
        <w:t>а</w:t>
      </w:r>
      <w:r w:rsidRPr="009B201B">
        <w:rPr>
          <w:sz w:val="28"/>
          <w:szCs w:val="28"/>
        </w:rPr>
        <w:t xml:space="preserve"> </w:t>
      </w:r>
      <w:r w:rsidR="00802C8E">
        <w:rPr>
          <w:sz w:val="28"/>
          <w:szCs w:val="28"/>
        </w:rPr>
        <w:t xml:space="preserve">муниципальной программы </w:t>
      </w:r>
      <w:r w:rsidR="00D13C17" w:rsidRPr="00D13C17">
        <w:rPr>
          <w:sz w:val="28"/>
          <w:szCs w:val="28"/>
        </w:rPr>
        <w:t>«Финансовое обеспечение муниципальной программы – всего, в том числе по годам</w:t>
      </w:r>
      <w:r w:rsidR="00D13C17" w:rsidRPr="00097F28">
        <w:rPr>
          <w:sz w:val="24"/>
          <w:szCs w:val="24"/>
        </w:rPr>
        <w:t xml:space="preserve"> </w:t>
      </w:r>
      <w:r w:rsidR="00D13C17" w:rsidRPr="00D13C17">
        <w:rPr>
          <w:sz w:val="28"/>
          <w:szCs w:val="28"/>
        </w:rPr>
        <w:t>реализации»</w:t>
      </w:r>
      <w:r w:rsidR="00D13C17" w:rsidRPr="009B201B">
        <w:rPr>
          <w:sz w:val="28"/>
          <w:szCs w:val="28"/>
        </w:rPr>
        <w:t xml:space="preserve"> </w:t>
      </w:r>
      <w:r w:rsidRPr="009B201B">
        <w:rPr>
          <w:sz w:val="28"/>
          <w:szCs w:val="28"/>
        </w:rPr>
        <w:t>изложить в следующей редакции:</w:t>
      </w:r>
    </w:p>
    <w:tbl>
      <w:tblPr>
        <w:tblW w:w="10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4"/>
        <w:gridCol w:w="6571"/>
      </w:tblGrid>
      <w:tr w:rsidR="007B71EB" w:rsidRPr="00097F28" w:rsidTr="00017CFD">
        <w:trPr>
          <w:trHeight w:val="921"/>
        </w:trPr>
        <w:tc>
          <w:tcPr>
            <w:tcW w:w="3544" w:type="dxa"/>
            <w:hideMark/>
          </w:tcPr>
          <w:p w:rsidR="007B71EB" w:rsidRPr="00097F28" w:rsidRDefault="007B71EB" w:rsidP="00017CFD">
            <w:pPr>
              <w:snapToGrid w:val="0"/>
              <w:rPr>
                <w:sz w:val="24"/>
                <w:szCs w:val="24"/>
              </w:rPr>
            </w:pPr>
            <w:r w:rsidRPr="00097F28">
              <w:rPr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571" w:type="dxa"/>
            <w:hideMark/>
          </w:tcPr>
          <w:p w:rsidR="007B71EB" w:rsidRPr="00097F28" w:rsidRDefault="007B71EB" w:rsidP="00017CFD">
            <w:pPr>
              <w:widowControl w:val="0"/>
              <w:autoSpaceDE w:val="0"/>
              <w:autoSpaceDN w:val="0"/>
              <w:adjustRightInd w:val="0"/>
              <w:ind w:right="105"/>
              <w:jc w:val="both"/>
              <w:outlineLvl w:val="3"/>
              <w:rPr>
                <w:sz w:val="24"/>
                <w:szCs w:val="24"/>
              </w:rPr>
            </w:pPr>
            <w:r w:rsidRPr="00097F28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166374">
              <w:rPr>
                <w:sz w:val="24"/>
                <w:szCs w:val="24"/>
              </w:rPr>
              <w:t>248042,09580</w:t>
            </w:r>
            <w:r w:rsidRPr="00097F28">
              <w:rPr>
                <w:sz w:val="24"/>
                <w:szCs w:val="24"/>
              </w:rPr>
              <w:t xml:space="preserve"> тыс. рублей, в том числе:</w:t>
            </w:r>
          </w:p>
          <w:p w:rsidR="007B71EB" w:rsidRPr="00097F28" w:rsidRDefault="007B71EB" w:rsidP="00017CFD">
            <w:pPr>
              <w:widowControl w:val="0"/>
              <w:autoSpaceDE w:val="0"/>
              <w:autoSpaceDN w:val="0"/>
              <w:adjustRightInd w:val="0"/>
              <w:ind w:right="105"/>
              <w:outlineLvl w:val="3"/>
              <w:rPr>
                <w:sz w:val="24"/>
                <w:szCs w:val="24"/>
              </w:rPr>
            </w:pPr>
            <w:r w:rsidRPr="00097F28">
              <w:rPr>
                <w:sz w:val="24"/>
                <w:szCs w:val="24"/>
              </w:rPr>
              <w:t xml:space="preserve">2025 год – </w:t>
            </w:r>
            <w:r w:rsidR="00166374">
              <w:rPr>
                <w:sz w:val="24"/>
                <w:szCs w:val="24"/>
              </w:rPr>
              <w:t>84495,11043</w:t>
            </w:r>
            <w:r w:rsidRPr="00097F28">
              <w:rPr>
                <w:sz w:val="24"/>
                <w:szCs w:val="24"/>
              </w:rPr>
              <w:t xml:space="preserve"> тыс. рублей</w:t>
            </w:r>
          </w:p>
          <w:p w:rsidR="007B71EB" w:rsidRPr="00097F28" w:rsidRDefault="007B71EB" w:rsidP="00017CFD">
            <w:pPr>
              <w:widowControl w:val="0"/>
              <w:autoSpaceDE w:val="0"/>
              <w:autoSpaceDN w:val="0"/>
              <w:adjustRightInd w:val="0"/>
              <w:ind w:right="105"/>
              <w:outlineLvl w:val="3"/>
              <w:rPr>
                <w:sz w:val="24"/>
                <w:szCs w:val="24"/>
              </w:rPr>
            </w:pPr>
            <w:r w:rsidRPr="00097F28">
              <w:rPr>
                <w:sz w:val="24"/>
                <w:szCs w:val="24"/>
              </w:rPr>
              <w:t>2026 год – 81779,53168 тыс. рублей</w:t>
            </w:r>
          </w:p>
          <w:p w:rsidR="007B71EB" w:rsidRPr="00097F28" w:rsidRDefault="007B71EB" w:rsidP="00017CFD">
            <w:pPr>
              <w:widowControl w:val="0"/>
              <w:autoSpaceDE w:val="0"/>
              <w:autoSpaceDN w:val="0"/>
              <w:adjustRightInd w:val="0"/>
              <w:ind w:right="105"/>
              <w:outlineLvl w:val="3"/>
              <w:rPr>
                <w:b/>
                <w:sz w:val="24"/>
                <w:szCs w:val="24"/>
              </w:rPr>
            </w:pPr>
            <w:r w:rsidRPr="00097F28">
              <w:rPr>
                <w:sz w:val="24"/>
                <w:szCs w:val="24"/>
              </w:rPr>
              <w:t>2027 год – 81767,45369 тыс. рублей</w:t>
            </w:r>
          </w:p>
        </w:tc>
      </w:tr>
    </w:tbl>
    <w:p w:rsidR="00104BF4" w:rsidRDefault="00104BF4" w:rsidP="009B2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2 </w:t>
      </w:r>
      <w:r w:rsidR="001A1337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«Приоритеты и цели муниципальной политики в сфере реализации муниципальной программы»:</w:t>
      </w:r>
    </w:p>
    <w:p w:rsidR="00104BF4" w:rsidRDefault="00104BF4" w:rsidP="009B201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104BF4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104BF4">
        <w:rPr>
          <w:sz w:val="28"/>
          <w:szCs w:val="28"/>
        </w:rPr>
        <w:t xml:space="preserve"> втором </w:t>
      </w:r>
      <w:r>
        <w:rPr>
          <w:sz w:val="28"/>
          <w:szCs w:val="28"/>
        </w:rPr>
        <w:t xml:space="preserve">абзаце </w:t>
      </w:r>
      <w:r w:rsidRPr="00104BF4">
        <w:rPr>
          <w:sz w:val="28"/>
          <w:szCs w:val="28"/>
        </w:rPr>
        <w:t>слова «</w:t>
      </w:r>
      <w:r w:rsidRPr="00104BF4">
        <w:rPr>
          <w:color w:val="000000"/>
          <w:sz w:val="28"/>
          <w:szCs w:val="28"/>
        </w:rPr>
        <w:t>(ред. от 14.07.2022)» ис</w:t>
      </w:r>
      <w:r>
        <w:rPr>
          <w:color w:val="000000"/>
          <w:sz w:val="28"/>
          <w:szCs w:val="28"/>
        </w:rPr>
        <w:t>к</w:t>
      </w:r>
      <w:r w:rsidRPr="00104BF4">
        <w:rPr>
          <w:color w:val="000000"/>
          <w:sz w:val="28"/>
          <w:szCs w:val="28"/>
        </w:rPr>
        <w:t>лючить.</w:t>
      </w:r>
    </w:p>
    <w:p w:rsidR="00104BF4" w:rsidRDefault="00104BF4" w:rsidP="009B20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В третьем абзаце слова «(ред. от 30.09.2024)» исключить.</w:t>
      </w:r>
    </w:p>
    <w:p w:rsidR="00104BF4" w:rsidRDefault="00104BF4" w:rsidP="00104BF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1.2.3. В </w:t>
      </w:r>
      <w:r w:rsidR="00E66F82">
        <w:rPr>
          <w:color w:val="000000"/>
          <w:sz w:val="28"/>
          <w:szCs w:val="28"/>
        </w:rPr>
        <w:t>четвертом а</w:t>
      </w:r>
      <w:r>
        <w:rPr>
          <w:color w:val="000000"/>
          <w:sz w:val="28"/>
          <w:szCs w:val="28"/>
        </w:rPr>
        <w:t xml:space="preserve">бзаце слова «(ред. от </w:t>
      </w:r>
      <w:r w:rsidR="00E66F82">
        <w:rPr>
          <w:color w:val="000000"/>
          <w:sz w:val="28"/>
          <w:szCs w:val="28"/>
        </w:rPr>
        <w:t>08.08.</w:t>
      </w:r>
      <w:r>
        <w:rPr>
          <w:color w:val="000000"/>
          <w:sz w:val="28"/>
          <w:szCs w:val="28"/>
        </w:rPr>
        <w:t>2024)» исключить.</w:t>
      </w:r>
    </w:p>
    <w:p w:rsidR="00104BF4" w:rsidRDefault="00104BF4" w:rsidP="00104BF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1.2.4.</w:t>
      </w:r>
      <w:r w:rsidRPr="00104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E66F82">
        <w:rPr>
          <w:color w:val="000000"/>
          <w:sz w:val="28"/>
          <w:szCs w:val="28"/>
        </w:rPr>
        <w:t>пятом</w:t>
      </w:r>
      <w:r>
        <w:rPr>
          <w:color w:val="000000"/>
          <w:sz w:val="28"/>
          <w:szCs w:val="28"/>
        </w:rPr>
        <w:t xml:space="preserve"> абзаце слова «(ред. от </w:t>
      </w:r>
      <w:r w:rsidR="00E66F82">
        <w:rPr>
          <w:color w:val="000000"/>
          <w:sz w:val="28"/>
          <w:szCs w:val="28"/>
        </w:rPr>
        <w:t>18.07.2024</w:t>
      </w:r>
      <w:r>
        <w:rPr>
          <w:color w:val="000000"/>
          <w:sz w:val="28"/>
          <w:szCs w:val="28"/>
        </w:rPr>
        <w:t>)» исключить.</w:t>
      </w:r>
    </w:p>
    <w:p w:rsidR="00104BF4" w:rsidRDefault="00104BF4" w:rsidP="00104BF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1.2.5.</w:t>
      </w:r>
      <w:r w:rsidRPr="00104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E66F82">
        <w:rPr>
          <w:color w:val="000000"/>
          <w:sz w:val="28"/>
          <w:szCs w:val="28"/>
        </w:rPr>
        <w:t>шестом</w:t>
      </w:r>
      <w:r>
        <w:rPr>
          <w:color w:val="000000"/>
          <w:sz w:val="28"/>
          <w:szCs w:val="28"/>
        </w:rPr>
        <w:t xml:space="preserve"> абзаце слова «(ред. от </w:t>
      </w:r>
      <w:r w:rsidR="00E66F82">
        <w:rPr>
          <w:color w:val="000000"/>
          <w:sz w:val="28"/>
          <w:szCs w:val="28"/>
        </w:rPr>
        <w:t>19.12.2019</w:t>
      </w:r>
      <w:r>
        <w:rPr>
          <w:color w:val="000000"/>
          <w:sz w:val="28"/>
          <w:szCs w:val="28"/>
        </w:rPr>
        <w:t>)» исключить.</w:t>
      </w:r>
    </w:p>
    <w:p w:rsidR="00104BF4" w:rsidRDefault="00104BF4" w:rsidP="009B2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</w:t>
      </w:r>
      <w:r w:rsidRPr="00104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E66F82">
        <w:rPr>
          <w:color w:val="000000"/>
          <w:sz w:val="28"/>
          <w:szCs w:val="28"/>
        </w:rPr>
        <w:t>девятом</w:t>
      </w:r>
      <w:r>
        <w:rPr>
          <w:color w:val="000000"/>
          <w:sz w:val="28"/>
          <w:szCs w:val="28"/>
        </w:rPr>
        <w:t xml:space="preserve"> абзаце слова «(</w:t>
      </w:r>
      <w:r w:rsidR="00E66F8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ред</w:t>
      </w:r>
      <w:r w:rsidR="00E66F82">
        <w:rPr>
          <w:color w:val="000000"/>
          <w:sz w:val="28"/>
          <w:szCs w:val="28"/>
        </w:rPr>
        <w:t>акции</w:t>
      </w:r>
      <w:r>
        <w:rPr>
          <w:color w:val="000000"/>
          <w:sz w:val="28"/>
          <w:szCs w:val="28"/>
        </w:rPr>
        <w:t xml:space="preserve"> от </w:t>
      </w:r>
      <w:r w:rsidR="00E66F82">
        <w:rPr>
          <w:color w:val="000000"/>
          <w:sz w:val="28"/>
          <w:szCs w:val="28"/>
        </w:rPr>
        <w:t>24 октября 2020 года № 74</w:t>
      </w:r>
      <w:r>
        <w:rPr>
          <w:color w:val="000000"/>
          <w:sz w:val="28"/>
          <w:szCs w:val="28"/>
        </w:rPr>
        <w:t>)» исключить.</w:t>
      </w:r>
    </w:p>
    <w:p w:rsidR="00D13C17" w:rsidRDefault="009B201B" w:rsidP="009B201B">
      <w:pPr>
        <w:ind w:firstLine="567"/>
        <w:jc w:val="both"/>
        <w:rPr>
          <w:sz w:val="28"/>
          <w:szCs w:val="28"/>
        </w:rPr>
      </w:pPr>
      <w:r w:rsidRPr="009B201B">
        <w:rPr>
          <w:sz w:val="28"/>
          <w:szCs w:val="28"/>
        </w:rPr>
        <w:t>1.</w:t>
      </w:r>
      <w:r w:rsidR="00104BF4">
        <w:rPr>
          <w:sz w:val="28"/>
          <w:szCs w:val="28"/>
        </w:rPr>
        <w:t>3</w:t>
      </w:r>
      <w:r w:rsidRPr="009B201B">
        <w:rPr>
          <w:sz w:val="28"/>
          <w:szCs w:val="28"/>
        </w:rPr>
        <w:t xml:space="preserve">. </w:t>
      </w:r>
      <w:r w:rsidR="00802C8E">
        <w:rPr>
          <w:sz w:val="28"/>
          <w:szCs w:val="28"/>
        </w:rPr>
        <w:t>В разделе 3</w:t>
      </w:r>
      <w:r w:rsidR="001A1337">
        <w:rPr>
          <w:sz w:val="28"/>
          <w:szCs w:val="28"/>
        </w:rPr>
        <w:t xml:space="preserve"> муниципальной программы</w:t>
      </w:r>
      <w:bookmarkStart w:id="0" w:name="_GoBack"/>
      <w:bookmarkEnd w:id="0"/>
      <w:r w:rsidR="00802C8E">
        <w:rPr>
          <w:sz w:val="28"/>
          <w:szCs w:val="28"/>
        </w:rPr>
        <w:t xml:space="preserve"> «</w:t>
      </w:r>
      <w:r w:rsidR="00D13C17">
        <w:rPr>
          <w:sz w:val="28"/>
          <w:szCs w:val="28"/>
        </w:rPr>
        <w:t>Информация о проектах и комплексах процессных мероприятий муниципальной программы</w:t>
      </w:r>
      <w:r w:rsidR="00802C8E">
        <w:rPr>
          <w:sz w:val="28"/>
          <w:szCs w:val="28"/>
        </w:rPr>
        <w:t>»</w:t>
      </w:r>
      <w:r w:rsidR="00D13C17">
        <w:rPr>
          <w:sz w:val="28"/>
          <w:szCs w:val="28"/>
        </w:rPr>
        <w:t>:</w:t>
      </w:r>
    </w:p>
    <w:p w:rsidR="00D13C17" w:rsidRDefault="00D13C17" w:rsidP="009B2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4BF4">
        <w:rPr>
          <w:sz w:val="28"/>
          <w:szCs w:val="28"/>
        </w:rPr>
        <w:t>3</w:t>
      </w:r>
      <w:r>
        <w:rPr>
          <w:sz w:val="28"/>
          <w:szCs w:val="28"/>
        </w:rPr>
        <w:t>.1. Шестой абзац изложить в новой редакции:</w:t>
      </w:r>
    </w:p>
    <w:p w:rsidR="00FA21F5" w:rsidRPr="00097F28" w:rsidRDefault="00017CFD" w:rsidP="00FA21F5">
      <w:pPr>
        <w:pStyle w:val="afb"/>
        <w:ind w:left="0" w:firstLine="567"/>
        <w:jc w:val="both"/>
        <w:rPr>
          <w:bCs/>
          <w:color w:val="000000"/>
        </w:rPr>
      </w:pPr>
      <w:r>
        <w:rPr>
          <w:color w:val="000000"/>
        </w:rPr>
        <w:t>«</w:t>
      </w:r>
      <w:r w:rsidR="00FA21F5" w:rsidRPr="00097F28">
        <w:rPr>
          <w:color w:val="000000"/>
        </w:rPr>
        <w:t xml:space="preserve">Комплекс процессных мероприятий «Развитие информационного общества </w:t>
      </w:r>
      <w:r w:rsidR="00E24E1C">
        <w:rPr>
          <w:color w:val="000000"/>
        </w:rPr>
        <w:t xml:space="preserve">в </w:t>
      </w:r>
      <w:proofErr w:type="spellStart"/>
      <w:r w:rsidR="00FA21F5" w:rsidRPr="00097F28">
        <w:rPr>
          <w:color w:val="000000"/>
        </w:rPr>
        <w:t>Пикалевско</w:t>
      </w:r>
      <w:r w:rsidR="00E24E1C">
        <w:rPr>
          <w:color w:val="000000"/>
        </w:rPr>
        <w:t>м</w:t>
      </w:r>
      <w:proofErr w:type="spellEnd"/>
      <w:r w:rsidR="00FA21F5" w:rsidRPr="00097F28">
        <w:rPr>
          <w:color w:val="000000"/>
        </w:rPr>
        <w:t xml:space="preserve"> городско</w:t>
      </w:r>
      <w:r w:rsidR="00E24E1C">
        <w:rPr>
          <w:color w:val="000000"/>
        </w:rPr>
        <w:t xml:space="preserve">м </w:t>
      </w:r>
      <w:r w:rsidR="00FA21F5" w:rsidRPr="00097F28">
        <w:rPr>
          <w:color w:val="000000"/>
        </w:rPr>
        <w:t>поселени</w:t>
      </w:r>
      <w:r w:rsidR="00E24E1C">
        <w:rPr>
          <w:color w:val="000000"/>
        </w:rPr>
        <w:t>и</w:t>
      </w:r>
      <w:r w:rsidR="00FA21F5" w:rsidRPr="00097F28">
        <w:rPr>
          <w:color w:val="000000"/>
        </w:rPr>
        <w:t>» включает в себя мероприяти</w:t>
      </w:r>
      <w:r w:rsidR="00E24E1C">
        <w:rPr>
          <w:color w:val="000000"/>
        </w:rPr>
        <w:t>е</w:t>
      </w:r>
      <w:r w:rsidR="00FA21F5" w:rsidRPr="00097F28">
        <w:rPr>
          <w:color w:val="000000"/>
        </w:rPr>
        <w:t xml:space="preserve"> </w:t>
      </w:r>
      <w:r w:rsidR="00E24E1C">
        <w:rPr>
          <w:color w:val="000000"/>
        </w:rPr>
        <w:t xml:space="preserve">на предоставление субсидий на финансовое обеспечение затрат автономной некоммерческой организации «Редакция газеты «Рабочее слово» в связи с оказанием услуг органам местного самоуправления </w:t>
      </w:r>
      <w:proofErr w:type="spellStart"/>
      <w:r w:rsidR="00E24E1C">
        <w:rPr>
          <w:color w:val="000000"/>
        </w:rPr>
        <w:t>Пикалевского</w:t>
      </w:r>
      <w:proofErr w:type="spellEnd"/>
      <w:r w:rsidR="00E24E1C">
        <w:rPr>
          <w:color w:val="000000"/>
        </w:rPr>
        <w:t xml:space="preserve"> городского поселения». </w:t>
      </w:r>
    </w:p>
    <w:p w:rsidR="00D13C17" w:rsidRDefault="00104BF4" w:rsidP="009B2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D13C17">
        <w:rPr>
          <w:sz w:val="28"/>
          <w:szCs w:val="28"/>
        </w:rPr>
        <w:t xml:space="preserve">.2. Восьмой абзац изложить в новой редакции: </w:t>
      </w:r>
    </w:p>
    <w:p w:rsidR="00D13C17" w:rsidRPr="00FA21F5" w:rsidRDefault="00017CFD" w:rsidP="009B201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A21F5" w:rsidRPr="00FA21F5">
        <w:rPr>
          <w:color w:val="000000"/>
          <w:sz w:val="28"/>
          <w:szCs w:val="28"/>
        </w:rPr>
        <w:t xml:space="preserve">Комплекс процессных мероприятий «Управление муниципальными финансами и муниципальным долгом </w:t>
      </w:r>
      <w:proofErr w:type="spellStart"/>
      <w:r w:rsidR="00FA21F5" w:rsidRPr="00FA21F5">
        <w:rPr>
          <w:color w:val="000000"/>
          <w:sz w:val="28"/>
          <w:szCs w:val="28"/>
        </w:rPr>
        <w:t>Пикалевского</w:t>
      </w:r>
      <w:proofErr w:type="spellEnd"/>
      <w:r w:rsidR="00FA21F5" w:rsidRPr="00FA21F5">
        <w:rPr>
          <w:color w:val="000000"/>
          <w:sz w:val="28"/>
          <w:szCs w:val="28"/>
        </w:rPr>
        <w:t xml:space="preserve"> городского поселения» включает в себя мероприятия по предоставлению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исполнением; процентные платежи по муниципальному долгу</w:t>
      </w:r>
      <w:r w:rsidR="00E24E1C">
        <w:rPr>
          <w:color w:val="000000"/>
          <w:sz w:val="28"/>
          <w:szCs w:val="28"/>
        </w:rPr>
        <w:t xml:space="preserve"> муниципального образования»</w:t>
      </w:r>
      <w:r w:rsidR="00FA21F5" w:rsidRPr="00FA21F5">
        <w:rPr>
          <w:color w:val="000000"/>
          <w:sz w:val="28"/>
          <w:szCs w:val="28"/>
          <w:lang w:eastAsia="en-US"/>
        </w:rPr>
        <w:t>.</w:t>
      </w:r>
    </w:p>
    <w:p w:rsidR="009B201B" w:rsidRPr="009B201B" w:rsidRDefault="00104BF4" w:rsidP="009B2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13C17">
        <w:rPr>
          <w:sz w:val="28"/>
          <w:szCs w:val="28"/>
        </w:rPr>
        <w:t xml:space="preserve">. </w:t>
      </w:r>
      <w:r w:rsidR="009B201B" w:rsidRPr="009B201B">
        <w:rPr>
          <w:sz w:val="28"/>
          <w:szCs w:val="28"/>
        </w:rPr>
        <w:t xml:space="preserve">Таблицу 3 изложить в новой редакции согласно </w:t>
      </w:r>
      <w:proofErr w:type="gramStart"/>
      <w:r w:rsidR="009B201B" w:rsidRPr="009B201B">
        <w:rPr>
          <w:sz w:val="28"/>
          <w:szCs w:val="28"/>
        </w:rPr>
        <w:t>приложению</w:t>
      </w:r>
      <w:proofErr w:type="gramEnd"/>
      <w:r w:rsidR="009B201B" w:rsidRPr="009B201B">
        <w:rPr>
          <w:sz w:val="28"/>
          <w:szCs w:val="28"/>
        </w:rPr>
        <w:t xml:space="preserve"> к настоящему постановлению. </w:t>
      </w:r>
    </w:p>
    <w:p w:rsidR="004B40FF" w:rsidRPr="00E37F71" w:rsidRDefault="004B40FF" w:rsidP="0089336E">
      <w:pPr>
        <w:ind w:firstLine="709"/>
        <w:jc w:val="both"/>
        <w:rPr>
          <w:sz w:val="28"/>
          <w:szCs w:val="28"/>
        </w:rPr>
      </w:pPr>
      <w:r w:rsidRPr="00E37F71">
        <w:rPr>
          <w:sz w:val="28"/>
          <w:szCs w:val="28"/>
        </w:rPr>
        <w:t xml:space="preserve">2. </w:t>
      </w:r>
      <w:r w:rsidR="00B801EF">
        <w:rPr>
          <w:sz w:val="28"/>
          <w:szCs w:val="28"/>
        </w:rPr>
        <w:t>Настоящее</w:t>
      </w:r>
      <w:r w:rsidRPr="00E37F71">
        <w:rPr>
          <w:sz w:val="28"/>
          <w:szCs w:val="28"/>
        </w:rPr>
        <w:t xml:space="preserve"> постановление </w:t>
      </w:r>
      <w:r w:rsidR="00340682" w:rsidRPr="00E37F71">
        <w:rPr>
          <w:sz w:val="28"/>
          <w:szCs w:val="28"/>
        </w:rPr>
        <w:t xml:space="preserve">опубликовать в </w:t>
      </w:r>
      <w:r w:rsidR="004C2515" w:rsidRPr="00E37F71">
        <w:rPr>
          <w:sz w:val="28"/>
          <w:szCs w:val="28"/>
        </w:rPr>
        <w:t>газете «</w:t>
      </w:r>
      <w:r w:rsidR="00CA5D25" w:rsidRPr="00E37F71">
        <w:rPr>
          <w:sz w:val="28"/>
          <w:szCs w:val="28"/>
        </w:rPr>
        <w:t>Р</w:t>
      </w:r>
      <w:r w:rsidR="004C2515" w:rsidRPr="00E37F71">
        <w:rPr>
          <w:sz w:val="28"/>
          <w:szCs w:val="28"/>
        </w:rPr>
        <w:t xml:space="preserve">абочее слово» </w:t>
      </w:r>
      <w:r w:rsidR="00340682" w:rsidRPr="00E37F71">
        <w:rPr>
          <w:sz w:val="28"/>
          <w:szCs w:val="28"/>
        </w:rPr>
        <w:t xml:space="preserve">и </w:t>
      </w:r>
      <w:r w:rsidRPr="00E37F71">
        <w:rPr>
          <w:sz w:val="28"/>
          <w:szCs w:val="28"/>
        </w:rPr>
        <w:t xml:space="preserve">разместить на официальном сайте </w:t>
      </w:r>
      <w:proofErr w:type="spellStart"/>
      <w:r w:rsidR="00B801EF">
        <w:rPr>
          <w:sz w:val="28"/>
          <w:szCs w:val="28"/>
        </w:rPr>
        <w:t>Пикалевского</w:t>
      </w:r>
      <w:proofErr w:type="spellEnd"/>
      <w:r w:rsidR="00B801EF">
        <w:rPr>
          <w:sz w:val="28"/>
          <w:szCs w:val="28"/>
        </w:rPr>
        <w:t xml:space="preserve"> городского поселения. </w:t>
      </w:r>
    </w:p>
    <w:p w:rsidR="00823CAC" w:rsidRPr="00E37F71" w:rsidRDefault="00823CAC" w:rsidP="0089336E">
      <w:pPr>
        <w:pStyle w:val="Heading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F7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80B2A" w:rsidRPr="00E37F71">
        <w:rPr>
          <w:rFonts w:ascii="Times New Roman" w:hAnsi="Times New Roman" w:cs="Times New Roman"/>
          <w:b w:val="0"/>
          <w:sz w:val="28"/>
          <w:szCs w:val="28"/>
        </w:rPr>
        <w:t>П</w:t>
      </w:r>
      <w:r w:rsidR="001F22B5" w:rsidRPr="00E37F71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вступает в силу </w:t>
      </w:r>
      <w:r w:rsidR="0032645E">
        <w:rPr>
          <w:rFonts w:ascii="Times New Roman" w:hAnsi="Times New Roman" w:cs="Times New Roman"/>
          <w:b w:val="0"/>
          <w:sz w:val="28"/>
          <w:szCs w:val="28"/>
        </w:rPr>
        <w:t xml:space="preserve">на следующий день </w:t>
      </w:r>
      <w:r w:rsidR="0021277C" w:rsidRPr="00E37F71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312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опубликования.</w:t>
      </w:r>
    </w:p>
    <w:p w:rsidR="00010B01" w:rsidRPr="00E37F71" w:rsidRDefault="00010B01" w:rsidP="0089336E">
      <w:pPr>
        <w:ind w:firstLine="709"/>
        <w:jc w:val="both"/>
        <w:rPr>
          <w:sz w:val="28"/>
          <w:szCs w:val="28"/>
        </w:rPr>
      </w:pPr>
      <w:r w:rsidRPr="00E37F71">
        <w:rPr>
          <w:sz w:val="28"/>
          <w:szCs w:val="28"/>
        </w:rPr>
        <w:t>4. Контроль за исполнением постановления оставляю за собой.</w:t>
      </w:r>
    </w:p>
    <w:p w:rsidR="0039103A" w:rsidRDefault="0039103A" w:rsidP="00FA0A83">
      <w:pPr>
        <w:pStyle w:val="aff0"/>
        <w:jc w:val="both"/>
        <w:rPr>
          <w:szCs w:val="28"/>
        </w:rPr>
      </w:pPr>
    </w:p>
    <w:p w:rsidR="0039103A" w:rsidRDefault="0039103A" w:rsidP="00FA0A83">
      <w:pPr>
        <w:pStyle w:val="aff0"/>
        <w:jc w:val="both"/>
        <w:rPr>
          <w:szCs w:val="28"/>
        </w:rPr>
      </w:pPr>
    </w:p>
    <w:p w:rsidR="00FA0A83" w:rsidRPr="00544D36" w:rsidRDefault="0036202C" w:rsidP="00FA0A83">
      <w:pPr>
        <w:pStyle w:val="aff0"/>
        <w:jc w:val="both"/>
        <w:rPr>
          <w:szCs w:val="28"/>
        </w:rPr>
      </w:pPr>
      <w:r>
        <w:rPr>
          <w:szCs w:val="28"/>
        </w:rPr>
        <w:t>Заместитель г</w:t>
      </w:r>
      <w:r w:rsidR="00FA0A83" w:rsidRPr="00544D36">
        <w:rPr>
          <w:szCs w:val="28"/>
        </w:rPr>
        <w:t>лав</w:t>
      </w:r>
      <w:r>
        <w:rPr>
          <w:szCs w:val="28"/>
        </w:rPr>
        <w:t>ы</w:t>
      </w:r>
      <w:r w:rsidR="00FA0A83" w:rsidRPr="00544D36">
        <w:rPr>
          <w:szCs w:val="28"/>
        </w:rPr>
        <w:t xml:space="preserve"> администрации</w:t>
      </w:r>
      <w:r w:rsidR="00FA0A83">
        <w:rPr>
          <w:szCs w:val="28"/>
        </w:rPr>
        <w:t xml:space="preserve">      </w:t>
      </w:r>
      <w:r w:rsidR="00FA0A83" w:rsidRPr="00544D36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Е.А. Соловьева </w:t>
      </w:r>
    </w:p>
    <w:p w:rsidR="00FA0A83" w:rsidRDefault="00FA0A83" w:rsidP="00FA0A83">
      <w:pPr>
        <w:jc w:val="both"/>
        <w:rPr>
          <w:sz w:val="28"/>
          <w:szCs w:val="28"/>
        </w:rPr>
      </w:pPr>
    </w:p>
    <w:p w:rsidR="0039103A" w:rsidRDefault="0039103A" w:rsidP="00FA0A83">
      <w:pPr>
        <w:jc w:val="both"/>
        <w:rPr>
          <w:sz w:val="28"/>
          <w:szCs w:val="28"/>
        </w:rPr>
      </w:pPr>
    </w:p>
    <w:p w:rsidR="00FA0A83" w:rsidRDefault="00FA0A83" w:rsidP="00FA0A83">
      <w:pPr>
        <w:jc w:val="both"/>
        <w:rPr>
          <w:sz w:val="28"/>
          <w:szCs w:val="28"/>
        </w:rPr>
      </w:pPr>
      <w:r w:rsidRPr="004B40D1">
        <w:rPr>
          <w:sz w:val="28"/>
          <w:szCs w:val="28"/>
        </w:rPr>
        <w:t xml:space="preserve">Разослано: </w:t>
      </w:r>
      <w:proofErr w:type="spellStart"/>
      <w:r w:rsidRPr="00310B95">
        <w:rPr>
          <w:sz w:val="28"/>
          <w:szCs w:val="28"/>
        </w:rPr>
        <w:t>ООиПО</w:t>
      </w:r>
      <w:proofErr w:type="spellEnd"/>
      <w:r>
        <w:rPr>
          <w:sz w:val="28"/>
          <w:szCs w:val="28"/>
        </w:rPr>
        <w:t xml:space="preserve"> - 2</w:t>
      </w:r>
      <w:r w:rsidRPr="00310B95">
        <w:rPr>
          <w:sz w:val="28"/>
          <w:szCs w:val="28"/>
        </w:rPr>
        <w:t xml:space="preserve">, </w:t>
      </w:r>
      <w:proofErr w:type="spellStart"/>
      <w:r w:rsidRPr="00310B95">
        <w:rPr>
          <w:sz w:val="28"/>
          <w:szCs w:val="28"/>
        </w:rPr>
        <w:t>ОФиЭ</w:t>
      </w:r>
      <w:proofErr w:type="spellEnd"/>
      <w:r w:rsidRPr="00310B95">
        <w:rPr>
          <w:sz w:val="28"/>
          <w:szCs w:val="28"/>
        </w:rPr>
        <w:t xml:space="preserve">, </w:t>
      </w:r>
      <w:proofErr w:type="spellStart"/>
      <w:r w:rsidRPr="00310B95">
        <w:rPr>
          <w:sz w:val="28"/>
          <w:szCs w:val="28"/>
        </w:rPr>
        <w:t>ОУиО</w:t>
      </w:r>
      <w:proofErr w:type="spellEnd"/>
      <w:r w:rsidRPr="00310B95">
        <w:rPr>
          <w:sz w:val="28"/>
          <w:szCs w:val="28"/>
        </w:rPr>
        <w:t>, МКУ «Центр АХО»,</w:t>
      </w:r>
      <w:r w:rsidRPr="004B40D1">
        <w:rPr>
          <w:sz w:val="28"/>
          <w:szCs w:val="28"/>
        </w:rPr>
        <w:t xml:space="preserve"> СМИ, ПЦБ, РМНПА, дело</w:t>
      </w:r>
    </w:p>
    <w:p w:rsidR="00FA0A83" w:rsidRPr="004B40D1" w:rsidRDefault="00FA0A83" w:rsidP="00FA0A83">
      <w:pPr>
        <w:jc w:val="both"/>
        <w:rPr>
          <w:sz w:val="28"/>
          <w:szCs w:val="28"/>
        </w:rPr>
      </w:pPr>
    </w:p>
    <w:p w:rsidR="00FA0A83" w:rsidRPr="004B40D1" w:rsidRDefault="00FA0A83" w:rsidP="00FA0A83">
      <w:pPr>
        <w:spacing w:line="360" w:lineRule="auto"/>
        <w:rPr>
          <w:sz w:val="28"/>
          <w:szCs w:val="28"/>
        </w:rPr>
      </w:pPr>
      <w:r w:rsidRPr="004B40D1">
        <w:rPr>
          <w:sz w:val="28"/>
          <w:szCs w:val="28"/>
        </w:rPr>
        <w:t>Согласовано:</w:t>
      </w:r>
      <w:r w:rsidRPr="004B40D1">
        <w:rPr>
          <w:sz w:val="28"/>
          <w:szCs w:val="28"/>
        </w:rPr>
        <w:tab/>
      </w:r>
    </w:p>
    <w:p w:rsidR="00FA0A83" w:rsidRPr="00FC18E8" w:rsidRDefault="00FA0A83" w:rsidP="00FA0A83">
      <w:pPr>
        <w:spacing w:line="360" w:lineRule="auto"/>
        <w:rPr>
          <w:sz w:val="28"/>
          <w:szCs w:val="28"/>
        </w:rPr>
      </w:pPr>
      <w:r w:rsidRPr="00FC18E8">
        <w:rPr>
          <w:sz w:val="28"/>
          <w:szCs w:val="28"/>
        </w:rPr>
        <w:t xml:space="preserve">С.В. Иванова                        </w:t>
      </w:r>
    </w:p>
    <w:p w:rsidR="00FA0A83" w:rsidRPr="00FC18E8" w:rsidRDefault="00FA0A83" w:rsidP="00FA0A83">
      <w:pPr>
        <w:pStyle w:val="af0"/>
        <w:spacing w:line="360" w:lineRule="auto"/>
        <w:rPr>
          <w:sz w:val="28"/>
          <w:szCs w:val="28"/>
        </w:rPr>
      </w:pPr>
      <w:r w:rsidRPr="00FC18E8">
        <w:rPr>
          <w:sz w:val="28"/>
          <w:szCs w:val="28"/>
        </w:rPr>
        <w:t>И.Ю. Жолудева</w:t>
      </w:r>
    </w:p>
    <w:p w:rsidR="00FA0A83" w:rsidRDefault="00FA0A83" w:rsidP="00FA0A83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Байжанова</w:t>
      </w:r>
      <w:proofErr w:type="spellEnd"/>
    </w:p>
    <w:p w:rsidR="0047072C" w:rsidRDefault="0047072C" w:rsidP="0089336E">
      <w:pPr>
        <w:jc w:val="both"/>
        <w:rPr>
          <w:sz w:val="28"/>
          <w:szCs w:val="28"/>
        </w:rPr>
      </w:pPr>
    </w:p>
    <w:p w:rsidR="0083127F" w:rsidRDefault="0083127F" w:rsidP="0089336E">
      <w:pPr>
        <w:rPr>
          <w:sz w:val="28"/>
          <w:szCs w:val="28"/>
        </w:rPr>
        <w:sectPr w:rsidR="0083127F" w:rsidSect="0083127F">
          <w:headerReference w:type="even" r:id="rId8"/>
          <w:headerReference w:type="default" r:id="rId9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024E3C" w:rsidRPr="006B23A0" w:rsidRDefault="00024E3C" w:rsidP="00024E3C">
      <w:pPr>
        <w:jc w:val="right"/>
        <w:rPr>
          <w:position w:val="-2"/>
          <w:sz w:val="28"/>
          <w:szCs w:val="28"/>
          <w:lang w:eastAsia="ru-RU"/>
        </w:rPr>
      </w:pPr>
      <w:r>
        <w:lastRenderedPageBreak/>
        <w:t xml:space="preserve">             </w:t>
      </w:r>
      <w:r w:rsidRPr="006B23A0">
        <w:rPr>
          <w:position w:val="-2"/>
          <w:sz w:val="28"/>
          <w:szCs w:val="28"/>
          <w:lang w:eastAsia="ru-RU"/>
        </w:rPr>
        <w:t>Таблица 3</w:t>
      </w:r>
    </w:p>
    <w:p w:rsidR="00024E3C" w:rsidRDefault="00024E3C" w:rsidP="00024E3C">
      <w:pPr>
        <w:widowControl w:val="0"/>
        <w:autoSpaceDE w:val="0"/>
        <w:autoSpaceDN w:val="0"/>
        <w:adjustRightInd w:val="0"/>
        <w:jc w:val="center"/>
        <w:rPr>
          <w:b/>
          <w:position w:val="-2"/>
          <w:sz w:val="28"/>
          <w:szCs w:val="28"/>
          <w:lang w:eastAsia="ru-RU"/>
        </w:rPr>
      </w:pPr>
      <w:r w:rsidRPr="006B23A0">
        <w:rPr>
          <w:b/>
          <w:position w:val="-2"/>
          <w:sz w:val="28"/>
          <w:szCs w:val="28"/>
          <w:lang w:eastAsia="ru-RU"/>
        </w:rPr>
        <w:t>План реализации муниципальной программы</w:t>
      </w:r>
    </w:p>
    <w:p w:rsidR="00024E3C" w:rsidRDefault="00024E3C" w:rsidP="00024E3C">
      <w:pPr>
        <w:widowControl w:val="0"/>
        <w:autoSpaceDE w:val="0"/>
        <w:autoSpaceDN w:val="0"/>
        <w:adjustRightInd w:val="0"/>
        <w:jc w:val="center"/>
        <w:rPr>
          <w:b/>
          <w:position w:val="-2"/>
          <w:sz w:val="28"/>
          <w:szCs w:val="28"/>
          <w:lang w:eastAsia="ru-RU"/>
        </w:rPr>
      </w:pPr>
    </w:p>
    <w:tbl>
      <w:tblPr>
        <w:tblW w:w="4919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79"/>
        <w:gridCol w:w="3215"/>
        <w:gridCol w:w="2121"/>
        <w:gridCol w:w="988"/>
        <w:gridCol w:w="1785"/>
        <w:gridCol w:w="1127"/>
        <w:gridCol w:w="1158"/>
        <w:gridCol w:w="1269"/>
        <w:gridCol w:w="1732"/>
        <w:gridCol w:w="1266"/>
      </w:tblGrid>
      <w:tr w:rsidR="00024E3C" w:rsidRPr="00F12DA5" w:rsidTr="00017CFD">
        <w:trPr>
          <w:trHeight w:val="22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ind w:left="17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3C" w:rsidRPr="0047030B" w:rsidRDefault="00024E3C" w:rsidP="00017CFD">
            <w:pPr>
              <w:ind w:lef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30B">
              <w:rPr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структурного элемента муниципальной программы, </w:t>
            </w:r>
            <w:r w:rsidRPr="0047030B">
              <w:rPr>
                <w:sz w:val="24"/>
                <w:szCs w:val="24"/>
              </w:rPr>
              <w:t>, мероприятий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исполнитель,</w:t>
            </w:r>
          </w:p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соисполнители,</w:t>
            </w:r>
          </w:p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024E3C" w:rsidRPr="00F12DA5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sz w:val="24"/>
                <w:szCs w:val="24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024E3C" w:rsidRPr="00F12DA5" w:rsidTr="00017CFD">
        <w:trPr>
          <w:cantSplit/>
          <w:trHeight w:val="1436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12DA5" w:rsidRDefault="00024E3C" w:rsidP="00017C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4E3C" w:rsidRPr="00F12DA5" w:rsidRDefault="00024E3C" w:rsidP="00017CFD">
            <w:pPr>
              <w:tabs>
                <w:tab w:val="left" w:pos="61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E3C" w:rsidRPr="00F12DA5" w:rsidRDefault="00024E3C" w:rsidP="00017CFD">
            <w:pPr>
              <w:tabs>
                <w:tab w:val="left" w:pos="61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F12DA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E3C" w:rsidRPr="00F12DA5" w:rsidRDefault="00024E3C" w:rsidP="00017C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</w:t>
            </w:r>
            <w:r w:rsidRPr="00F12DA5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E3C" w:rsidRPr="00F12DA5" w:rsidRDefault="00024E3C" w:rsidP="00017CFD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4"/>
                <w:szCs w:val="24"/>
              </w:rPr>
            </w:pPr>
            <w:r w:rsidRPr="00F12DA5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E3C" w:rsidRPr="00F12DA5" w:rsidRDefault="00024E3C" w:rsidP="00017CFD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4"/>
                <w:szCs w:val="24"/>
              </w:rPr>
            </w:pPr>
            <w:r w:rsidRPr="00F12DA5">
              <w:rPr>
                <w:sz w:val="24"/>
                <w:szCs w:val="24"/>
              </w:rPr>
              <w:t>Прочие источники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4E3C" w:rsidRPr="00F12DA5" w:rsidTr="00017CFD">
        <w:trPr>
          <w:trHeight w:val="265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E928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515F2E">
              <w:rPr>
                <w:b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024E3C" w:rsidRPr="00F12DA5" w:rsidTr="00017CFD">
        <w:trPr>
          <w:trHeight w:val="44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  <w:lang w:eastAsia="ru-RU"/>
              </w:rPr>
              <w:t>1. Комплекс процессных мероприятий «Обеспечение д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еятельности главы администрации»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BB3FAD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B3FAD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B65732" w:rsidRDefault="00024E3C" w:rsidP="00017CFD">
            <w:pPr>
              <w:jc w:val="center"/>
              <w:rPr>
                <w:b/>
                <w:color w:val="000000"/>
                <w:sz w:val="12"/>
                <w:szCs w:val="12"/>
                <w:lang w:eastAsia="ru-RU"/>
              </w:rPr>
            </w:pPr>
          </w:p>
          <w:p w:rsidR="00024E3C" w:rsidRPr="00D21843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1843">
              <w:rPr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B65732" w:rsidRDefault="00024E3C" w:rsidP="00017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97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D21843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1843">
              <w:rPr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D21843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1843">
              <w:rPr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D21843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1843">
              <w:rPr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8712,12015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8712,12015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391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pStyle w:val="afb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822F15" w:rsidRDefault="00024E3C" w:rsidP="00822F15">
            <w:pPr>
              <w:pStyle w:val="afb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822F15">
              <w:rPr>
                <w:bCs/>
                <w:color w:val="000000"/>
                <w:sz w:val="24"/>
                <w:szCs w:val="24"/>
              </w:rPr>
              <w:t>1.1. Исполнение функций органов местного самоуправления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учета и отчетности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7257F4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57F4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7B6F8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B59E2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8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7257F4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57F4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25A68"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5A10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7B6F8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25A68"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B59E2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321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7257F4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57F4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25A68"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5A10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7B6F8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25A68"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B59E2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7257F4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57F4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8712,12015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5A10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7B6F8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8712,12015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B59E2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1B0">
              <w:rPr>
                <w:b/>
                <w:color w:val="000000"/>
                <w:sz w:val="24"/>
                <w:szCs w:val="24"/>
                <w:lang w:eastAsia="ru-RU"/>
              </w:rPr>
              <w:t>2. Комплекс процессных мероприятий «Обеспечение деятельности администрации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3FAD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13932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D5FE9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D5FE9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5FE9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1691B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13932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05C00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D5FE9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5FE9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1691B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13932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05C00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D5FE9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5FE9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1691B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13932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D5FE9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126285,04395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D5FE9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5FE9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D5FE9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126285,04395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ind w:left="119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ind w:left="119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01B0">
              <w:rPr>
                <w:bCs/>
                <w:color w:val="000000"/>
                <w:sz w:val="24"/>
                <w:szCs w:val="24"/>
                <w:lang w:eastAsia="ru-RU"/>
              </w:rPr>
              <w:t>2.1. Исполнение функций органов местного самоуправления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57121C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121C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D5FE9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B3EC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93434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72491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57121C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121C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F09D2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B3EC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93434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72491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57121C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121C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F09D2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B3EC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93434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72491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E92870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57121C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121C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D5FE9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126285,04395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B3EC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D5FE9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126285,04395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72491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7573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626762" w:rsidRDefault="00024E3C" w:rsidP="00017CFD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FAB">
              <w:rPr>
                <w:b/>
                <w:bCs/>
                <w:color w:val="000000"/>
                <w:sz w:val="24"/>
                <w:szCs w:val="24"/>
                <w:lang w:eastAsia="ru-RU"/>
              </w:rPr>
              <w:t>3. К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омплекс процессных мероприятий «</w:t>
            </w:r>
            <w:r w:rsidRPr="00A25FA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прочих </w:t>
            </w:r>
            <w:r w:rsidRPr="00A25FA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вопросов органов местного самоуправления </w:t>
            </w:r>
            <w:proofErr w:type="spellStart"/>
            <w:r w:rsidRPr="00A25FAB">
              <w:rPr>
                <w:b/>
                <w:bCs/>
                <w:color w:val="000000"/>
                <w:sz w:val="24"/>
                <w:szCs w:val="24"/>
                <w:lang w:eastAsia="ru-RU"/>
              </w:rPr>
              <w:t>Пи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калевского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4C636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6363">
              <w:rPr>
                <w:color w:val="000000"/>
                <w:sz w:val="24"/>
                <w:szCs w:val="24"/>
                <w:lang w:eastAsia="ru-RU"/>
              </w:rPr>
              <w:lastRenderedPageBreak/>
              <w:t>МКУ «Центр АХО»</w:t>
            </w:r>
          </w:p>
          <w:p w:rsidR="00024E3C" w:rsidRPr="004C636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6363">
              <w:rPr>
                <w:color w:val="000000"/>
                <w:sz w:val="24"/>
                <w:szCs w:val="24"/>
                <w:lang w:eastAsia="ru-RU"/>
              </w:rPr>
              <w:lastRenderedPageBreak/>
              <w:t>Отдел учета и отчетности администрации Отдел организационного и правового обеспечения администрации</w:t>
            </w:r>
          </w:p>
          <w:p w:rsidR="00024E3C" w:rsidRPr="004C636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6363">
              <w:rPr>
                <w:sz w:val="24"/>
                <w:szCs w:val="24"/>
              </w:rPr>
              <w:t xml:space="preserve">ОО ветеранов (пенсионеров) МО </w:t>
            </w:r>
            <w:proofErr w:type="spellStart"/>
            <w:r w:rsidRPr="004C6363">
              <w:rPr>
                <w:sz w:val="24"/>
                <w:szCs w:val="24"/>
              </w:rPr>
              <w:t>Пикалевское</w:t>
            </w:r>
            <w:proofErr w:type="spellEnd"/>
            <w:r w:rsidRPr="004C6363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4C6363">
              <w:rPr>
                <w:sz w:val="24"/>
                <w:szCs w:val="24"/>
              </w:rPr>
              <w:t>Бокситогорского</w:t>
            </w:r>
            <w:proofErr w:type="spellEnd"/>
            <w:r w:rsidRPr="004C6363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26762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6762">
              <w:rPr>
                <w:b/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B7086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16813,36800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C200E7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B7086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16813,36800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4C636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26762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676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14097,78925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C200E7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C200E7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14097,78925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4C636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26762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676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A4CEA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14085,71126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C200E7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C200E7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14085,71126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C636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26762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676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B7086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44996,86851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C200E7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200E7" w:rsidRDefault="000B7086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44996,86851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880584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3.1. Обеспечение деятельности (услуги, работы) муниципальных учреждений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4C6363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363">
              <w:rPr>
                <w:color w:val="000000"/>
                <w:sz w:val="24"/>
                <w:szCs w:val="24"/>
                <w:lang w:eastAsia="ru-RU"/>
              </w:rPr>
              <w:t>МКУ «Центр АХО»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80584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0584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30BAD" w:rsidRDefault="00D42E47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14759,91014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30BAD" w:rsidRDefault="00D42E47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14759,91014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80584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0584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30BAD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13542,31529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30BAD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13542,31529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80584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0584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30BAD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13528,22120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30BAD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13528,22120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512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13A00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13A00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13A00" w:rsidRDefault="00D42E47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41830,44663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13A00" w:rsidRDefault="00024E3C" w:rsidP="00017CFD">
            <w:pPr>
              <w:jc w:val="center"/>
              <w:rPr>
                <w:sz w:val="24"/>
                <w:szCs w:val="24"/>
              </w:rPr>
            </w:pPr>
            <w:r w:rsidRPr="00313A0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13A00" w:rsidRDefault="00024E3C" w:rsidP="00017CFD">
            <w:pPr>
              <w:jc w:val="center"/>
              <w:rPr>
                <w:sz w:val="24"/>
                <w:szCs w:val="24"/>
              </w:rPr>
            </w:pPr>
            <w:r w:rsidRPr="00313A0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13A00" w:rsidRDefault="00024E3C" w:rsidP="00017CFD">
            <w:pPr>
              <w:jc w:val="center"/>
              <w:rPr>
                <w:sz w:val="24"/>
                <w:szCs w:val="24"/>
              </w:rPr>
            </w:pPr>
            <w:r w:rsidRPr="00313A0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13A00" w:rsidRDefault="00D42E47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41830,44663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13A00" w:rsidRDefault="00024E3C" w:rsidP="00017CFD">
            <w:pPr>
              <w:jc w:val="center"/>
              <w:rPr>
                <w:sz w:val="24"/>
                <w:szCs w:val="24"/>
              </w:rPr>
            </w:pPr>
            <w:r w:rsidRPr="00313A00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11538">
              <w:rPr>
                <w:bCs/>
                <w:color w:val="000000"/>
                <w:sz w:val="24"/>
                <w:szCs w:val="24"/>
                <w:lang w:eastAsia="ru-RU"/>
              </w:rPr>
              <w:t>3.2. Повышение квалификации, профессиональная подготовка и переподготовка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363D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администрации </w:t>
            </w:r>
          </w:p>
          <w:p w:rsidR="00024E3C" w:rsidRPr="004C363D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363D">
              <w:rPr>
                <w:color w:val="000000"/>
                <w:sz w:val="24"/>
                <w:szCs w:val="24"/>
                <w:lang w:eastAsia="ru-RU"/>
              </w:rPr>
              <w:t>МКУ «Центр АХО»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61D22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D2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1153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1153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61D22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D2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1153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1153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61D22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D2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1153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1153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61D22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D22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1153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595,20000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81153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595,20000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41AC">
              <w:rPr>
                <w:bCs/>
                <w:color w:val="000000"/>
                <w:sz w:val="24"/>
                <w:szCs w:val="24"/>
                <w:lang w:eastAsia="ru-RU"/>
              </w:rPr>
              <w:t>3.3. 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организационного и правового обеспечения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72859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2859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741AC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741AC">
              <w:rPr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741AC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741AC">
              <w:rPr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A54D5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72859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2859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741AC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41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741AC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41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A54D5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72859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2859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741AC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41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741AC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41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A54D5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72859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2859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741AC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741AC">
              <w:rPr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741AC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741AC">
              <w:rPr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A54D5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3.4. Участие в создании некоммерческих организаций, фондов,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3FA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организационного и правового </w:t>
            </w:r>
            <w:r w:rsidRPr="00BB3FAD">
              <w:rPr>
                <w:color w:val="000000"/>
                <w:sz w:val="24"/>
                <w:szCs w:val="24"/>
                <w:lang w:eastAsia="ru-RU"/>
              </w:rPr>
              <w:lastRenderedPageBreak/>
              <w:t>обеспечения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9063D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063D">
              <w:rPr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E3C0E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78,48300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E3C0E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78,48300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9063D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063D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E3C0E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80,49910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E3C0E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80,49910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9063D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063D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E3C0E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82,51520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E3C0E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82,51520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07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69063D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063D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E3C0E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241,49730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A1" w:rsidRDefault="006C6DA1" w:rsidP="00017C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6DA1" w:rsidRDefault="006C6DA1" w:rsidP="00017C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A1" w:rsidRDefault="006C6DA1" w:rsidP="00017C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6DA1" w:rsidRDefault="006C6DA1" w:rsidP="00017C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A1" w:rsidRDefault="006C6DA1" w:rsidP="00017C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6DA1" w:rsidRDefault="006C6DA1" w:rsidP="00017C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4E3C" w:rsidRDefault="00024E3C" w:rsidP="00017CFD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E3C0E" w:rsidRDefault="00024E3C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241,49730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A1" w:rsidRDefault="006C6DA1" w:rsidP="00017C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6DA1" w:rsidRDefault="006C6DA1" w:rsidP="00017C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24E3C" w:rsidRDefault="00024E3C" w:rsidP="00017CFD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09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A30">
              <w:rPr>
                <w:bCs/>
                <w:color w:val="000000"/>
                <w:sz w:val="24"/>
                <w:szCs w:val="24"/>
                <w:lang w:eastAsia="ru-RU"/>
              </w:rPr>
              <w:t xml:space="preserve">3.5. Субсидии общественным организациям ветеранов войны и труда </w:t>
            </w:r>
            <w:proofErr w:type="spellStart"/>
            <w:r w:rsidRPr="00F91A30">
              <w:rPr>
                <w:bCs/>
                <w:color w:val="000000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F91A30">
              <w:rPr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B26748" w:rsidRDefault="00024E3C" w:rsidP="00017CFD">
            <w:pPr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6748">
              <w:rPr>
                <w:sz w:val="24"/>
                <w:szCs w:val="24"/>
              </w:rPr>
              <w:t xml:space="preserve">ОО ветеранов (пенсионеров) МО </w:t>
            </w:r>
            <w:proofErr w:type="spellStart"/>
            <w:r w:rsidRPr="00B26748">
              <w:rPr>
                <w:sz w:val="24"/>
                <w:szCs w:val="24"/>
              </w:rPr>
              <w:t>Пикалевское</w:t>
            </w:r>
            <w:proofErr w:type="spellEnd"/>
            <w:r w:rsidRPr="00B26748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B26748">
              <w:rPr>
                <w:sz w:val="24"/>
                <w:szCs w:val="24"/>
              </w:rPr>
              <w:t>Бокситогорского</w:t>
            </w:r>
            <w:proofErr w:type="spellEnd"/>
            <w:r w:rsidRPr="00B26748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D01806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01806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91A30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91A30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321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D01806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01806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91A30" w:rsidRDefault="00024E3C" w:rsidP="00017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91A30" w:rsidRDefault="00024E3C" w:rsidP="00017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357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D01806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01806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91A30" w:rsidRDefault="00024E3C" w:rsidP="00017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91A30" w:rsidRDefault="00024E3C" w:rsidP="00017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D01806" w:rsidRDefault="00024E3C" w:rsidP="00017CF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01806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91A30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829,72458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91A30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829,72458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FA7BC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025F3">
              <w:rPr>
                <w:b/>
                <w:color w:val="000000"/>
                <w:sz w:val="24"/>
                <w:szCs w:val="24"/>
                <w:lang w:eastAsia="ru-RU"/>
              </w:rPr>
              <w:t xml:space="preserve">4. Комплекс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процессных мероприятий «</w:t>
            </w:r>
            <w:r w:rsidRPr="00A025F3">
              <w:rPr>
                <w:b/>
                <w:color w:val="000000"/>
                <w:sz w:val="24"/>
                <w:szCs w:val="24"/>
                <w:lang w:eastAsia="ru-RU"/>
              </w:rPr>
              <w:t>Развитие информационного общества</w:t>
            </w:r>
            <w:r w:rsidR="00FA7BCA">
              <w:rPr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025F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5F3">
              <w:rPr>
                <w:b/>
                <w:color w:val="000000"/>
                <w:sz w:val="24"/>
                <w:szCs w:val="24"/>
                <w:lang w:eastAsia="ru-RU"/>
              </w:rPr>
              <w:t>Пи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калевско</w:t>
            </w:r>
            <w:r w:rsidR="00FA7BCA">
              <w:rPr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FA7BCA">
              <w:rPr>
                <w:b/>
                <w:color w:val="000000"/>
                <w:sz w:val="24"/>
                <w:szCs w:val="24"/>
                <w:lang w:eastAsia="ru-RU"/>
              </w:rPr>
              <w:t>м  поселении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АНО «Рабочее слово»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51C83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51C83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51C83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51C83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032025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51C83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51C83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032025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A51C83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51C8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7641,75519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032025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32025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7641,75519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0833E6" w:rsidRDefault="00024E3C" w:rsidP="00822F1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  <w:lang w:eastAsia="ru-RU"/>
              </w:rPr>
              <w:t xml:space="preserve">4.1. </w:t>
            </w:r>
            <w:r w:rsidR="00822F15">
              <w:rPr>
                <w:color w:val="000000"/>
                <w:sz w:val="24"/>
                <w:szCs w:val="24"/>
                <w:lang w:eastAsia="ru-RU"/>
              </w:rPr>
              <w:t xml:space="preserve">Субсидии на финансовое обеспечение затрат автономной некоммерческой организации «Редакция газеты «Рабочее слово»» в связи с оказанием услуг органам местного самоуправления </w:t>
            </w:r>
            <w:proofErr w:type="spellStart"/>
            <w:r w:rsidR="00822F15">
              <w:rPr>
                <w:color w:val="000000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="00822F15">
              <w:rPr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АНО «Рабочее слово»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822F15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822F15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931415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822F15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822F15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931415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822F15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822F15" w:rsidP="00017CF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931415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443ECF" w:rsidP="00443E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7641,75519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B33BF" w:rsidRDefault="00443ECF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7641,75519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931415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822F15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t xml:space="preserve">5. Комплекс процессных мероприятий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t xml:space="preserve">Поддержка отдельных категорий </w:t>
            </w:r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граждан </w:t>
            </w:r>
            <w:proofErr w:type="spellStart"/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городского поселения»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lastRenderedPageBreak/>
              <w:t>Отдел учета и отчетности администрации</w:t>
            </w:r>
          </w:p>
          <w:p w:rsidR="00024E3C" w:rsidRPr="00515F2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lastRenderedPageBreak/>
              <w:t>Отдел организационного и правового обеспечения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64DE9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4DE9">
              <w:rPr>
                <w:b/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64DE9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4DE9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64DE9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4DE9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64DE9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4DE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29231,14800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4C6363">
              <w:rPr>
                <w:b/>
                <w:bCs/>
                <w:color w:val="000000"/>
                <w:sz w:val="24"/>
                <w:szCs w:val="24"/>
              </w:rPr>
              <w:t>29231,14800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5B28" w:rsidRDefault="00822F15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C04940" w:rsidRDefault="00024E3C" w:rsidP="00017C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  <w:lang w:eastAsia="ru-RU"/>
              </w:rPr>
              <w:t>5.1. Доплаты к пенсиям муниципальных служащих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учета и отчетности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04940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94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04940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94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04940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940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C04940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94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28841,14800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28841,14800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5B28" w:rsidRDefault="00822F15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0A0DD5" w:rsidRDefault="00024E3C" w:rsidP="00017C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  <w:lang w:eastAsia="ru-RU"/>
              </w:rPr>
              <w:t>5.2. Выплаты почетным гражданам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организационного и правового обеспечения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A0DD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DD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A0DD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DD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A0DD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DD5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0A0DD5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DD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390,00000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55B28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390,00000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822F15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D236E">
              <w:rPr>
                <w:b/>
                <w:color w:val="000000"/>
                <w:sz w:val="24"/>
                <w:szCs w:val="24"/>
                <w:lang w:eastAsia="ru-RU"/>
              </w:rPr>
              <w:t>6. К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омплекс процессных мероприятий «</w:t>
            </w:r>
            <w:r w:rsidRPr="00FD236E">
              <w:rPr>
                <w:b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и муниципальным долгом </w:t>
            </w:r>
            <w:proofErr w:type="spellStart"/>
            <w:r w:rsidRPr="00FD236E">
              <w:rPr>
                <w:b/>
                <w:color w:val="000000"/>
                <w:sz w:val="24"/>
                <w:szCs w:val="24"/>
                <w:lang w:eastAsia="ru-RU"/>
              </w:rPr>
              <w:t>Пи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калевского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BB3FAD" w:rsidRDefault="00024E3C" w:rsidP="00017CFD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B3FAD">
              <w:rPr>
                <w:bCs/>
                <w:color w:val="000000"/>
                <w:sz w:val="24"/>
                <w:szCs w:val="24"/>
                <w:lang w:eastAsia="ru-RU"/>
              </w:rPr>
              <w:t xml:space="preserve">тдел финансов и экономики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56117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611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66666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D236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66666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56117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6117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66666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D236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66666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56117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6117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66666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D236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66666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56117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611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66666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31175,16000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 w:rsidRPr="00FD236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E66666" w:rsidRDefault="00024E3C" w:rsidP="00017C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31175,16000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D236E" w:rsidRDefault="00822F15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1F21DB" w:rsidRDefault="00024E3C" w:rsidP="00017C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FD236E">
              <w:rPr>
                <w:color w:val="000000"/>
                <w:sz w:val="24"/>
                <w:szCs w:val="24"/>
                <w:lang w:eastAsia="ru-RU"/>
              </w:rPr>
              <w:t>6.1. 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bCs/>
                <w:color w:val="000000"/>
                <w:sz w:val="24"/>
                <w:szCs w:val="24"/>
                <w:lang w:eastAsia="ru-RU"/>
              </w:rPr>
              <w:t xml:space="preserve">Отдел финансов и экономики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1F21DB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1F21DB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1F21DB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7A3DE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1F21DB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3699,00000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3699,00000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Default="00024E3C" w:rsidP="00017CFD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FD236E" w:rsidRDefault="00822F15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1F21DB" w:rsidRDefault="00024E3C" w:rsidP="00017C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FD236E">
              <w:rPr>
                <w:color w:val="000000"/>
                <w:sz w:val="24"/>
                <w:szCs w:val="24"/>
                <w:lang w:eastAsia="ru-RU"/>
              </w:rPr>
              <w:t>6.2. Процентные платежи по муниципальному долгу</w:t>
            </w:r>
            <w:r w:rsidR="00303A42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bCs/>
                <w:color w:val="000000"/>
                <w:sz w:val="24"/>
                <w:szCs w:val="24"/>
                <w:lang w:eastAsia="ru-RU"/>
              </w:rPr>
              <w:t xml:space="preserve">Отдел финансов и экономики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1F21DB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1F21DB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1F21DB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:rsidTr="00017CFD">
        <w:trPr>
          <w:trHeight w:val="415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1F21DB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27476,16000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D236E" w:rsidRDefault="00024E3C" w:rsidP="00017C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27476,16000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F57573" w:rsidRDefault="00822F15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Итого по процессной части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B3FAD">
              <w:rPr>
                <w:color w:val="000000"/>
                <w:sz w:val="24"/>
                <w:szCs w:val="24"/>
                <w:lang w:eastAsia="ru-RU"/>
              </w:rPr>
              <w:t>Отдел учета и отчетности администрации</w:t>
            </w:r>
          </w:p>
          <w:p w:rsidR="00024E3C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363D">
              <w:rPr>
                <w:color w:val="000000"/>
                <w:sz w:val="24"/>
                <w:szCs w:val="24"/>
                <w:lang w:eastAsia="ru-RU"/>
              </w:rPr>
              <w:t>МКУ «Центр АХО»</w:t>
            </w:r>
          </w:p>
          <w:p w:rsidR="00024E3C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организационного и правового обеспечения администрации</w:t>
            </w:r>
          </w:p>
          <w:p w:rsidR="00024E3C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6748">
              <w:rPr>
                <w:sz w:val="24"/>
                <w:szCs w:val="24"/>
              </w:rPr>
              <w:t xml:space="preserve">ОО ветеранов (пенсионеров) МО </w:t>
            </w:r>
            <w:proofErr w:type="spellStart"/>
            <w:r w:rsidRPr="00B26748">
              <w:rPr>
                <w:sz w:val="24"/>
                <w:szCs w:val="24"/>
              </w:rPr>
              <w:t>Пикалевское</w:t>
            </w:r>
            <w:proofErr w:type="spellEnd"/>
            <w:r w:rsidRPr="00B26748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B26748">
              <w:rPr>
                <w:sz w:val="24"/>
                <w:szCs w:val="24"/>
              </w:rPr>
              <w:t>Бокситогорского</w:t>
            </w:r>
            <w:proofErr w:type="spellEnd"/>
            <w:r w:rsidRPr="00B26748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4E3C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АНО «Рабочее слово»</w:t>
            </w:r>
          </w:p>
          <w:p w:rsidR="00024E3C" w:rsidRPr="00F12DA5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bCs/>
                <w:color w:val="000000"/>
                <w:sz w:val="24"/>
                <w:szCs w:val="24"/>
                <w:lang w:eastAsia="ru-RU"/>
              </w:rPr>
              <w:t>Отдел финансов и экономики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1F1060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84495,11043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1F1060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84495,11043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sz w:val="24"/>
                <w:szCs w:val="24"/>
                <w:lang w:eastAsia="ru-RU"/>
              </w:rPr>
              <w:t>81779,53168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sz w:val="24"/>
                <w:szCs w:val="24"/>
                <w:lang w:eastAsia="ru-RU"/>
              </w:rPr>
              <w:t>81779,53168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sz w:val="24"/>
                <w:szCs w:val="24"/>
                <w:lang w:eastAsia="ru-RU"/>
              </w:rPr>
              <w:t>81767,45369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sz w:val="24"/>
                <w:szCs w:val="24"/>
                <w:lang w:eastAsia="ru-RU"/>
              </w:rPr>
              <w:t>81767,45369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F57573" w:rsidRDefault="00024E3C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1F1060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248042,09580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1F1060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248042,09580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353A3E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F57573" w:rsidRDefault="00822F15" w:rsidP="00017CF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программе</w:t>
            </w:r>
            <w:r w:rsidRPr="002D65B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3C" w:rsidRPr="00F12DA5" w:rsidRDefault="00024E3C" w:rsidP="00017CF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24E3C" w:rsidRPr="00F12DA5" w:rsidRDefault="00024E3C" w:rsidP="00017CF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организационного и правового обеспечения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D97CA3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CA3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6E753B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84495,11043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6F5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6E753B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84495,11043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D97CA3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CA3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81779,53168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BA6F5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6F5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81779,53168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D97CA3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CA3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81767,45369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BA6F5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6F5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81767,45369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3C" w:rsidRPr="00515F2E" w:rsidRDefault="00024E3C" w:rsidP="00017CF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F12DA5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6E753B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248042,09580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024E3C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6F5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BA6F5E" w:rsidRDefault="006E753B" w:rsidP="00017CF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248042,09580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3C" w:rsidRPr="004F2ABF" w:rsidRDefault="00024E3C" w:rsidP="00017C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</w:tbl>
    <w:p w:rsidR="00024E3C" w:rsidRDefault="00024E3C" w:rsidP="00024E3C">
      <w:pPr>
        <w:pStyle w:val="aff0"/>
        <w:jc w:val="center"/>
      </w:pPr>
      <w:r>
        <w:lastRenderedPageBreak/>
        <w:t xml:space="preserve">                                                       </w:t>
      </w:r>
    </w:p>
    <w:p w:rsidR="00024E3C" w:rsidRDefault="00024E3C" w:rsidP="00024E3C">
      <w:pPr>
        <w:pStyle w:val="aff0"/>
        <w:jc w:val="center"/>
      </w:pPr>
    </w:p>
    <w:p w:rsidR="00024E3C" w:rsidRDefault="00024E3C" w:rsidP="00024E3C">
      <w:pPr>
        <w:pStyle w:val="aff0"/>
        <w:jc w:val="center"/>
      </w:pPr>
    </w:p>
    <w:p w:rsidR="00024E3C" w:rsidRDefault="00024E3C" w:rsidP="00024E3C">
      <w:pPr>
        <w:pStyle w:val="aff0"/>
        <w:jc w:val="center"/>
      </w:pPr>
    </w:p>
    <w:sectPr w:rsidR="00024E3C" w:rsidSect="007A5868">
      <w:pgSz w:w="16838" w:h="11906" w:orient="landscape"/>
      <w:pgMar w:top="1134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F4" w:rsidRDefault="00104BF4">
      <w:r>
        <w:separator/>
      </w:r>
    </w:p>
  </w:endnote>
  <w:endnote w:type="continuationSeparator" w:id="0">
    <w:p w:rsidR="00104BF4" w:rsidRDefault="0010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pitch w:val="variable"/>
    <w:sig w:usb0="00000203" w:usb1="00000000" w:usb2="00000000" w:usb3="00000000" w:csb0="00000005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§ЮЎм§Ў?Ўм§А?§Ю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F4" w:rsidRDefault="00104BF4">
      <w:r>
        <w:separator/>
      </w:r>
    </w:p>
  </w:footnote>
  <w:footnote w:type="continuationSeparator" w:id="0">
    <w:p w:rsidR="00104BF4" w:rsidRDefault="0010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F4" w:rsidRDefault="00104BF4" w:rsidP="00F35FDB">
    <w:pPr>
      <w:pStyle w:val="ae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4BF4" w:rsidRDefault="00104BF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F4" w:rsidRDefault="00104BF4" w:rsidP="000915F4">
    <w:pPr>
      <w:pStyle w:val="ae"/>
      <w:jc w:val="center"/>
    </w:pPr>
    <w:r w:rsidRPr="007A5868">
      <w:rPr>
        <w:sz w:val="20"/>
        <w:szCs w:val="20"/>
      </w:rPr>
      <w:fldChar w:fldCharType="begin"/>
    </w:r>
    <w:r w:rsidRPr="007A5868">
      <w:rPr>
        <w:sz w:val="20"/>
        <w:szCs w:val="20"/>
      </w:rPr>
      <w:instrText>PAGE   \* MERGEFORMAT</w:instrText>
    </w:r>
    <w:r w:rsidRPr="007A5868">
      <w:rPr>
        <w:sz w:val="20"/>
        <w:szCs w:val="20"/>
      </w:rPr>
      <w:fldChar w:fldCharType="separate"/>
    </w:r>
    <w:r w:rsidR="001A1337">
      <w:rPr>
        <w:noProof/>
        <w:sz w:val="20"/>
        <w:szCs w:val="20"/>
      </w:rPr>
      <w:t>2</w:t>
    </w:r>
    <w:r w:rsidRPr="007A5868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1F6A6B30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77207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6A31238C"/>
    <w:multiLevelType w:val="hybridMultilevel"/>
    <w:tmpl w:val="FFFFFFFF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E7"/>
    <w:rsid w:val="00000779"/>
    <w:rsid w:val="00002670"/>
    <w:rsid w:val="00002F0D"/>
    <w:rsid w:val="00007338"/>
    <w:rsid w:val="00007D67"/>
    <w:rsid w:val="00010B01"/>
    <w:rsid w:val="00013671"/>
    <w:rsid w:val="00013AA6"/>
    <w:rsid w:val="000141BA"/>
    <w:rsid w:val="00014B80"/>
    <w:rsid w:val="00015AEC"/>
    <w:rsid w:val="00016BD0"/>
    <w:rsid w:val="000171EB"/>
    <w:rsid w:val="0001722A"/>
    <w:rsid w:val="00017934"/>
    <w:rsid w:val="00017CFD"/>
    <w:rsid w:val="00017FF5"/>
    <w:rsid w:val="00022C13"/>
    <w:rsid w:val="00024E3C"/>
    <w:rsid w:val="00025389"/>
    <w:rsid w:val="00030B49"/>
    <w:rsid w:val="000310DF"/>
    <w:rsid w:val="0003153E"/>
    <w:rsid w:val="00031785"/>
    <w:rsid w:val="000331EA"/>
    <w:rsid w:val="00034B9F"/>
    <w:rsid w:val="000366BB"/>
    <w:rsid w:val="00037873"/>
    <w:rsid w:val="00037B80"/>
    <w:rsid w:val="0004103B"/>
    <w:rsid w:val="00041353"/>
    <w:rsid w:val="00046637"/>
    <w:rsid w:val="00046D89"/>
    <w:rsid w:val="00047356"/>
    <w:rsid w:val="00050493"/>
    <w:rsid w:val="00050AB5"/>
    <w:rsid w:val="000521E6"/>
    <w:rsid w:val="0005255E"/>
    <w:rsid w:val="00052C97"/>
    <w:rsid w:val="000535B5"/>
    <w:rsid w:val="00056C0B"/>
    <w:rsid w:val="00061E48"/>
    <w:rsid w:val="00064F6A"/>
    <w:rsid w:val="00067D56"/>
    <w:rsid w:val="00070099"/>
    <w:rsid w:val="000703D5"/>
    <w:rsid w:val="000715F9"/>
    <w:rsid w:val="00072A0B"/>
    <w:rsid w:val="0007347A"/>
    <w:rsid w:val="00073CCF"/>
    <w:rsid w:val="00073DFB"/>
    <w:rsid w:val="00074E5E"/>
    <w:rsid w:val="00081D66"/>
    <w:rsid w:val="00081E2F"/>
    <w:rsid w:val="000833E6"/>
    <w:rsid w:val="00083494"/>
    <w:rsid w:val="000862DD"/>
    <w:rsid w:val="000870F3"/>
    <w:rsid w:val="00087AF6"/>
    <w:rsid w:val="000915F4"/>
    <w:rsid w:val="00094361"/>
    <w:rsid w:val="000945D9"/>
    <w:rsid w:val="00094BF5"/>
    <w:rsid w:val="0009515D"/>
    <w:rsid w:val="00097804"/>
    <w:rsid w:val="000A0183"/>
    <w:rsid w:val="000A1E9F"/>
    <w:rsid w:val="000A2C8D"/>
    <w:rsid w:val="000A375A"/>
    <w:rsid w:val="000A3B03"/>
    <w:rsid w:val="000A3B4A"/>
    <w:rsid w:val="000A50C7"/>
    <w:rsid w:val="000A50DD"/>
    <w:rsid w:val="000A5F58"/>
    <w:rsid w:val="000A67DE"/>
    <w:rsid w:val="000A6D64"/>
    <w:rsid w:val="000A77A1"/>
    <w:rsid w:val="000A795F"/>
    <w:rsid w:val="000A7C9F"/>
    <w:rsid w:val="000B0FFA"/>
    <w:rsid w:val="000B1060"/>
    <w:rsid w:val="000B23FB"/>
    <w:rsid w:val="000B3D79"/>
    <w:rsid w:val="000B4C32"/>
    <w:rsid w:val="000B5781"/>
    <w:rsid w:val="000B7086"/>
    <w:rsid w:val="000C0605"/>
    <w:rsid w:val="000C39DC"/>
    <w:rsid w:val="000D0E49"/>
    <w:rsid w:val="000D352F"/>
    <w:rsid w:val="000D3AE2"/>
    <w:rsid w:val="000D41AE"/>
    <w:rsid w:val="000D4372"/>
    <w:rsid w:val="000D5D20"/>
    <w:rsid w:val="000D684B"/>
    <w:rsid w:val="000D6D9F"/>
    <w:rsid w:val="000D7095"/>
    <w:rsid w:val="000D7A40"/>
    <w:rsid w:val="000D7D9D"/>
    <w:rsid w:val="000E0107"/>
    <w:rsid w:val="000E04CB"/>
    <w:rsid w:val="000E11CB"/>
    <w:rsid w:val="000E1597"/>
    <w:rsid w:val="000E2A81"/>
    <w:rsid w:val="000E3CC1"/>
    <w:rsid w:val="000E4D3E"/>
    <w:rsid w:val="000F0B41"/>
    <w:rsid w:val="000F1D62"/>
    <w:rsid w:val="000F2D3A"/>
    <w:rsid w:val="000F4EAA"/>
    <w:rsid w:val="000F52A6"/>
    <w:rsid w:val="0010019B"/>
    <w:rsid w:val="00100D90"/>
    <w:rsid w:val="001035DA"/>
    <w:rsid w:val="00103CE3"/>
    <w:rsid w:val="0010413B"/>
    <w:rsid w:val="001042A9"/>
    <w:rsid w:val="001042D5"/>
    <w:rsid w:val="00104BF4"/>
    <w:rsid w:val="00104F37"/>
    <w:rsid w:val="00111499"/>
    <w:rsid w:val="00114715"/>
    <w:rsid w:val="00114C71"/>
    <w:rsid w:val="0012415D"/>
    <w:rsid w:val="0013023E"/>
    <w:rsid w:val="00130A6D"/>
    <w:rsid w:val="00130E11"/>
    <w:rsid w:val="00130EC0"/>
    <w:rsid w:val="00131B01"/>
    <w:rsid w:val="0013216E"/>
    <w:rsid w:val="001330FB"/>
    <w:rsid w:val="001332C8"/>
    <w:rsid w:val="00134F44"/>
    <w:rsid w:val="00136105"/>
    <w:rsid w:val="00137052"/>
    <w:rsid w:val="00137E4E"/>
    <w:rsid w:val="001406FA"/>
    <w:rsid w:val="00140E6C"/>
    <w:rsid w:val="001433D0"/>
    <w:rsid w:val="00143541"/>
    <w:rsid w:val="00146C05"/>
    <w:rsid w:val="00146F9C"/>
    <w:rsid w:val="001501FE"/>
    <w:rsid w:val="0015090B"/>
    <w:rsid w:val="00150DF7"/>
    <w:rsid w:val="00151535"/>
    <w:rsid w:val="001541DC"/>
    <w:rsid w:val="001546A4"/>
    <w:rsid w:val="001547FA"/>
    <w:rsid w:val="00154E26"/>
    <w:rsid w:val="00155658"/>
    <w:rsid w:val="00156941"/>
    <w:rsid w:val="00156DFA"/>
    <w:rsid w:val="001577A9"/>
    <w:rsid w:val="00157C3E"/>
    <w:rsid w:val="00161701"/>
    <w:rsid w:val="00161B2E"/>
    <w:rsid w:val="00162D91"/>
    <w:rsid w:val="00166374"/>
    <w:rsid w:val="00166D14"/>
    <w:rsid w:val="00170038"/>
    <w:rsid w:val="0017150C"/>
    <w:rsid w:val="00171BBE"/>
    <w:rsid w:val="0017245A"/>
    <w:rsid w:val="00173910"/>
    <w:rsid w:val="0017423F"/>
    <w:rsid w:val="001761E3"/>
    <w:rsid w:val="00182721"/>
    <w:rsid w:val="001848C3"/>
    <w:rsid w:val="00186779"/>
    <w:rsid w:val="00187D54"/>
    <w:rsid w:val="00191C6D"/>
    <w:rsid w:val="00191C95"/>
    <w:rsid w:val="00191E18"/>
    <w:rsid w:val="00191F78"/>
    <w:rsid w:val="001922DD"/>
    <w:rsid w:val="00193972"/>
    <w:rsid w:val="00193C65"/>
    <w:rsid w:val="00194AA4"/>
    <w:rsid w:val="00194F2A"/>
    <w:rsid w:val="001A0FA6"/>
    <w:rsid w:val="001A1337"/>
    <w:rsid w:val="001A4889"/>
    <w:rsid w:val="001A4E15"/>
    <w:rsid w:val="001B02D9"/>
    <w:rsid w:val="001B06B0"/>
    <w:rsid w:val="001B0C60"/>
    <w:rsid w:val="001B1717"/>
    <w:rsid w:val="001B1B52"/>
    <w:rsid w:val="001B2F5C"/>
    <w:rsid w:val="001B32FE"/>
    <w:rsid w:val="001B5D9A"/>
    <w:rsid w:val="001B67B4"/>
    <w:rsid w:val="001C1DC2"/>
    <w:rsid w:val="001C2C66"/>
    <w:rsid w:val="001C61A1"/>
    <w:rsid w:val="001C61CB"/>
    <w:rsid w:val="001C6B7C"/>
    <w:rsid w:val="001C7655"/>
    <w:rsid w:val="001C779A"/>
    <w:rsid w:val="001D0EA4"/>
    <w:rsid w:val="001D17A0"/>
    <w:rsid w:val="001D19FF"/>
    <w:rsid w:val="001D39E9"/>
    <w:rsid w:val="001D3ADA"/>
    <w:rsid w:val="001D58B3"/>
    <w:rsid w:val="001D5C0C"/>
    <w:rsid w:val="001D6843"/>
    <w:rsid w:val="001D6C2A"/>
    <w:rsid w:val="001D7AE4"/>
    <w:rsid w:val="001E00FE"/>
    <w:rsid w:val="001E0127"/>
    <w:rsid w:val="001E0E92"/>
    <w:rsid w:val="001E0ED3"/>
    <w:rsid w:val="001E10D3"/>
    <w:rsid w:val="001E1218"/>
    <w:rsid w:val="001E325C"/>
    <w:rsid w:val="001E3755"/>
    <w:rsid w:val="001E4368"/>
    <w:rsid w:val="001F0F12"/>
    <w:rsid w:val="001F1060"/>
    <w:rsid w:val="001F1DA1"/>
    <w:rsid w:val="001F22B5"/>
    <w:rsid w:val="001F3CAC"/>
    <w:rsid w:val="001F5429"/>
    <w:rsid w:val="001F589A"/>
    <w:rsid w:val="001F646C"/>
    <w:rsid w:val="00200421"/>
    <w:rsid w:val="002019C0"/>
    <w:rsid w:val="00201F65"/>
    <w:rsid w:val="00202FBE"/>
    <w:rsid w:val="002030EA"/>
    <w:rsid w:val="002044F4"/>
    <w:rsid w:val="002051C6"/>
    <w:rsid w:val="00205407"/>
    <w:rsid w:val="002063BD"/>
    <w:rsid w:val="00206A3F"/>
    <w:rsid w:val="0021277C"/>
    <w:rsid w:val="002132C3"/>
    <w:rsid w:val="00215C32"/>
    <w:rsid w:val="002160ED"/>
    <w:rsid w:val="002170D6"/>
    <w:rsid w:val="00217FD0"/>
    <w:rsid w:val="00223802"/>
    <w:rsid w:val="00223ACD"/>
    <w:rsid w:val="002249CD"/>
    <w:rsid w:val="00224C23"/>
    <w:rsid w:val="002255CB"/>
    <w:rsid w:val="00226C81"/>
    <w:rsid w:val="002278CC"/>
    <w:rsid w:val="00227A75"/>
    <w:rsid w:val="00227AA3"/>
    <w:rsid w:val="00227EF6"/>
    <w:rsid w:val="00231012"/>
    <w:rsid w:val="002355D9"/>
    <w:rsid w:val="00236593"/>
    <w:rsid w:val="00236ED0"/>
    <w:rsid w:val="002372EE"/>
    <w:rsid w:val="0024316A"/>
    <w:rsid w:val="0024369D"/>
    <w:rsid w:val="00244C72"/>
    <w:rsid w:val="00245215"/>
    <w:rsid w:val="0024658B"/>
    <w:rsid w:val="0024671E"/>
    <w:rsid w:val="00246903"/>
    <w:rsid w:val="00247745"/>
    <w:rsid w:val="00251A2D"/>
    <w:rsid w:val="00252321"/>
    <w:rsid w:val="00252D6F"/>
    <w:rsid w:val="002533D8"/>
    <w:rsid w:val="00256312"/>
    <w:rsid w:val="00256A76"/>
    <w:rsid w:val="00257537"/>
    <w:rsid w:val="00260F91"/>
    <w:rsid w:val="00261CE0"/>
    <w:rsid w:val="00261EA5"/>
    <w:rsid w:val="0026309A"/>
    <w:rsid w:val="0026406C"/>
    <w:rsid w:val="00264E9A"/>
    <w:rsid w:val="00265A66"/>
    <w:rsid w:val="00267BDC"/>
    <w:rsid w:val="002700C7"/>
    <w:rsid w:val="0027073B"/>
    <w:rsid w:val="002707C1"/>
    <w:rsid w:val="00273A4C"/>
    <w:rsid w:val="0027478A"/>
    <w:rsid w:val="00275CED"/>
    <w:rsid w:val="002760C3"/>
    <w:rsid w:val="0027625B"/>
    <w:rsid w:val="00283642"/>
    <w:rsid w:val="00285AAC"/>
    <w:rsid w:val="00287A2C"/>
    <w:rsid w:val="002903E9"/>
    <w:rsid w:val="00290BFD"/>
    <w:rsid w:val="00290E57"/>
    <w:rsid w:val="00291D63"/>
    <w:rsid w:val="00292C06"/>
    <w:rsid w:val="00293386"/>
    <w:rsid w:val="002973EA"/>
    <w:rsid w:val="002A0B77"/>
    <w:rsid w:val="002A1D62"/>
    <w:rsid w:val="002A23C9"/>
    <w:rsid w:val="002A3D17"/>
    <w:rsid w:val="002A3F67"/>
    <w:rsid w:val="002A4808"/>
    <w:rsid w:val="002A4DB0"/>
    <w:rsid w:val="002A5E27"/>
    <w:rsid w:val="002A6FAA"/>
    <w:rsid w:val="002A796E"/>
    <w:rsid w:val="002B0A06"/>
    <w:rsid w:val="002B0F85"/>
    <w:rsid w:val="002B1503"/>
    <w:rsid w:val="002B1728"/>
    <w:rsid w:val="002B364A"/>
    <w:rsid w:val="002B3699"/>
    <w:rsid w:val="002B5ACD"/>
    <w:rsid w:val="002B6176"/>
    <w:rsid w:val="002B6905"/>
    <w:rsid w:val="002B7968"/>
    <w:rsid w:val="002B7E52"/>
    <w:rsid w:val="002C0152"/>
    <w:rsid w:val="002C1E12"/>
    <w:rsid w:val="002C20B7"/>
    <w:rsid w:val="002C240A"/>
    <w:rsid w:val="002C3CA5"/>
    <w:rsid w:val="002C4A77"/>
    <w:rsid w:val="002C7AFE"/>
    <w:rsid w:val="002C7BE7"/>
    <w:rsid w:val="002D301E"/>
    <w:rsid w:val="002D3DE1"/>
    <w:rsid w:val="002D489B"/>
    <w:rsid w:val="002E04C3"/>
    <w:rsid w:val="002E191E"/>
    <w:rsid w:val="002E1CB4"/>
    <w:rsid w:val="002E24E8"/>
    <w:rsid w:val="002E34A9"/>
    <w:rsid w:val="002E4474"/>
    <w:rsid w:val="002E51CF"/>
    <w:rsid w:val="002E68B5"/>
    <w:rsid w:val="002E6BDE"/>
    <w:rsid w:val="002E7584"/>
    <w:rsid w:val="002E7E29"/>
    <w:rsid w:val="002F027A"/>
    <w:rsid w:val="002F1B21"/>
    <w:rsid w:val="002F290E"/>
    <w:rsid w:val="002F449B"/>
    <w:rsid w:val="002F4963"/>
    <w:rsid w:val="002F54D0"/>
    <w:rsid w:val="002F58FD"/>
    <w:rsid w:val="002F5AA5"/>
    <w:rsid w:val="002F5D48"/>
    <w:rsid w:val="002F5EFC"/>
    <w:rsid w:val="002F6573"/>
    <w:rsid w:val="00302A77"/>
    <w:rsid w:val="00303A42"/>
    <w:rsid w:val="0030462A"/>
    <w:rsid w:val="0030585E"/>
    <w:rsid w:val="0030710E"/>
    <w:rsid w:val="00307B89"/>
    <w:rsid w:val="00310B95"/>
    <w:rsid w:val="003117A0"/>
    <w:rsid w:val="003117F6"/>
    <w:rsid w:val="00314463"/>
    <w:rsid w:val="0031468C"/>
    <w:rsid w:val="00314D09"/>
    <w:rsid w:val="003151F7"/>
    <w:rsid w:val="00316CD7"/>
    <w:rsid w:val="00320095"/>
    <w:rsid w:val="00320467"/>
    <w:rsid w:val="00321504"/>
    <w:rsid w:val="0032166E"/>
    <w:rsid w:val="003217FD"/>
    <w:rsid w:val="00321A3E"/>
    <w:rsid w:val="00321FD9"/>
    <w:rsid w:val="003221B1"/>
    <w:rsid w:val="003232DB"/>
    <w:rsid w:val="00323482"/>
    <w:rsid w:val="00323804"/>
    <w:rsid w:val="00324ADC"/>
    <w:rsid w:val="00325E3B"/>
    <w:rsid w:val="00326429"/>
    <w:rsid w:val="0032645E"/>
    <w:rsid w:val="00327AB7"/>
    <w:rsid w:val="0033011B"/>
    <w:rsid w:val="00333C92"/>
    <w:rsid w:val="003343EC"/>
    <w:rsid w:val="0033516E"/>
    <w:rsid w:val="003352ED"/>
    <w:rsid w:val="00337114"/>
    <w:rsid w:val="00337303"/>
    <w:rsid w:val="00340682"/>
    <w:rsid w:val="00340B54"/>
    <w:rsid w:val="003429F1"/>
    <w:rsid w:val="00342BC1"/>
    <w:rsid w:val="00343785"/>
    <w:rsid w:val="0034395E"/>
    <w:rsid w:val="00343DEB"/>
    <w:rsid w:val="003441DC"/>
    <w:rsid w:val="00345533"/>
    <w:rsid w:val="00350696"/>
    <w:rsid w:val="00351B01"/>
    <w:rsid w:val="0035270F"/>
    <w:rsid w:val="003535D4"/>
    <w:rsid w:val="003561DE"/>
    <w:rsid w:val="003565D7"/>
    <w:rsid w:val="003566DF"/>
    <w:rsid w:val="003568E1"/>
    <w:rsid w:val="003616C3"/>
    <w:rsid w:val="0036202C"/>
    <w:rsid w:val="0036294F"/>
    <w:rsid w:val="00362F2E"/>
    <w:rsid w:val="00363437"/>
    <w:rsid w:val="00363F58"/>
    <w:rsid w:val="00365495"/>
    <w:rsid w:val="00366387"/>
    <w:rsid w:val="003664D6"/>
    <w:rsid w:val="00367195"/>
    <w:rsid w:val="00367C68"/>
    <w:rsid w:val="00370309"/>
    <w:rsid w:val="00370404"/>
    <w:rsid w:val="00371495"/>
    <w:rsid w:val="0037249C"/>
    <w:rsid w:val="003743FF"/>
    <w:rsid w:val="00375A81"/>
    <w:rsid w:val="003772D2"/>
    <w:rsid w:val="003777A7"/>
    <w:rsid w:val="003804D7"/>
    <w:rsid w:val="003807DD"/>
    <w:rsid w:val="00380D9E"/>
    <w:rsid w:val="003814CB"/>
    <w:rsid w:val="00381B59"/>
    <w:rsid w:val="003833A1"/>
    <w:rsid w:val="00383CB1"/>
    <w:rsid w:val="00385B06"/>
    <w:rsid w:val="0038651D"/>
    <w:rsid w:val="00386BB9"/>
    <w:rsid w:val="00386C9B"/>
    <w:rsid w:val="00387614"/>
    <w:rsid w:val="0038787E"/>
    <w:rsid w:val="0039103A"/>
    <w:rsid w:val="003916AB"/>
    <w:rsid w:val="0039257C"/>
    <w:rsid w:val="003935FB"/>
    <w:rsid w:val="00394AB3"/>
    <w:rsid w:val="00396C6C"/>
    <w:rsid w:val="00397E81"/>
    <w:rsid w:val="003A0974"/>
    <w:rsid w:val="003A1850"/>
    <w:rsid w:val="003A1E2B"/>
    <w:rsid w:val="003A271B"/>
    <w:rsid w:val="003A3C36"/>
    <w:rsid w:val="003A4BF2"/>
    <w:rsid w:val="003A7063"/>
    <w:rsid w:val="003A7683"/>
    <w:rsid w:val="003B1EFB"/>
    <w:rsid w:val="003B312E"/>
    <w:rsid w:val="003B31C1"/>
    <w:rsid w:val="003B5D0C"/>
    <w:rsid w:val="003B5DCA"/>
    <w:rsid w:val="003B5E3B"/>
    <w:rsid w:val="003B6919"/>
    <w:rsid w:val="003C3919"/>
    <w:rsid w:val="003C6233"/>
    <w:rsid w:val="003C7A3F"/>
    <w:rsid w:val="003D0A23"/>
    <w:rsid w:val="003D3E93"/>
    <w:rsid w:val="003D469A"/>
    <w:rsid w:val="003D49C9"/>
    <w:rsid w:val="003D5190"/>
    <w:rsid w:val="003D6CC0"/>
    <w:rsid w:val="003D70BA"/>
    <w:rsid w:val="003D7232"/>
    <w:rsid w:val="003D7AD1"/>
    <w:rsid w:val="003E02E1"/>
    <w:rsid w:val="003E0A1F"/>
    <w:rsid w:val="003E3B77"/>
    <w:rsid w:val="003E3C0C"/>
    <w:rsid w:val="003E3D4E"/>
    <w:rsid w:val="003E5013"/>
    <w:rsid w:val="003E6657"/>
    <w:rsid w:val="003E6B90"/>
    <w:rsid w:val="003E72A2"/>
    <w:rsid w:val="003F2258"/>
    <w:rsid w:val="003F3DAB"/>
    <w:rsid w:val="00401BC7"/>
    <w:rsid w:val="0040548A"/>
    <w:rsid w:val="00405FC7"/>
    <w:rsid w:val="004063AE"/>
    <w:rsid w:val="004105EC"/>
    <w:rsid w:val="004115E3"/>
    <w:rsid w:val="00412533"/>
    <w:rsid w:val="004143E4"/>
    <w:rsid w:val="00414500"/>
    <w:rsid w:val="00414AAB"/>
    <w:rsid w:val="00414DA1"/>
    <w:rsid w:val="00417088"/>
    <w:rsid w:val="0041708C"/>
    <w:rsid w:val="00421A2E"/>
    <w:rsid w:val="00421E20"/>
    <w:rsid w:val="004220E0"/>
    <w:rsid w:val="0042241A"/>
    <w:rsid w:val="0042269A"/>
    <w:rsid w:val="0042580D"/>
    <w:rsid w:val="00426A44"/>
    <w:rsid w:val="00427EF7"/>
    <w:rsid w:val="00430660"/>
    <w:rsid w:val="00430A7D"/>
    <w:rsid w:val="00430CE7"/>
    <w:rsid w:val="00430ECA"/>
    <w:rsid w:val="004325A5"/>
    <w:rsid w:val="00434D8C"/>
    <w:rsid w:val="00435EC6"/>
    <w:rsid w:val="00437276"/>
    <w:rsid w:val="0043741A"/>
    <w:rsid w:val="00440FF3"/>
    <w:rsid w:val="00442397"/>
    <w:rsid w:val="00442583"/>
    <w:rsid w:val="00443A1F"/>
    <w:rsid w:val="00443B0F"/>
    <w:rsid w:val="00443B39"/>
    <w:rsid w:val="00443ECF"/>
    <w:rsid w:val="00444E70"/>
    <w:rsid w:val="00444F16"/>
    <w:rsid w:val="00445F69"/>
    <w:rsid w:val="004474F6"/>
    <w:rsid w:val="00447A82"/>
    <w:rsid w:val="00447DE8"/>
    <w:rsid w:val="00447FB7"/>
    <w:rsid w:val="00450169"/>
    <w:rsid w:val="00451F9F"/>
    <w:rsid w:val="00453494"/>
    <w:rsid w:val="00455D8F"/>
    <w:rsid w:val="00456884"/>
    <w:rsid w:val="00457250"/>
    <w:rsid w:val="004606E6"/>
    <w:rsid w:val="004615AD"/>
    <w:rsid w:val="004616B8"/>
    <w:rsid w:val="0046632F"/>
    <w:rsid w:val="00466CEA"/>
    <w:rsid w:val="004701F4"/>
    <w:rsid w:val="0047072C"/>
    <w:rsid w:val="004727B3"/>
    <w:rsid w:val="00476767"/>
    <w:rsid w:val="004806E9"/>
    <w:rsid w:val="004808F3"/>
    <w:rsid w:val="0048347B"/>
    <w:rsid w:val="00484C20"/>
    <w:rsid w:val="00485F77"/>
    <w:rsid w:val="004870BF"/>
    <w:rsid w:val="00490243"/>
    <w:rsid w:val="00490DFB"/>
    <w:rsid w:val="00491136"/>
    <w:rsid w:val="00491BA9"/>
    <w:rsid w:val="00491DC8"/>
    <w:rsid w:val="00495374"/>
    <w:rsid w:val="00496449"/>
    <w:rsid w:val="0049693D"/>
    <w:rsid w:val="00496CCB"/>
    <w:rsid w:val="004978EB"/>
    <w:rsid w:val="004A0CA4"/>
    <w:rsid w:val="004A19E1"/>
    <w:rsid w:val="004A2D13"/>
    <w:rsid w:val="004A34A6"/>
    <w:rsid w:val="004A40A4"/>
    <w:rsid w:val="004A4449"/>
    <w:rsid w:val="004A4DB0"/>
    <w:rsid w:val="004A54F2"/>
    <w:rsid w:val="004A5F92"/>
    <w:rsid w:val="004B049B"/>
    <w:rsid w:val="004B0A9D"/>
    <w:rsid w:val="004B1CE5"/>
    <w:rsid w:val="004B323C"/>
    <w:rsid w:val="004B40D1"/>
    <w:rsid w:val="004B40FF"/>
    <w:rsid w:val="004B42A3"/>
    <w:rsid w:val="004B5C76"/>
    <w:rsid w:val="004B6A3A"/>
    <w:rsid w:val="004B79D5"/>
    <w:rsid w:val="004C059E"/>
    <w:rsid w:val="004C0DC4"/>
    <w:rsid w:val="004C2515"/>
    <w:rsid w:val="004C468E"/>
    <w:rsid w:val="004C6EE2"/>
    <w:rsid w:val="004C6EF4"/>
    <w:rsid w:val="004D02B9"/>
    <w:rsid w:val="004D071E"/>
    <w:rsid w:val="004D0879"/>
    <w:rsid w:val="004D338D"/>
    <w:rsid w:val="004D3971"/>
    <w:rsid w:val="004D398B"/>
    <w:rsid w:val="004D565E"/>
    <w:rsid w:val="004D5CF4"/>
    <w:rsid w:val="004D6EEF"/>
    <w:rsid w:val="004E0250"/>
    <w:rsid w:val="004E2A07"/>
    <w:rsid w:val="004E3B38"/>
    <w:rsid w:val="004E51B9"/>
    <w:rsid w:val="004E73BB"/>
    <w:rsid w:val="004E762D"/>
    <w:rsid w:val="004F01B5"/>
    <w:rsid w:val="004F19AE"/>
    <w:rsid w:val="004F2553"/>
    <w:rsid w:val="004F2F64"/>
    <w:rsid w:val="004F3FB2"/>
    <w:rsid w:val="004F5284"/>
    <w:rsid w:val="004F64D7"/>
    <w:rsid w:val="004F7BC0"/>
    <w:rsid w:val="005020A8"/>
    <w:rsid w:val="00502B1D"/>
    <w:rsid w:val="00503F71"/>
    <w:rsid w:val="00504D4E"/>
    <w:rsid w:val="00511A0C"/>
    <w:rsid w:val="005120DE"/>
    <w:rsid w:val="00514515"/>
    <w:rsid w:val="005148AC"/>
    <w:rsid w:val="00517C22"/>
    <w:rsid w:val="00520062"/>
    <w:rsid w:val="0052174E"/>
    <w:rsid w:val="00522988"/>
    <w:rsid w:val="0052457F"/>
    <w:rsid w:val="005246C7"/>
    <w:rsid w:val="00525F6A"/>
    <w:rsid w:val="00526C1E"/>
    <w:rsid w:val="005273DE"/>
    <w:rsid w:val="00527425"/>
    <w:rsid w:val="005302A5"/>
    <w:rsid w:val="00533A7D"/>
    <w:rsid w:val="00534177"/>
    <w:rsid w:val="005360B8"/>
    <w:rsid w:val="00537088"/>
    <w:rsid w:val="00540B67"/>
    <w:rsid w:val="00542343"/>
    <w:rsid w:val="0054358F"/>
    <w:rsid w:val="00543A43"/>
    <w:rsid w:val="00544988"/>
    <w:rsid w:val="00544D36"/>
    <w:rsid w:val="00544EFE"/>
    <w:rsid w:val="0054582D"/>
    <w:rsid w:val="00545978"/>
    <w:rsid w:val="0054607B"/>
    <w:rsid w:val="00550A4E"/>
    <w:rsid w:val="00550C3B"/>
    <w:rsid w:val="00550D19"/>
    <w:rsid w:val="00550FC5"/>
    <w:rsid w:val="005515BE"/>
    <w:rsid w:val="005515D0"/>
    <w:rsid w:val="00551AE9"/>
    <w:rsid w:val="00552FDB"/>
    <w:rsid w:val="00554BA9"/>
    <w:rsid w:val="005578A5"/>
    <w:rsid w:val="00557F0D"/>
    <w:rsid w:val="00560791"/>
    <w:rsid w:val="00560D34"/>
    <w:rsid w:val="00561681"/>
    <w:rsid w:val="005617E0"/>
    <w:rsid w:val="0056198E"/>
    <w:rsid w:val="0056392C"/>
    <w:rsid w:val="005645A5"/>
    <w:rsid w:val="00565044"/>
    <w:rsid w:val="00567BEF"/>
    <w:rsid w:val="005713F4"/>
    <w:rsid w:val="00573250"/>
    <w:rsid w:val="0057345C"/>
    <w:rsid w:val="005734CA"/>
    <w:rsid w:val="00573C66"/>
    <w:rsid w:val="005744A9"/>
    <w:rsid w:val="00574EAA"/>
    <w:rsid w:val="00575635"/>
    <w:rsid w:val="005800BA"/>
    <w:rsid w:val="00582DC0"/>
    <w:rsid w:val="005833F4"/>
    <w:rsid w:val="005834BB"/>
    <w:rsid w:val="00587A9C"/>
    <w:rsid w:val="0059077C"/>
    <w:rsid w:val="0059340F"/>
    <w:rsid w:val="00595812"/>
    <w:rsid w:val="0059714C"/>
    <w:rsid w:val="00597183"/>
    <w:rsid w:val="00597DD1"/>
    <w:rsid w:val="00597FC7"/>
    <w:rsid w:val="005A0AD7"/>
    <w:rsid w:val="005A2823"/>
    <w:rsid w:val="005A31DA"/>
    <w:rsid w:val="005A39EB"/>
    <w:rsid w:val="005A4DD5"/>
    <w:rsid w:val="005A5DBB"/>
    <w:rsid w:val="005A5FD2"/>
    <w:rsid w:val="005A635A"/>
    <w:rsid w:val="005B196B"/>
    <w:rsid w:val="005B30CD"/>
    <w:rsid w:val="005B3A50"/>
    <w:rsid w:val="005B3D4C"/>
    <w:rsid w:val="005B42C7"/>
    <w:rsid w:val="005B553D"/>
    <w:rsid w:val="005B554A"/>
    <w:rsid w:val="005B69CA"/>
    <w:rsid w:val="005C0007"/>
    <w:rsid w:val="005C0D8E"/>
    <w:rsid w:val="005C23D8"/>
    <w:rsid w:val="005C4022"/>
    <w:rsid w:val="005C51AC"/>
    <w:rsid w:val="005C6A03"/>
    <w:rsid w:val="005D0287"/>
    <w:rsid w:val="005D19E8"/>
    <w:rsid w:val="005D1C37"/>
    <w:rsid w:val="005D3005"/>
    <w:rsid w:val="005D32DE"/>
    <w:rsid w:val="005D38E4"/>
    <w:rsid w:val="005D4B56"/>
    <w:rsid w:val="005D59C2"/>
    <w:rsid w:val="005D7D05"/>
    <w:rsid w:val="005E11C1"/>
    <w:rsid w:val="005E1276"/>
    <w:rsid w:val="005E3F94"/>
    <w:rsid w:val="005E476E"/>
    <w:rsid w:val="005E493D"/>
    <w:rsid w:val="005E5AA0"/>
    <w:rsid w:val="005E6CC8"/>
    <w:rsid w:val="005E7BB1"/>
    <w:rsid w:val="005F001A"/>
    <w:rsid w:val="005F09CA"/>
    <w:rsid w:val="005F0E65"/>
    <w:rsid w:val="005F195A"/>
    <w:rsid w:val="005F23E4"/>
    <w:rsid w:val="005F26B8"/>
    <w:rsid w:val="006009B2"/>
    <w:rsid w:val="006010FA"/>
    <w:rsid w:val="006052DE"/>
    <w:rsid w:val="00605368"/>
    <w:rsid w:val="006066EF"/>
    <w:rsid w:val="00606CED"/>
    <w:rsid w:val="00607B89"/>
    <w:rsid w:val="00610006"/>
    <w:rsid w:val="0061102A"/>
    <w:rsid w:val="006118D3"/>
    <w:rsid w:val="00613F59"/>
    <w:rsid w:val="006142A5"/>
    <w:rsid w:val="00614813"/>
    <w:rsid w:val="006157E2"/>
    <w:rsid w:val="00615889"/>
    <w:rsid w:val="006168C1"/>
    <w:rsid w:val="00617261"/>
    <w:rsid w:val="006213E2"/>
    <w:rsid w:val="006213F5"/>
    <w:rsid w:val="00626434"/>
    <w:rsid w:val="0062759D"/>
    <w:rsid w:val="00627897"/>
    <w:rsid w:val="00630358"/>
    <w:rsid w:val="00630F78"/>
    <w:rsid w:val="00633659"/>
    <w:rsid w:val="00635426"/>
    <w:rsid w:val="00635878"/>
    <w:rsid w:val="00637065"/>
    <w:rsid w:val="006408DD"/>
    <w:rsid w:val="00641850"/>
    <w:rsid w:val="00641D2E"/>
    <w:rsid w:val="006449BB"/>
    <w:rsid w:val="00645040"/>
    <w:rsid w:val="00645269"/>
    <w:rsid w:val="00647688"/>
    <w:rsid w:val="00650989"/>
    <w:rsid w:val="00652865"/>
    <w:rsid w:val="00652B5A"/>
    <w:rsid w:val="006557FA"/>
    <w:rsid w:val="006569F1"/>
    <w:rsid w:val="00657746"/>
    <w:rsid w:val="0066148C"/>
    <w:rsid w:val="00661788"/>
    <w:rsid w:val="00663113"/>
    <w:rsid w:val="006649D8"/>
    <w:rsid w:val="00664B66"/>
    <w:rsid w:val="006654CE"/>
    <w:rsid w:val="0066552A"/>
    <w:rsid w:val="006668A1"/>
    <w:rsid w:val="0067017A"/>
    <w:rsid w:val="00670DB3"/>
    <w:rsid w:val="00670F8E"/>
    <w:rsid w:val="00671A69"/>
    <w:rsid w:val="00672938"/>
    <w:rsid w:val="00673D63"/>
    <w:rsid w:val="00674399"/>
    <w:rsid w:val="006748C1"/>
    <w:rsid w:val="006759B3"/>
    <w:rsid w:val="00676207"/>
    <w:rsid w:val="00676213"/>
    <w:rsid w:val="00677CA4"/>
    <w:rsid w:val="00680660"/>
    <w:rsid w:val="00681BBF"/>
    <w:rsid w:val="00681FAB"/>
    <w:rsid w:val="00683A1D"/>
    <w:rsid w:val="00683EB7"/>
    <w:rsid w:val="00684AF1"/>
    <w:rsid w:val="00684C77"/>
    <w:rsid w:val="00687195"/>
    <w:rsid w:val="00690A6E"/>
    <w:rsid w:val="00691DD9"/>
    <w:rsid w:val="00692428"/>
    <w:rsid w:val="0069619C"/>
    <w:rsid w:val="0069734D"/>
    <w:rsid w:val="006A0298"/>
    <w:rsid w:val="006A050E"/>
    <w:rsid w:val="006A1112"/>
    <w:rsid w:val="006A15C1"/>
    <w:rsid w:val="006A3E46"/>
    <w:rsid w:val="006A4D2B"/>
    <w:rsid w:val="006A5558"/>
    <w:rsid w:val="006A5EC3"/>
    <w:rsid w:val="006B0A69"/>
    <w:rsid w:val="006B113F"/>
    <w:rsid w:val="006B23A0"/>
    <w:rsid w:val="006B2D5D"/>
    <w:rsid w:val="006B3A70"/>
    <w:rsid w:val="006B3F92"/>
    <w:rsid w:val="006B5CF2"/>
    <w:rsid w:val="006C0231"/>
    <w:rsid w:val="006C16A9"/>
    <w:rsid w:val="006C28A1"/>
    <w:rsid w:val="006C2B89"/>
    <w:rsid w:val="006C6394"/>
    <w:rsid w:val="006C69F7"/>
    <w:rsid w:val="006C6DA1"/>
    <w:rsid w:val="006C6E8A"/>
    <w:rsid w:val="006D0E2D"/>
    <w:rsid w:val="006D20E7"/>
    <w:rsid w:val="006D256B"/>
    <w:rsid w:val="006D3967"/>
    <w:rsid w:val="006D5510"/>
    <w:rsid w:val="006D5F87"/>
    <w:rsid w:val="006E090E"/>
    <w:rsid w:val="006E1CA1"/>
    <w:rsid w:val="006E25F8"/>
    <w:rsid w:val="006E383A"/>
    <w:rsid w:val="006E4BF0"/>
    <w:rsid w:val="006E5536"/>
    <w:rsid w:val="006E753B"/>
    <w:rsid w:val="006E7777"/>
    <w:rsid w:val="006F02E5"/>
    <w:rsid w:val="006F0863"/>
    <w:rsid w:val="006F2A5A"/>
    <w:rsid w:val="006F375B"/>
    <w:rsid w:val="006F40BE"/>
    <w:rsid w:val="006F4414"/>
    <w:rsid w:val="006F4E96"/>
    <w:rsid w:val="006F58D4"/>
    <w:rsid w:val="006F6C7E"/>
    <w:rsid w:val="006F6C9E"/>
    <w:rsid w:val="00700A05"/>
    <w:rsid w:val="007012C7"/>
    <w:rsid w:val="007025C1"/>
    <w:rsid w:val="00703449"/>
    <w:rsid w:val="00703B12"/>
    <w:rsid w:val="00703C16"/>
    <w:rsid w:val="00703C26"/>
    <w:rsid w:val="00703DCA"/>
    <w:rsid w:val="0070714A"/>
    <w:rsid w:val="00707A2F"/>
    <w:rsid w:val="00711360"/>
    <w:rsid w:val="00712DC8"/>
    <w:rsid w:val="0071466D"/>
    <w:rsid w:val="007162C1"/>
    <w:rsid w:val="00716500"/>
    <w:rsid w:val="007173DD"/>
    <w:rsid w:val="00717F29"/>
    <w:rsid w:val="0072452C"/>
    <w:rsid w:val="007246D1"/>
    <w:rsid w:val="00724D55"/>
    <w:rsid w:val="00726D53"/>
    <w:rsid w:val="00727493"/>
    <w:rsid w:val="0073008E"/>
    <w:rsid w:val="007317FC"/>
    <w:rsid w:val="0073185F"/>
    <w:rsid w:val="00732AF6"/>
    <w:rsid w:val="007349DE"/>
    <w:rsid w:val="0073594C"/>
    <w:rsid w:val="00735A8A"/>
    <w:rsid w:val="00735F43"/>
    <w:rsid w:val="007365C6"/>
    <w:rsid w:val="007366E0"/>
    <w:rsid w:val="007370E4"/>
    <w:rsid w:val="007406B3"/>
    <w:rsid w:val="00740713"/>
    <w:rsid w:val="00741EFD"/>
    <w:rsid w:val="00742238"/>
    <w:rsid w:val="00743399"/>
    <w:rsid w:val="00743A16"/>
    <w:rsid w:val="00743C99"/>
    <w:rsid w:val="007446DB"/>
    <w:rsid w:val="0074492F"/>
    <w:rsid w:val="00750971"/>
    <w:rsid w:val="007512E3"/>
    <w:rsid w:val="00753C90"/>
    <w:rsid w:val="00754809"/>
    <w:rsid w:val="00754ECF"/>
    <w:rsid w:val="00755BAB"/>
    <w:rsid w:val="00757F09"/>
    <w:rsid w:val="007600E5"/>
    <w:rsid w:val="007611EB"/>
    <w:rsid w:val="00761993"/>
    <w:rsid w:val="00763734"/>
    <w:rsid w:val="007637A0"/>
    <w:rsid w:val="00763A76"/>
    <w:rsid w:val="00763E59"/>
    <w:rsid w:val="00764BE1"/>
    <w:rsid w:val="0076615C"/>
    <w:rsid w:val="00767997"/>
    <w:rsid w:val="00774577"/>
    <w:rsid w:val="0077541A"/>
    <w:rsid w:val="00777683"/>
    <w:rsid w:val="00780167"/>
    <w:rsid w:val="007814DD"/>
    <w:rsid w:val="007815B4"/>
    <w:rsid w:val="0078169F"/>
    <w:rsid w:val="00781A71"/>
    <w:rsid w:val="0078236B"/>
    <w:rsid w:val="0078516B"/>
    <w:rsid w:val="007863D2"/>
    <w:rsid w:val="007866E0"/>
    <w:rsid w:val="0078760A"/>
    <w:rsid w:val="00794817"/>
    <w:rsid w:val="00794F7D"/>
    <w:rsid w:val="00795128"/>
    <w:rsid w:val="00796381"/>
    <w:rsid w:val="0079673A"/>
    <w:rsid w:val="00796A9C"/>
    <w:rsid w:val="007A0260"/>
    <w:rsid w:val="007A08CB"/>
    <w:rsid w:val="007A175F"/>
    <w:rsid w:val="007A23A1"/>
    <w:rsid w:val="007A3447"/>
    <w:rsid w:val="007A3E2F"/>
    <w:rsid w:val="007A5868"/>
    <w:rsid w:val="007A5A51"/>
    <w:rsid w:val="007A5D08"/>
    <w:rsid w:val="007A78F9"/>
    <w:rsid w:val="007B174B"/>
    <w:rsid w:val="007B5B25"/>
    <w:rsid w:val="007B5B91"/>
    <w:rsid w:val="007B71EB"/>
    <w:rsid w:val="007B7924"/>
    <w:rsid w:val="007C0819"/>
    <w:rsid w:val="007C3F23"/>
    <w:rsid w:val="007C481C"/>
    <w:rsid w:val="007C4B7F"/>
    <w:rsid w:val="007C506B"/>
    <w:rsid w:val="007C51CE"/>
    <w:rsid w:val="007C6789"/>
    <w:rsid w:val="007C751C"/>
    <w:rsid w:val="007D0ACB"/>
    <w:rsid w:val="007D18C2"/>
    <w:rsid w:val="007D3BD1"/>
    <w:rsid w:val="007D5037"/>
    <w:rsid w:val="007D51E5"/>
    <w:rsid w:val="007D6BDC"/>
    <w:rsid w:val="007E0AB8"/>
    <w:rsid w:val="007E0C4F"/>
    <w:rsid w:val="007E2F51"/>
    <w:rsid w:val="007E3E78"/>
    <w:rsid w:val="007E4BC7"/>
    <w:rsid w:val="007E726A"/>
    <w:rsid w:val="007F04C0"/>
    <w:rsid w:val="007F09EE"/>
    <w:rsid w:val="007F1297"/>
    <w:rsid w:val="007F345D"/>
    <w:rsid w:val="007F4188"/>
    <w:rsid w:val="007F55E1"/>
    <w:rsid w:val="007F58CD"/>
    <w:rsid w:val="007F5BC2"/>
    <w:rsid w:val="007F7475"/>
    <w:rsid w:val="007F7680"/>
    <w:rsid w:val="00801BBA"/>
    <w:rsid w:val="008021A3"/>
    <w:rsid w:val="00802A8C"/>
    <w:rsid w:val="00802C8E"/>
    <w:rsid w:val="00803F7C"/>
    <w:rsid w:val="00805B5D"/>
    <w:rsid w:val="00805FA9"/>
    <w:rsid w:val="008062EC"/>
    <w:rsid w:val="008063C3"/>
    <w:rsid w:val="008070AC"/>
    <w:rsid w:val="008107BD"/>
    <w:rsid w:val="00810EFC"/>
    <w:rsid w:val="0081114E"/>
    <w:rsid w:val="008126FF"/>
    <w:rsid w:val="00812BD6"/>
    <w:rsid w:val="008130EB"/>
    <w:rsid w:val="00813922"/>
    <w:rsid w:val="00814D2B"/>
    <w:rsid w:val="008170B7"/>
    <w:rsid w:val="008174B1"/>
    <w:rsid w:val="008208D8"/>
    <w:rsid w:val="008219FB"/>
    <w:rsid w:val="0082252D"/>
    <w:rsid w:val="00822A14"/>
    <w:rsid w:val="00822F15"/>
    <w:rsid w:val="00822F4F"/>
    <w:rsid w:val="00823CAC"/>
    <w:rsid w:val="0082565F"/>
    <w:rsid w:val="008259B3"/>
    <w:rsid w:val="00826063"/>
    <w:rsid w:val="008274DC"/>
    <w:rsid w:val="008276C8"/>
    <w:rsid w:val="0083127F"/>
    <w:rsid w:val="0083244A"/>
    <w:rsid w:val="00833412"/>
    <w:rsid w:val="008342A4"/>
    <w:rsid w:val="0083484A"/>
    <w:rsid w:val="00836B89"/>
    <w:rsid w:val="00840E3D"/>
    <w:rsid w:val="00841D06"/>
    <w:rsid w:val="00842EF6"/>
    <w:rsid w:val="00845BA7"/>
    <w:rsid w:val="00854B83"/>
    <w:rsid w:val="00855020"/>
    <w:rsid w:val="00856D7D"/>
    <w:rsid w:val="00856F35"/>
    <w:rsid w:val="00857817"/>
    <w:rsid w:val="00860344"/>
    <w:rsid w:val="00862E9E"/>
    <w:rsid w:val="00863918"/>
    <w:rsid w:val="00865367"/>
    <w:rsid w:val="00865592"/>
    <w:rsid w:val="00870107"/>
    <w:rsid w:val="0087089F"/>
    <w:rsid w:val="00871352"/>
    <w:rsid w:val="0087171C"/>
    <w:rsid w:val="00871BC9"/>
    <w:rsid w:val="00871F49"/>
    <w:rsid w:val="008736DA"/>
    <w:rsid w:val="008779CA"/>
    <w:rsid w:val="00877F10"/>
    <w:rsid w:val="0088088C"/>
    <w:rsid w:val="00881903"/>
    <w:rsid w:val="00882EB2"/>
    <w:rsid w:val="008831D1"/>
    <w:rsid w:val="008841DC"/>
    <w:rsid w:val="00884F5B"/>
    <w:rsid w:val="00885FF8"/>
    <w:rsid w:val="00887528"/>
    <w:rsid w:val="008901AE"/>
    <w:rsid w:val="0089336E"/>
    <w:rsid w:val="0089556B"/>
    <w:rsid w:val="00897D77"/>
    <w:rsid w:val="008A05C0"/>
    <w:rsid w:val="008A37EF"/>
    <w:rsid w:val="008B0EEA"/>
    <w:rsid w:val="008B1408"/>
    <w:rsid w:val="008B2AE6"/>
    <w:rsid w:val="008B48B4"/>
    <w:rsid w:val="008B4F29"/>
    <w:rsid w:val="008B5227"/>
    <w:rsid w:val="008B544D"/>
    <w:rsid w:val="008B559B"/>
    <w:rsid w:val="008B5C38"/>
    <w:rsid w:val="008B7E7E"/>
    <w:rsid w:val="008C28FB"/>
    <w:rsid w:val="008C2DC3"/>
    <w:rsid w:val="008C2FB4"/>
    <w:rsid w:val="008C46CC"/>
    <w:rsid w:val="008C47FC"/>
    <w:rsid w:val="008C7AA5"/>
    <w:rsid w:val="008D0616"/>
    <w:rsid w:val="008D16B6"/>
    <w:rsid w:val="008D25DA"/>
    <w:rsid w:val="008D3321"/>
    <w:rsid w:val="008D4B20"/>
    <w:rsid w:val="008D4C44"/>
    <w:rsid w:val="008D51A2"/>
    <w:rsid w:val="008D52A1"/>
    <w:rsid w:val="008D5897"/>
    <w:rsid w:val="008D6481"/>
    <w:rsid w:val="008D7CFC"/>
    <w:rsid w:val="008D7E6F"/>
    <w:rsid w:val="008E0179"/>
    <w:rsid w:val="008E19E5"/>
    <w:rsid w:val="008E2127"/>
    <w:rsid w:val="008E2155"/>
    <w:rsid w:val="008E2CDA"/>
    <w:rsid w:val="008E51FE"/>
    <w:rsid w:val="008E5248"/>
    <w:rsid w:val="008E57E2"/>
    <w:rsid w:val="008E6D07"/>
    <w:rsid w:val="008E70B8"/>
    <w:rsid w:val="008F60CE"/>
    <w:rsid w:val="008F6C30"/>
    <w:rsid w:val="009016B0"/>
    <w:rsid w:val="00901870"/>
    <w:rsid w:val="00901E1F"/>
    <w:rsid w:val="00903F65"/>
    <w:rsid w:val="0090618E"/>
    <w:rsid w:val="00906327"/>
    <w:rsid w:val="00906856"/>
    <w:rsid w:val="009106B3"/>
    <w:rsid w:val="00910A7D"/>
    <w:rsid w:val="00911B27"/>
    <w:rsid w:val="00912DA3"/>
    <w:rsid w:val="00914FDB"/>
    <w:rsid w:val="00915824"/>
    <w:rsid w:val="00915B7D"/>
    <w:rsid w:val="0091632D"/>
    <w:rsid w:val="0092020A"/>
    <w:rsid w:val="00922571"/>
    <w:rsid w:val="00923006"/>
    <w:rsid w:val="00924359"/>
    <w:rsid w:val="00925294"/>
    <w:rsid w:val="009254D1"/>
    <w:rsid w:val="00927C23"/>
    <w:rsid w:val="009308EB"/>
    <w:rsid w:val="0093327D"/>
    <w:rsid w:val="00934A2D"/>
    <w:rsid w:val="00937631"/>
    <w:rsid w:val="00937CD0"/>
    <w:rsid w:val="00937D77"/>
    <w:rsid w:val="00941155"/>
    <w:rsid w:val="00941214"/>
    <w:rsid w:val="009424E2"/>
    <w:rsid w:val="00943475"/>
    <w:rsid w:val="00946843"/>
    <w:rsid w:val="009474EC"/>
    <w:rsid w:val="009511B1"/>
    <w:rsid w:val="00951A4A"/>
    <w:rsid w:val="00954C5C"/>
    <w:rsid w:val="0095552E"/>
    <w:rsid w:val="00960EC4"/>
    <w:rsid w:val="0096109B"/>
    <w:rsid w:val="009616EE"/>
    <w:rsid w:val="0096396F"/>
    <w:rsid w:val="009639C9"/>
    <w:rsid w:val="00966043"/>
    <w:rsid w:val="00966646"/>
    <w:rsid w:val="009678D3"/>
    <w:rsid w:val="009724A0"/>
    <w:rsid w:val="00972AD8"/>
    <w:rsid w:val="009732B2"/>
    <w:rsid w:val="00974666"/>
    <w:rsid w:val="00974A42"/>
    <w:rsid w:val="00976922"/>
    <w:rsid w:val="00977409"/>
    <w:rsid w:val="009779DA"/>
    <w:rsid w:val="00980F64"/>
    <w:rsid w:val="009819EE"/>
    <w:rsid w:val="0098375E"/>
    <w:rsid w:val="00983CD7"/>
    <w:rsid w:val="0098548C"/>
    <w:rsid w:val="00985AFD"/>
    <w:rsid w:val="00985DEE"/>
    <w:rsid w:val="0098731E"/>
    <w:rsid w:val="00990812"/>
    <w:rsid w:val="00991E58"/>
    <w:rsid w:val="009924F3"/>
    <w:rsid w:val="009941E8"/>
    <w:rsid w:val="00994BB7"/>
    <w:rsid w:val="00997D08"/>
    <w:rsid w:val="009A0013"/>
    <w:rsid w:val="009A0754"/>
    <w:rsid w:val="009A0D84"/>
    <w:rsid w:val="009A138E"/>
    <w:rsid w:val="009A2722"/>
    <w:rsid w:val="009A3D2E"/>
    <w:rsid w:val="009A56A8"/>
    <w:rsid w:val="009A5F25"/>
    <w:rsid w:val="009A747F"/>
    <w:rsid w:val="009B201B"/>
    <w:rsid w:val="009B6870"/>
    <w:rsid w:val="009B712F"/>
    <w:rsid w:val="009B7516"/>
    <w:rsid w:val="009C21D4"/>
    <w:rsid w:val="009C3D4A"/>
    <w:rsid w:val="009C64E4"/>
    <w:rsid w:val="009D0F9E"/>
    <w:rsid w:val="009D1FA0"/>
    <w:rsid w:val="009D49E1"/>
    <w:rsid w:val="009D57E5"/>
    <w:rsid w:val="009E04B4"/>
    <w:rsid w:val="009E0E38"/>
    <w:rsid w:val="009E1F3E"/>
    <w:rsid w:val="009E253E"/>
    <w:rsid w:val="009E55E5"/>
    <w:rsid w:val="009E709E"/>
    <w:rsid w:val="009E7171"/>
    <w:rsid w:val="009E73DB"/>
    <w:rsid w:val="009F0B14"/>
    <w:rsid w:val="009F5241"/>
    <w:rsid w:val="009F65FA"/>
    <w:rsid w:val="00A02DC5"/>
    <w:rsid w:val="00A03376"/>
    <w:rsid w:val="00A03F71"/>
    <w:rsid w:val="00A0436E"/>
    <w:rsid w:val="00A05716"/>
    <w:rsid w:val="00A06FD5"/>
    <w:rsid w:val="00A079CB"/>
    <w:rsid w:val="00A11346"/>
    <w:rsid w:val="00A11408"/>
    <w:rsid w:val="00A12657"/>
    <w:rsid w:val="00A1284B"/>
    <w:rsid w:val="00A12E18"/>
    <w:rsid w:val="00A13518"/>
    <w:rsid w:val="00A14299"/>
    <w:rsid w:val="00A1552A"/>
    <w:rsid w:val="00A164A3"/>
    <w:rsid w:val="00A17387"/>
    <w:rsid w:val="00A17AA9"/>
    <w:rsid w:val="00A2295D"/>
    <w:rsid w:val="00A22D4E"/>
    <w:rsid w:val="00A231CE"/>
    <w:rsid w:val="00A24F69"/>
    <w:rsid w:val="00A252CC"/>
    <w:rsid w:val="00A27F6D"/>
    <w:rsid w:val="00A32CC5"/>
    <w:rsid w:val="00A3328C"/>
    <w:rsid w:val="00A33922"/>
    <w:rsid w:val="00A34946"/>
    <w:rsid w:val="00A34A53"/>
    <w:rsid w:val="00A35805"/>
    <w:rsid w:val="00A35B1C"/>
    <w:rsid w:val="00A4362A"/>
    <w:rsid w:val="00A43709"/>
    <w:rsid w:val="00A43C93"/>
    <w:rsid w:val="00A44000"/>
    <w:rsid w:val="00A44954"/>
    <w:rsid w:val="00A44A20"/>
    <w:rsid w:val="00A459E6"/>
    <w:rsid w:val="00A4677F"/>
    <w:rsid w:val="00A50309"/>
    <w:rsid w:val="00A5078D"/>
    <w:rsid w:val="00A53F73"/>
    <w:rsid w:val="00A55850"/>
    <w:rsid w:val="00A562E4"/>
    <w:rsid w:val="00A56ABD"/>
    <w:rsid w:val="00A56D6A"/>
    <w:rsid w:val="00A60C95"/>
    <w:rsid w:val="00A60D15"/>
    <w:rsid w:val="00A6246F"/>
    <w:rsid w:val="00A6382B"/>
    <w:rsid w:val="00A641C5"/>
    <w:rsid w:val="00A64E8D"/>
    <w:rsid w:val="00A651B2"/>
    <w:rsid w:val="00A67EE3"/>
    <w:rsid w:val="00A701CE"/>
    <w:rsid w:val="00A70319"/>
    <w:rsid w:val="00A71899"/>
    <w:rsid w:val="00A72ACC"/>
    <w:rsid w:val="00A75778"/>
    <w:rsid w:val="00A75AF1"/>
    <w:rsid w:val="00A75CFE"/>
    <w:rsid w:val="00A7729B"/>
    <w:rsid w:val="00A80C92"/>
    <w:rsid w:val="00A80E7D"/>
    <w:rsid w:val="00A816B9"/>
    <w:rsid w:val="00A81739"/>
    <w:rsid w:val="00A83645"/>
    <w:rsid w:val="00A86760"/>
    <w:rsid w:val="00A86A61"/>
    <w:rsid w:val="00A87214"/>
    <w:rsid w:val="00A918DE"/>
    <w:rsid w:val="00A93A88"/>
    <w:rsid w:val="00A93ED8"/>
    <w:rsid w:val="00A94DB6"/>
    <w:rsid w:val="00A95730"/>
    <w:rsid w:val="00A976B1"/>
    <w:rsid w:val="00A97939"/>
    <w:rsid w:val="00AA0083"/>
    <w:rsid w:val="00AA0B45"/>
    <w:rsid w:val="00AA1D60"/>
    <w:rsid w:val="00AA276E"/>
    <w:rsid w:val="00AA3824"/>
    <w:rsid w:val="00AA4EBF"/>
    <w:rsid w:val="00AA5188"/>
    <w:rsid w:val="00AA559A"/>
    <w:rsid w:val="00AB01B9"/>
    <w:rsid w:val="00AB167E"/>
    <w:rsid w:val="00AB6205"/>
    <w:rsid w:val="00AB7D94"/>
    <w:rsid w:val="00AC024D"/>
    <w:rsid w:val="00AC0337"/>
    <w:rsid w:val="00AC0E4B"/>
    <w:rsid w:val="00AC12F1"/>
    <w:rsid w:val="00AC1E62"/>
    <w:rsid w:val="00AC2CF4"/>
    <w:rsid w:val="00AC311E"/>
    <w:rsid w:val="00AC32E5"/>
    <w:rsid w:val="00AC3586"/>
    <w:rsid w:val="00AC3BEF"/>
    <w:rsid w:val="00AC3CAC"/>
    <w:rsid w:val="00AC414C"/>
    <w:rsid w:val="00AD09BE"/>
    <w:rsid w:val="00AD0D22"/>
    <w:rsid w:val="00AD0EEF"/>
    <w:rsid w:val="00AD11AD"/>
    <w:rsid w:val="00AD227F"/>
    <w:rsid w:val="00AD3E98"/>
    <w:rsid w:val="00AD41A5"/>
    <w:rsid w:val="00AD47B2"/>
    <w:rsid w:val="00AD49CA"/>
    <w:rsid w:val="00AD5A09"/>
    <w:rsid w:val="00AD5A26"/>
    <w:rsid w:val="00AD6B1C"/>
    <w:rsid w:val="00AD6E6C"/>
    <w:rsid w:val="00AE1561"/>
    <w:rsid w:val="00AE199B"/>
    <w:rsid w:val="00AE560E"/>
    <w:rsid w:val="00AF0812"/>
    <w:rsid w:val="00AF14CB"/>
    <w:rsid w:val="00AF1675"/>
    <w:rsid w:val="00AF2AF0"/>
    <w:rsid w:val="00AF496D"/>
    <w:rsid w:val="00AF4F2A"/>
    <w:rsid w:val="00AF6F2A"/>
    <w:rsid w:val="00AF7031"/>
    <w:rsid w:val="00AF7189"/>
    <w:rsid w:val="00AF7A56"/>
    <w:rsid w:val="00B01110"/>
    <w:rsid w:val="00B016BE"/>
    <w:rsid w:val="00B02B90"/>
    <w:rsid w:val="00B03B4C"/>
    <w:rsid w:val="00B04854"/>
    <w:rsid w:val="00B0651A"/>
    <w:rsid w:val="00B06BD3"/>
    <w:rsid w:val="00B07468"/>
    <w:rsid w:val="00B100A2"/>
    <w:rsid w:val="00B102B0"/>
    <w:rsid w:val="00B11FA2"/>
    <w:rsid w:val="00B1482A"/>
    <w:rsid w:val="00B14AF9"/>
    <w:rsid w:val="00B15A2D"/>
    <w:rsid w:val="00B171D1"/>
    <w:rsid w:val="00B2016F"/>
    <w:rsid w:val="00B202A9"/>
    <w:rsid w:val="00B22584"/>
    <w:rsid w:val="00B232CC"/>
    <w:rsid w:val="00B23748"/>
    <w:rsid w:val="00B23EDA"/>
    <w:rsid w:val="00B240BB"/>
    <w:rsid w:val="00B26D71"/>
    <w:rsid w:val="00B26ED2"/>
    <w:rsid w:val="00B31B7B"/>
    <w:rsid w:val="00B32C16"/>
    <w:rsid w:val="00B356C3"/>
    <w:rsid w:val="00B363A8"/>
    <w:rsid w:val="00B36CC6"/>
    <w:rsid w:val="00B37BD6"/>
    <w:rsid w:val="00B4059E"/>
    <w:rsid w:val="00B41BB4"/>
    <w:rsid w:val="00B41D3F"/>
    <w:rsid w:val="00B4226D"/>
    <w:rsid w:val="00B432D5"/>
    <w:rsid w:val="00B438F5"/>
    <w:rsid w:val="00B43935"/>
    <w:rsid w:val="00B46136"/>
    <w:rsid w:val="00B523FA"/>
    <w:rsid w:val="00B5338E"/>
    <w:rsid w:val="00B53E06"/>
    <w:rsid w:val="00B552CE"/>
    <w:rsid w:val="00B55B16"/>
    <w:rsid w:val="00B57A06"/>
    <w:rsid w:val="00B611EE"/>
    <w:rsid w:val="00B62290"/>
    <w:rsid w:val="00B63FA7"/>
    <w:rsid w:val="00B640BD"/>
    <w:rsid w:val="00B64F10"/>
    <w:rsid w:val="00B65AD8"/>
    <w:rsid w:val="00B660DB"/>
    <w:rsid w:val="00B66328"/>
    <w:rsid w:val="00B6697B"/>
    <w:rsid w:val="00B70259"/>
    <w:rsid w:val="00B71BC7"/>
    <w:rsid w:val="00B72218"/>
    <w:rsid w:val="00B72385"/>
    <w:rsid w:val="00B7272A"/>
    <w:rsid w:val="00B74324"/>
    <w:rsid w:val="00B7459D"/>
    <w:rsid w:val="00B7512F"/>
    <w:rsid w:val="00B76F50"/>
    <w:rsid w:val="00B76FE1"/>
    <w:rsid w:val="00B77B2D"/>
    <w:rsid w:val="00B77CEA"/>
    <w:rsid w:val="00B801EF"/>
    <w:rsid w:val="00B81061"/>
    <w:rsid w:val="00B839DA"/>
    <w:rsid w:val="00B8548B"/>
    <w:rsid w:val="00B87C57"/>
    <w:rsid w:val="00B92F3D"/>
    <w:rsid w:val="00B94043"/>
    <w:rsid w:val="00B95764"/>
    <w:rsid w:val="00B9589A"/>
    <w:rsid w:val="00B95EC5"/>
    <w:rsid w:val="00B97355"/>
    <w:rsid w:val="00BA2495"/>
    <w:rsid w:val="00BA3758"/>
    <w:rsid w:val="00BA5C82"/>
    <w:rsid w:val="00BA638C"/>
    <w:rsid w:val="00BA7ABD"/>
    <w:rsid w:val="00BB24DD"/>
    <w:rsid w:val="00BB2B5A"/>
    <w:rsid w:val="00BB2C56"/>
    <w:rsid w:val="00BB5231"/>
    <w:rsid w:val="00BB62A0"/>
    <w:rsid w:val="00BB76F4"/>
    <w:rsid w:val="00BC1F77"/>
    <w:rsid w:val="00BC3AAF"/>
    <w:rsid w:val="00BC6C33"/>
    <w:rsid w:val="00BC6CA2"/>
    <w:rsid w:val="00BC6F87"/>
    <w:rsid w:val="00BD21EC"/>
    <w:rsid w:val="00BD2C38"/>
    <w:rsid w:val="00BD3145"/>
    <w:rsid w:val="00BD3EA7"/>
    <w:rsid w:val="00BD5AC0"/>
    <w:rsid w:val="00BD5DF2"/>
    <w:rsid w:val="00BD60DE"/>
    <w:rsid w:val="00BD6524"/>
    <w:rsid w:val="00BE00FB"/>
    <w:rsid w:val="00BE0532"/>
    <w:rsid w:val="00BE0796"/>
    <w:rsid w:val="00BE0797"/>
    <w:rsid w:val="00BE1B19"/>
    <w:rsid w:val="00BE1CBF"/>
    <w:rsid w:val="00BE2245"/>
    <w:rsid w:val="00BE3362"/>
    <w:rsid w:val="00BE4585"/>
    <w:rsid w:val="00BE4EDB"/>
    <w:rsid w:val="00BE5D78"/>
    <w:rsid w:val="00BE73D6"/>
    <w:rsid w:val="00BE792E"/>
    <w:rsid w:val="00BE798B"/>
    <w:rsid w:val="00BF2502"/>
    <w:rsid w:val="00BF366E"/>
    <w:rsid w:val="00BF7EB9"/>
    <w:rsid w:val="00C006A5"/>
    <w:rsid w:val="00C01965"/>
    <w:rsid w:val="00C02FF0"/>
    <w:rsid w:val="00C03C7C"/>
    <w:rsid w:val="00C05D4B"/>
    <w:rsid w:val="00C06F29"/>
    <w:rsid w:val="00C07089"/>
    <w:rsid w:val="00C07219"/>
    <w:rsid w:val="00C104EC"/>
    <w:rsid w:val="00C11355"/>
    <w:rsid w:val="00C11CCC"/>
    <w:rsid w:val="00C14E31"/>
    <w:rsid w:val="00C16BB4"/>
    <w:rsid w:val="00C16C26"/>
    <w:rsid w:val="00C17172"/>
    <w:rsid w:val="00C2079E"/>
    <w:rsid w:val="00C207BD"/>
    <w:rsid w:val="00C2311A"/>
    <w:rsid w:val="00C233C4"/>
    <w:rsid w:val="00C256E7"/>
    <w:rsid w:val="00C25906"/>
    <w:rsid w:val="00C2678A"/>
    <w:rsid w:val="00C26EDA"/>
    <w:rsid w:val="00C31289"/>
    <w:rsid w:val="00C31AB5"/>
    <w:rsid w:val="00C323A2"/>
    <w:rsid w:val="00C3433F"/>
    <w:rsid w:val="00C36C2C"/>
    <w:rsid w:val="00C41BDF"/>
    <w:rsid w:val="00C422F9"/>
    <w:rsid w:val="00C4282D"/>
    <w:rsid w:val="00C42DC6"/>
    <w:rsid w:val="00C43EC0"/>
    <w:rsid w:val="00C444ED"/>
    <w:rsid w:val="00C44707"/>
    <w:rsid w:val="00C4560A"/>
    <w:rsid w:val="00C50246"/>
    <w:rsid w:val="00C50CB2"/>
    <w:rsid w:val="00C50FAA"/>
    <w:rsid w:val="00C51666"/>
    <w:rsid w:val="00C529AA"/>
    <w:rsid w:val="00C53962"/>
    <w:rsid w:val="00C53A68"/>
    <w:rsid w:val="00C55435"/>
    <w:rsid w:val="00C57829"/>
    <w:rsid w:val="00C6154A"/>
    <w:rsid w:val="00C621B7"/>
    <w:rsid w:val="00C62A29"/>
    <w:rsid w:val="00C6340B"/>
    <w:rsid w:val="00C63E47"/>
    <w:rsid w:val="00C650EE"/>
    <w:rsid w:val="00C6525C"/>
    <w:rsid w:val="00C70800"/>
    <w:rsid w:val="00C7102A"/>
    <w:rsid w:val="00C71366"/>
    <w:rsid w:val="00C72618"/>
    <w:rsid w:val="00C72D6B"/>
    <w:rsid w:val="00C730EB"/>
    <w:rsid w:val="00C74AA4"/>
    <w:rsid w:val="00C75BEE"/>
    <w:rsid w:val="00C771A0"/>
    <w:rsid w:val="00C77409"/>
    <w:rsid w:val="00C77E18"/>
    <w:rsid w:val="00C803A2"/>
    <w:rsid w:val="00C809FD"/>
    <w:rsid w:val="00C827A2"/>
    <w:rsid w:val="00C83E1B"/>
    <w:rsid w:val="00C84340"/>
    <w:rsid w:val="00C85D4E"/>
    <w:rsid w:val="00C86908"/>
    <w:rsid w:val="00C928ED"/>
    <w:rsid w:val="00C92F4A"/>
    <w:rsid w:val="00C930C2"/>
    <w:rsid w:val="00C93993"/>
    <w:rsid w:val="00C95FFB"/>
    <w:rsid w:val="00C97363"/>
    <w:rsid w:val="00C97C6C"/>
    <w:rsid w:val="00CA2537"/>
    <w:rsid w:val="00CA29FE"/>
    <w:rsid w:val="00CA3681"/>
    <w:rsid w:val="00CA5341"/>
    <w:rsid w:val="00CA5AB9"/>
    <w:rsid w:val="00CA5D25"/>
    <w:rsid w:val="00CA7205"/>
    <w:rsid w:val="00CB28B9"/>
    <w:rsid w:val="00CB51D4"/>
    <w:rsid w:val="00CB5E18"/>
    <w:rsid w:val="00CB768B"/>
    <w:rsid w:val="00CB7A1D"/>
    <w:rsid w:val="00CB7CCD"/>
    <w:rsid w:val="00CB7F87"/>
    <w:rsid w:val="00CB7FC2"/>
    <w:rsid w:val="00CC00BE"/>
    <w:rsid w:val="00CC1A35"/>
    <w:rsid w:val="00CC20BF"/>
    <w:rsid w:val="00CC265A"/>
    <w:rsid w:val="00CC280C"/>
    <w:rsid w:val="00CC635A"/>
    <w:rsid w:val="00CC6743"/>
    <w:rsid w:val="00CD0555"/>
    <w:rsid w:val="00CD2884"/>
    <w:rsid w:val="00CD49D7"/>
    <w:rsid w:val="00CD49EC"/>
    <w:rsid w:val="00CD52BA"/>
    <w:rsid w:val="00CE1A30"/>
    <w:rsid w:val="00CE29A8"/>
    <w:rsid w:val="00CE438F"/>
    <w:rsid w:val="00CE4746"/>
    <w:rsid w:val="00CE5A44"/>
    <w:rsid w:val="00CE5E5A"/>
    <w:rsid w:val="00CE7519"/>
    <w:rsid w:val="00CE78F8"/>
    <w:rsid w:val="00CF04C0"/>
    <w:rsid w:val="00CF2881"/>
    <w:rsid w:val="00CF2F3D"/>
    <w:rsid w:val="00CF31F5"/>
    <w:rsid w:val="00CF3B67"/>
    <w:rsid w:val="00CF4935"/>
    <w:rsid w:val="00CF5168"/>
    <w:rsid w:val="00CF7280"/>
    <w:rsid w:val="00D027A2"/>
    <w:rsid w:val="00D03998"/>
    <w:rsid w:val="00D04122"/>
    <w:rsid w:val="00D042E7"/>
    <w:rsid w:val="00D04395"/>
    <w:rsid w:val="00D05617"/>
    <w:rsid w:val="00D10639"/>
    <w:rsid w:val="00D11D19"/>
    <w:rsid w:val="00D12E4B"/>
    <w:rsid w:val="00D1313B"/>
    <w:rsid w:val="00D1361E"/>
    <w:rsid w:val="00D13C17"/>
    <w:rsid w:val="00D13E93"/>
    <w:rsid w:val="00D13FE9"/>
    <w:rsid w:val="00D14495"/>
    <w:rsid w:val="00D14D7D"/>
    <w:rsid w:val="00D1606A"/>
    <w:rsid w:val="00D206D0"/>
    <w:rsid w:val="00D2086D"/>
    <w:rsid w:val="00D25F6B"/>
    <w:rsid w:val="00D26083"/>
    <w:rsid w:val="00D26118"/>
    <w:rsid w:val="00D27976"/>
    <w:rsid w:val="00D31250"/>
    <w:rsid w:val="00D322CB"/>
    <w:rsid w:val="00D323EE"/>
    <w:rsid w:val="00D34A1A"/>
    <w:rsid w:val="00D34D5D"/>
    <w:rsid w:val="00D36D91"/>
    <w:rsid w:val="00D36E45"/>
    <w:rsid w:val="00D4026F"/>
    <w:rsid w:val="00D40528"/>
    <w:rsid w:val="00D41BFA"/>
    <w:rsid w:val="00D42E47"/>
    <w:rsid w:val="00D4560C"/>
    <w:rsid w:val="00D45B67"/>
    <w:rsid w:val="00D46842"/>
    <w:rsid w:val="00D4692B"/>
    <w:rsid w:val="00D479A4"/>
    <w:rsid w:val="00D509EE"/>
    <w:rsid w:val="00D51364"/>
    <w:rsid w:val="00D51423"/>
    <w:rsid w:val="00D517C4"/>
    <w:rsid w:val="00D51931"/>
    <w:rsid w:val="00D556FD"/>
    <w:rsid w:val="00D55866"/>
    <w:rsid w:val="00D55E99"/>
    <w:rsid w:val="00D57194"/>
    <w:rsid w:val="00D57A48"/>
    <w:rsid w:val="00D60A49"/>
    <w:rsid w:val="00D61BA1"/>
    <w:rsid w:val="00D6327A"/>
    <w:rsid w:val="00D63382"/>
    <w:rsid w:val="00D64212"/>
    <w:rsid w:val="00D64B75"/>
    <w:rsid w:val="00D65205"/>
    <w:rsid w:val="00D65DAD"/>
    <w:rsid w:val="00D67472"/>
    <w:rsid w:val="00D67649"/>
    <w:rsid w:val="00D703BA"/>
    <w:rsid w:val="00D71263"/>
    <w:rsid w:val="00D71D59"/>
    <w:rsid w:val="00D7410B"/>
    <w:rsid w:val="00D74328"/>
    <w:rsid w:val="00D7673C"/>
    <w:rsid w:val="00D7780B"/>
    <w:rsid w:val="00D8245B"/>
    <w:rsid w:val="00D8456B"/>
    <w:rsid w:val="00D85D6A"/>
    <w:rsid w:val="00D86911"/>
    <w:rsid w:val="00D86ABD"/>
    <w:rsid w:val="00D871A8"/>
    <w:rsid w:val="00D906F0"/>
    <w:rsid w:val="00D9364A"/>
    <w:rsid w:val="00D941A9"/>
    <w:rsid w:val="00DA1D8F"/>
    <w:rsid w:val="00DA3116"/>
    <w:rsid w:val="00DA33C6"/>
    <w:rsid w:val="00DA3505"/>
    <w:rsid w:val="00DA4EDA"/>
    <w:rsid w:val="00DA5EB7"/>
    <w:rsid w:val="00DA7943"/>
    <w:rsid w:val="00DB1687"/>
    <w:rsid w:val="00DB5186"/>
    <w:rsid w:val="00DB72F0"/>
    <w:rsid w:val="00DB77DA"/>
    <w:rsid w:val="00DC02DA"/>
    <w:rsid w:val="00DC0B06"/>
    <w:rsid w:val="00DC0B99"/>
    <w:rsid w:val="00DC0EE4"/>
    <w:rsid w:val="00DC2019"/>
    <w:rsid w:val="00DC276B"/>
    <w:rsid w:val="00DC3120"/>
    <w:rsid w:val="00DC3D18"/>
    <w:rsid w:val="00DC430B"/>
    <w:rsid w:val="00DC4666"/>
    <w:rsid w:val="00DC4FCE"/>
    <w:rsid w:val="00DC7313"/>
    <w:rsid w:val="00DD1D6B"/>
    <w:rsid w:val="00DD22B7"/>
    <w:rsid w:val="00DD2FC2"/>
    <w:rsid w:val="00DD380B"/>
    <w:rsid w:val="00DD479C"/>
    <w:rsid w:val="00DD4858"/>
    <w:rsid w:val="00DE010F"/>
    <w:rsid w:val="00DE0E5F"/>
    <w:rsid w:val="00DE1184"/>
    <w:rsid w:val="00DE3236"/>
    <w:rsid w:val="00DE390E"/>
    <w:rsid w:val="00DF0015"/>
    <w:rsid w:val="00DF088F"/>
    <w:rsid w:val="00DF1C03"/>
    <w:rsid w:val="00DF1E8B"/>
    <w:rsid w:val="00DF304A"/>
    <w:rsid w:val="00DF3184"/>
    <w:rsid w:val="00DF487A"/>
    <w:rsid w:val="00DF4A92"/>
    <w:rsid w:val="00DF5F1A"/>
    <w:rsid w:val="00DF66C7"/>
    <w:rsid w:val="00DF79F3"/>
    <w:rsid w:val="00E011F6"/>
    <w:rsid w:val="00E023E7"/>
    <w:rsid w:val="00E04D02"/>
    <w:rsid w:val="00E04FD8"/>
    <w:rsid w:val="00E05AF7"/>
    <w:rsid w:val="00E12CF5"/>
    <w:rsid w:val="00E14256"/>
    <w:rsid w:val="00E142E0"/>
    <w:rsid w:val="00E142FB"/>
    <w:rsid w:val="00E14C9E"/>
    <w:rsid w:val="00E1735E"/>
    <w:rsid w:val="00E212E6"/>
    <w:rsid w:val="00E22D8F"/>
    <w:rsid w:val="00E22FB7"/>
    <w:rsid w:val="00E2488D"/>
    <w:rsid w:val="00E24E1C"/>
    <w:rsid w:val="00E26BD0"/>
    <w:rsid w:val="00E30162"/>
    <w:rsid w:val="00E31969"/>
    <w:rsid w:val="00E347D1"/>
    <w:rsid w:val="00E37763"/>
    <w:rsid w:val="00E37F71"/>
    <w:rsid w:val="00E43361"/>
    <w:rsid w:val="00E434FB"/>
    <w:rsid w:val="00E44616"/>
    <w:rsid w:val="00E44741"/>
    <w:rsid w:val="00E46B79"/>
    <w:rsid w:val="00E46EF2"/>
    <w:rsid w:val="00E47D71"/>
    <w:rsid w:val="00E515BD"/>
    <w:rsid w:val="00E52661"/>
    <w:rsid w:val="00E53F6E"/>
    <w:rsid w:val="00E57A09"/>
    <w:rsid w:val="00E60519"/>
    <w:rsid w:val="00E62768"/>
    <w:rsid w:val="00E63FE8"/>
    <w:rsid w:val="00E64153"/>
    <w:rsid w:val="00E64B91"/>
    <w:rsid w:val="00E64CB8"/>
    <w:rsid w:val="00E65035"/>
    <w:rsid w:val="00E65827"/>
    <w:rsid w:val="00E66640"/>
    <w:rsid w:val="00E66D9E"/>
    <w:rsid w:val="00E66F82"/>
    <w:rsid w:val="00E66FB4"/>
    <w:rsid w:val="00E6733F"/>
    <w:rsid w:val="00E6793B"/>
    <w:rsid w:val="00E701BC"/>
    <w:rsid w:val="00E702AF"/>
    <w:rsid w:val="00E70EE2"/>
    <w:rsid w:val="00E7119F"/>
    <w:rsid w:val="00E7224D"/>
    <w:rsid w:val="00E741FF"/>
    <w:rsid w:val="00E744D9"/>
    <w:rsid w:val="00E77B96"/>
    <w:rsid w:val="00E80482"/>
    <w:rsid w:val="00E80B2A"/>
    <w:rsid w:val="00E816E0"/>
    <w:rsid w:val="00E84220"/>
    <w:rsid w:val="00E8482F"/>
    <w:rsid w:val="00E84847"/>
    <w:rsid w:val="00E84FCB"/>
    <w:rsid w:val="00E851F4"/>
    <w:rsid w:val="00E855E9"/>
    <w:rsid w:val="00E85689"/>
    <w:rsid w:val="00E85CFD"/>
    <w:rsid w:val="00E86587"/>
    <w:rsid w:val="00E903E9"/>
    <w:rsid w:val="00E90E41"/>
    <w:rsid w:val="00E91546"/>
    <w:rsid w:val="00E92A62"/>
    <w:rsid w:val="00E92B17"/>
    <w:rsid w:val="00E92B22"/>
    <w:rsid w:val="00E92C39"/>
    <w:rsid w:val="00E9598D"/>
    <w:rsid w:val="00E96799"/>
    <w:rsid w:val="00E9792A"/>
    <w:rsid w:val="00EA0098"/>
    <w:rsid w:val="00EA038D"/>
    <w:rsid w:val="00EA1458"/>
    <w:rsid w:val="00EA2340"/>
    <w:rsid w:val="00EA2503"/>
    <w:rsid w:val="00EA33CB"/>
    <w:rsid w:val="00EA3735"/>
    <w:rsid w:val="00EA5819"/>
    <w:rsid w:val="00EA5E43"/>
    <w:rsid w:val="00EA5F8E"/>
    <w:rsid w:val="00EA6651"/>
    <w:rsid w:val="00EA6B31"/>
    <w:rsid w:val="00EB00A0"/>
    <w:rsid w:val="00EB0E34"/>
    <w:rsid w:val="00EB1927"/>
    <w:rsid w:val="00EB2073"/>
    <w:rsid w:val="00EB2865"/>
    <w:rsid w:val="00EB2C60"/>
    <w:rsid w:val="00EB34ED"/>
    <w:rsid w:val="00EB5A31"/>
    <w:rsid w:val="00EB67F0"/>
    <w:rsid w:val="00EB7B09"/>
    <w:rsid w:val="00EC00EF"/>
    <w:rsid w:val="00EC23F5"/>
    <w:rsid w:val="00EC3D17"/>
    <w:rsid w:val="00EC4131"/>
    <w:rsid w:val="00EC4969"/>
    <w:rsid w:val="00EC55A6"/>
    <w:rsid w:val="00EC703D"/>
    <w:rsid w:val="00ED006F"/>
    <w:rsid w:val="00ED0BC4"/>
    <w:rsid w:val="00ED17AA"/>
    <w:rsid w:val="00ED28E1"/>
    <w:rsid w:val="00ED4686"/>
    <w:rsid w:val="00ED5ADB"/>
    <w:rsid w:val="00ED5C45"/>
    <w:rsid w:val="00ED68A1"/>
    <w:rsid w:val="00ED734F"/>
    <w:rsid w:val="00EE1338"/>
    <w:rsid w:val="00EE2315"/>
    <w:rsid w:val="00EE23C3"/>
    <w:rsid w:val="00EE2596"/>
    <w:rsid w:val="00EE3529"/>
    <w:rsid w:val="00EE5202"/>
    <w:rsid w:val="00EE7BA2"/>
    <w:rsid w:val="00EF1CAB"/>
    <w:rsid w:val="00EF2F08"/>
    <w:rsid w:val="00EF302B"/>
    <w:rsid w:val="00EF32DF"/>
    <w:rsid w:val="00EF4496"/>
    <w:rsid w:val="00EF4649"/>
    <w:rsid w:val="00EF63DE"/>
    <w:rsid w:val="00F00155"/>
    <w:rsid w:val="00F01813"/>
    <w:rsid w:val="00F01BCF"/>
    <w:rsid w:val="00F02F3F"/>
    <w:rsid w:val="00F03508"/>
    <w:rsid w:val="00F04264"/>
    <w:rsid w:val="00F04D4E"/>
    <w:rsid w:val="00F057C2"/>
    <w:rsid w:val="00F11690"/>
    <w:rsid w:val="00F1180C"/>
    <w:rsid w:val="00F12ABC"/>
    <w:rsid w:val="00F12DA5"/>
    <w:rsid w:val="00F140B0"/>
    <w:rsid w:val="00F1426E"/>
    <w:rsid w:val="00F1438B"/>
    <w:rsid w:val="00F1555C"/>
    <w:rsid w:val="00F15F28"/>
    <w:rsid w:val="00F20CA3"/>
    <w:rsid w:val="00F22F45"/>
    <w:rsid w:val="00F24841"/>
    <w:rsid w:val="00F25A58"/>
    <w:rsid w:val="00F32FE6"/>
    <w:rsid w:val="00F3334C"/>
    <w:rsid w:val="00F33B79"/>
    <w:rsid w:val="00F34031"/>
    <w:rsid w:val="00F35BBF"/>
    <w:rsid w:val="00F35FDB"/>
    <w:rsid w:val="00F37971"/>
    <w:rsid w:val="00F414F9"/>
    <w:rsid w:val="00F41734"/>
    <w:rsid w:val="00F41BB8"/>
    <w:rsid w:val="00F42569"/>
    <w:rsid w:val="00F4644A"/>
    <w:rsid w:val="00F46F2B"/>
    <w:rsid w:val="00F47026"/>
    <w:rsid w:val="00F4768C"/>
    <w:rsid w:val="00F50511"/>
    <w:rsid w:val="00F5206E"/>
    <w:rsid w:val="00F529E9"/>
    <w:rsid w:val="00F54527"/>
    <w:rsid w:val="00F56CAB"/>
    <w:rsid w:val="00F56CF8"/>
    <w:rsid w:val="00F6083F"/>
    <w:rsid w:val="00F6288E"/>
    <w:rsid w:val="00F63A4C"/>
    <w:rsid w:val="00F63B8C"/>
    <w:rsid w:val="00F64CD2"/>
    <w:rsid w:val="00F65F9D"/>
    <w:rsid w:val="00F668BB"/>
    <w:rsid w:val="00F700A3"/>
    <w:rsid w:val="00F73570"/>
    <w:rsid w:val="00F73A40"/>
    <w:rsid w:val="00F749A4"/>
    <w:rsid w:val="00F74DB4"/>
    <w:rsid w:val="00F75891"/>
    <w:rsid w:val="00F766C4"/>
    <w:rsid w:val="00F8224B"/>
    <w:rsid w:val="00F83A83"/>
    <w:rsid w:val="00F85C77"/>
    <w:rsid w:val="00F85E22"/>
    <w:rsid w:val="00F8604E"/>
    <w:rsid w:val="00F86E06"/>
    <w:rsid w:val="00F86F66"/>
    <w:rsid w:val="00F92EEB"/>
    <w:rsid w:val="00F939DE"/>
    <w:rsid w:val="00F93EE3"/>
    <w:rsid w:val="00F9451B"/>
    <w:rsid w:val="00F948FD"/>
    <w:rsid w:val="00F94BF4"/>
    <w:rsid w:val="00F95C72"/>
    <w:rsid w:val="00F95CAF"/>
    <w:rsid w:val="00F9607A"/>
    <w:rsid w:val="00F96308"/>
    <w:rsid w:val="00FA003C"/>
    <w:rsid w:val="00FA0A83"/>
    <w:rsid w:val="00FA1BB6"/>
    <w:rsid w:val="00FA21F5"/>
    <w:rsid w:val="00FA2BA9"/>
    <w:rsid w:val="00FA2EDA"/>
    <w:rsid w:val="00FA7BCA"/>
    <w:rsid w:val="00FB4109"/>
    <w:rsid w:val="00FB4D5C"/>
    <w:rsid w:val="00FB621B"/>
    <w:rsid w:val="00FB6DF3"/>
    <w:rsid w:val="00FC1147"/>
    <w:rsid w:val="00FC18E8"/>
    <w:rsid w:val="00FC1C30"/>
    <w:rsid w:val="00FC2332"/>
    <w:rsid w:val="00FC5101"/>
    <w:rsid w:val="00FC5A64"/>
    <w:rsid w:val="00FC785B"/>
    <w:rsid w:val="00FD14EF"/>
    <w:rsid w:val="00FD326C"/>
    <w:rsid w:val="00FD40E9"/>
    <w:rsid w:val="00FD425B"/>
    <w:rsid w:val="00FD4783"/>
    <w:rsid w:val="00FD5D79"/>
    <w:rsid w:val="00FD6561"/>
    <w:rsid w:val="00FE2C2B"/>
    <w:rsid w:val="00FE2F07"/>
    <w:rsid w:val="00FE391D"/>
    <w:rsid w:val="00FE432B"/>
    <w:rsid w:val="00FE4423"/>
    <w:rsid w:val="00FE463B"/>
    <w:rsid w:val="00FE4BE8"/>
    <w:rsid w:val="00FE4D4F"/>
    <w:rsid w:val="00FE5278"/>
    <w:rsid w:val="00FE56AC"/>
    <w:rsid w:val="00FE6D25"/>
    <w:rsid w:val="00FF11AE"/>
    <w:rsid w:val="00FF4339"/>
    <w:rsid w:val="00FF51C8"/>
    <w:rsid w:val="00FF5549"/>
    <w:rsid w:val="00FF57C7"/>
    <w:rsid w:val="00FF6C70"/>
    <w:rsid w:val="00FF7D59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B0105"/>
  <w14:defaultImageDpi w14:val="0"/>
  <w15:docId w15:val="{D8BE25C7-ACEA-41A9-B6C1-57DCE02D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99"/>
    <w:lsdException w:name="Body Text Indent" w:uiPriority="99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2" w:uiPriority="99"/>
    <w:lsdException w:name="Body Text 3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Plain Text" w:uiPriority="99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7745"/>
    <w:rPr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2241A"/>
    <w:pPr>
      <w:keepNext/>
      <w:tabs>
        <w:tab w:val="num" w:pos="0"/>
      </w:tabs>
      <w:ind w:left="432" w:hanging="432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4224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link w:val="30"/>
    <w:uiPriority w:val="9"/>
    <w:qFormat/>
    <w:rsid w:val="0042241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link w:val="40"/>
    <w:uiPriority w:val="9"/>
    <w:qFormat/>
    <w:rsid w:val="0042241A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uiPriority w:val="9"/>
    <w:qFormat/>
    <w:rsid w:val="0042241A"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0"/>
    <w:next w:val="a0"/>
    <w:link w:val="60"/>
    <w:uiPriority w:val="9"/>
    <w:qFormat/>
    <w:rsid w:val="0042241A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42241A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iPriority w:val="9"/>
    <w:qFormat/>
    <w:rsid w:val="0042241A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rsid w:val="0042241A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5744A9"/>
    <w:rPr>
      <w:rFonts w:cs="Times New Roman"/>
      <w:b/>
      <w:sz w:val="24"/>
      <w:lang w:val="en-US" w:eastAsia="ar-SA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1">
    <w:name w:val="WW8Num2z1"/>
    <w:rsid w:val="0042241A"/>
    <w:rPr>
      <w:sz w:val="24"/>
    </w:rPr>
  </w:style>
  <w:style w:type="character" w:customStyle="1" w:styleId="WW8Num3z0">
    <w:name w:val="WW8Num3z0"/>
    <w:rsid w:val="0042241A"/>
    <w:rPr>
      <w:rFonts w:ascii="Symbol" w:hAnsi="Symbol"/>
    </w:rPr>
  </w:style>
  <w:style w:type="character" w:customStyle="1" w:styleId="WW8Num4z1">
    <w:name w:val="WW8Num4z1"/>
    <w:rsid w:val="0042241A"/>
    <w:rPr>
      <w:rFonts w:ascii="Courier New" w:hAnsi="Courier New"/>
    </w:rPr>
  </w:style>
  <w:style w:type="character" w:customStyle="1" w:styleId="WW8Num5z1">
    <w:name w:val="WW8Num5z1"/>
    <w:rsid w:val="0042241A"/>
    <w:rPr>
      <w:sz w:val="24"/>
    </w:rPr>
  </w:style>
  <w:style w:type="character" w:customStyle="1" w:styleId="WW8Num6z1">
    <w:name w:val="WW8Num6z1"/>
    <w:rsid w:val="0042241A"/>
    <w:rPr>
      <w:sz w:val="24"/>
    </w:rPr>
  </w:style>
  <w:style w:type="character" w:customStyle="1" w:styleId="WW8Num7z0">
    <w:name w:val="WW8Num7z0"/>
    <w:rsid w:val="0042241A"/>
    <w:rPr>
      <w:rFonts w:ascii="Symbol" w:hAnsi="Symbol"/>
    </w:rPr>
  </w:style>
  <w:style w:type="character" w:customStyle="1" w:styleId="WW8Num8z0">
    <w:name w:val="WW8Num8z0"/>
    <w:rsid w:val="0042241A"/>
    <w:rPr>
      <w:rFonts w:ascii="Symbol" w:hAnsi="Symbol"/>
    </w:rPr>
  </w:style>
  <w:style w:type="character" w:customStyle="1" w:styleId="Absatz-Standardschriftart">
    <w:name w:val="Absatz-Standardschriftart"/>
    <w:rsid w:val="0042241A"/>
  </w:style>
  <w:style w:type="character" w:customStyle="1" w:styleId="WW-Absatz-Standardschriftart">
    <w:name w:val="WW-Absatz-Standardschriftart"/>
    <w:rsid w:val="0042241A"/>
  </w:style>
  <w:style w:type="character" w:customStyle="1" w:styleId="WW-Absatz-Standardschriftart1">
    <w:name w:val="WW-Absatz-Standardschriftart1"/>
    <w:rsid w:val="0042241A"/>
  </w:style>
  <w:style w:type="character" w:customStyle="1" w:styleId="WW-Absatz-Standardschriftart11">
    <w:name w:val="WW-Absatz-Standardschriftart11"/>
    <w:rsid w:val="0042241A"/>
  </w:style>
  <w:style w:type="character" w:customStyle="1" w:styleId="WW-Absatz-Standardschriftart111">
    <w:name w:val="WW-Absatz-Standardschriftart111"/>
    <w:rsid w:val="0042241A"/>
  </w:style>
  <w:style w:type="character" w:customStyle="1" w:styleId="WW-Absatz-Standardschriftart1111">
    <w:name w:val="WW-Absatz-Standardschriftart1111"/>
    <w:rsid w:val="0042241A"/>
  </w:style>
  <w:style w:type="character" w:customStyle="1" w:styleId="WW-Absatz-Standardschriftart11111">
    <w:name w:val="WW-Absatz-Standardschriftart11111"/>
    <w:rsid w:val="0042241A"/>
  </w:style>
  <w:style w:type="character" w:customStyle="1" w:styleId="WW-Absatz-Standardschriftart111111">
    <w:name w:val="WW-Absatz-Standardschriftart111111"/>
    <w:rsid w:val="0042241A"/>
  </w:style>
  <w:style w:type="character" w:customStyle="1" w:styleId="WW8Num2z5">
    <w:name w:val="WW8Num2z5"/>
    <w:rsid w:val="0042241A"/>
    <w:rPr>
      <w:sz w:val="24"/>
    </w:rPr>
  </w:style>
  <w:style w:type="character" w:customStyle="1" w:styleId="WW8Num3z1">
    <w:name w:val="WW8Num3z1"/>
    <w:rsid w:val="0042241A"/>
    <w:rPr>
      <w:sz w:val="24"/>
    </w:rPr>
  </w:style>
  <w:style w:type="character" w:customStyle="1" w:styleId="WW8Num4z0">
    <w:name w:val="WW8Num4z0"/>
    <w:rsid w:val="0042241A"/>
    <w:rPr>
      <w:rFonts w:ascii="Symbol" w:hAnsi="Symbol"/>
    </w:rPr>
  </w:style>
  <w:style w:type="character" w:customStyle="1" w:styleId="WW-Absatz-Standardschriftart1111111">
    <w:name w:val="WW-Absatz-Standardschriftart1111111"/>
    <w:rsid w:val="0042241A"/>
  </w:style>
  <w:style w:type="character" w:customStyle="1" w:styleId="WW-Absatz-Standardschriftart11111111">
    <w:name w:val="WW-Absatz-Standardschriftart11111111"/>
    <w:rsid w:val="0042241A"/>
  </w:style>
  <w:style w:type="character" w:customStyle="1" w:styleId="WW-Absatz-Standardschriftart111111111">
    <w:name w:val="WW-Absatz-Standardschriftart111111111"/>
    <w:rsid w:val="0042241A"/>
  </w:style>
  <w:style w:type="character" w:customStyle="1" w:styleId="WW-Absatz-Standardschriftart1111111111">
    <w:name w:val="WW-Absatz-Standardschriftart1111111111"/>
    <w:rsid w:val="0042241A"/>
  </w:style>
  <w:style w:type="character" w:customStyle="1" w:styleId="WW-Absatz-Standardschriftart11111111111">
    <w:name w:val="WW-Absatz-Standardschriftart11111111111"/>
    <w:rsid w:val="0042241A"/>
  </w:style>
  <w:style w:type="character" w:customStyle="1" w:styleId="WW-Absatz-Standardschriftart111111111111">
    <w:name w:val="WW-Absatz-Standardschriftart111111111111"/>
    <w:rsid w:val="0042241A"/>
  </w:style>
  <w:style w:type="character" w:customStyle="1" w:styleId="71">
    <w:name w:val="Основной шрифт абзаца7"/>
    <w:rsid w:val="0042241A"/>
  </w:style>
  <w:style w:type="character" w:customStyle="1" w:styleId="61">
    <w:name w:val="Основной шрифт абзаца6"/>
    <w:rsid w:val="0042241A"/>
  </w:style>
  <w:style w:type="character" w:customStyle="1" w:styleId="51">
    <w:name w:val="Основной шрифт абзаца5"/>
    <w:rsid w:val="0042241A"/>
  </w:style>
  <w:style w:type="character" w:customStyle="1" w:styleId="41">
    <w:name w:val="Основной шрифт абзаца4"/>
    <w:rsid w:val="0042241A"/>
  </w:style>
  <w:style w:type="character" w:customStyle="1" w:styleId="31">
    <w:name w:val="Основной шрифт абзаца3"/>
    <w:rsid w:val="0042241A"/>
  </w:style>
  <w:style w:type="character" w:customStyle="1" w:styleId="WW-Absatz-Standardschriftart1111111111111">
    <w:name w:val="WW-Absatz-Standardschriftart1111111111111"/>
    <w:rsid w:val="0042241A"/>
  </w:style>
  <w:style w:type="character" w:customStyle="1" w:styleId="WW-Absatz-Standardschriftart11111111111111">
    <w:name w:val="WW-Absatz-Standardschriftart11111111111111"/>
    <w:rsid w:val="0042241A"/>
  </w:style>
  <w:style w:type="character" w:customStyle="1" w:styleId="WW8Num7z1">
    <w:name w:val="WW8Num7z1"/>
    <w:rsid w:val="0042241A"/>
    <w:rPr>
      <w:rFonts w:ascii="Courier New" w:hAnsi="Courier New"/>
    </w:rPr>
  </w:style>
  <w:style w:type="character" w:customStyle="1" w:styleId="WW8Num7z2">
    <w:name w:val="WW8Num7z2"/>
    <w:rsid w:val="0042241A"/>
    <w:rPr>
      <w:rFonts w:ascii="Wingdings" w:hAnsi="Wingdings"/>
    </w:rPr>
  </w:style>
  <w:style w:type="character" w:customStyle="1" w:styleId="WW8Num9z0">
    <w:name w:val="WW8Num9z0"/>
    <w:rsid w:val="0042241A"/>
    <w:rPr>
      <w:rFonts w:ascii="Symbol" w:hAnsi="Symbol"/>
    </w:rPr>
  </w:style>
  <w:style w:type="character" w:customStyle="1" w:styleId="WW8Num11z0">
    <w:name w:val="WW8Num11z0"/>
    <w:rsid w:val="0042241A"/>
    <w:rPr>
      <w:rFonts w:ascii="Symbol" w:hAnsi="Symbol"/>
    </w:rPr>
  </w:style>
  <w:style w:type="character" w:customStyle="1" w:styleId="WW8Num12z0">
    <w:name w:val="WW8Num12z0"/>
    <w:rsid w:val="0042241A"/>
    <w:rPr>
      <w:rFonts w:ascii="Symbol" w:hAnsi="Symbol"/>
    </w:rPr>
  </w:style>
  <w:style w:type="character" w:customStyle="1" w:styleId="WW8Num13z0">
    <w:name w:val="WW8Num13z0"/>
    <w:rsid w:val="0042241A"/>
    <w:rPr>
      <w:rFonts w:ascii="Symbol" w:hAnsi="Symbol"/>
    </w:rPr>
  </w:style>
  <w:style w:type="character" w:customStyle="1" w:styleId="WW8Num13z1">
    <w:name w:val="WW8Num13z1"/>
    <w:rsid w:val="0042241A"/>
    <w:rPr>
      <w:rFonts w:ascii="Courier New" w:hAnsi="Courier New"/>
    </w:rPr>
  </w:style>
  <w:style w:type="character" w:customStyle="1" w:styleId="WW8Num13z2">
    <w:name w:val="WW8Num13z2"/>
    <w:rsid w:val="0042241A"/>
    <w:rPr>
      <w:rFonts w:ascii="Wingdings" w:hAnsi="Wingdings"/>
    </w:rPr>
  </w:style>
  <w:style w:type="character" w:customStyle="1" w:styleId="WW8Num14z0">
    <w:name w:val="WW8Num14z0"/>
    <w:rsid w:val="0042241A"/>
    <w:rPr>
      <w:rFonts w:ascii="Symbol" w:hAnsi="Symbol"/>
    </w:rPr>
  </w:style>
  <w:style w:type="character" w:customStyle="1" w:styleId="WW8Num14z1">
    <w:name w:val="WW8Num14z1"/>
    <w:rsid w:val="0042241A"/>
    <w:rPr>
      <w:rFonts w:ascii="Courier New" w:hAnsi="Courier New"/>
    </w:rPr>
  </w:style>
  <w:style w:type="character" w:customStyle="1" w:styleId="WW8Num14z2">
    <w:name w:val="WW8Num14z2"/>
    <w:rsid w:val="0042241A"/>
    <w:rPr>
      <w:rFonts w:ascii="Wingdings" w:hAnsi="Wingdings"/>
    </w:rPr>
  </w:style>
  <w:style w:type="character" w:customStyle="1" w:styleId="WW8Num20z0">
    <w:name w:val="WW8Num20z0"/>
    <w:rsid w:val="0042241A"/>
    <w:rPr>
      <w:rFonts w:ascii="Symbol" w:hAnsi="Symbol"/>
    </w:rPr>
  </w:style>
  <w:style w:type="character" w:customStyle="1" w:styleId="WW8Num20z1">
    <w:name w:val="WW8Num20z1"/>
    <w:rsid w:val="0042241A"/>
    <w:rPr>
      <w:rFonts w:ascii="Courier New" w:hAnsi="Courier New"/>
    </w:rPr>
  </w:style>
  <w:style w:type="character" w:customStyle="1" w:styleId="WW8Num20z2">
    <w:name w:val="WW8Num20z2"/>
    <w:rsid w:val="0042241A"/>
    <w:rPr>
      <w:rFonts w:ascii="Wingdings" w:hAnsi="Wingdings"/>
    </w:rPr>
  </w:style>
  <w:style w:type="character" w:customStyle="1" w:styleId="WW8Num21z0">
    <w:name w:val="WW8Num21z0"/>
    <w:rsid w:val="0042241A"/>
    <w:rPr>
      <w:rFonts w:ascii="Symbol" w:hAnsi="Symbol"/>
    </w:rPr>
  </w:style>
  <w:style w:type="character" w:customStyle="1" w:styleId="WW8Num21z1">
    <w:name w:val="WW8Num21z1"/>
    <w:rsid w:val="0042241A"/>
    <w:rPr>
      <w:rFonts w:ascii="Courier New" w:hAnsi="Courier New"/>
    </w:rPr>
  </w:style>
  <w:style w:type="character" w:customStyle="1" w:styleId="WW8Num21z2">
    <w:name w:val="WW8Num21z2"/>
    <w:rsid w:val="0042241A"/>
    <w:rPr>
      <w:rFonts w:ascii="Wingdings" w:hAnsi="Wingdings"/>
    </w:rPr>
  </w:style>
  <w:style w:type="character" w:customStyle="1" w:styleId="WW8Num27z0">
    <w:name w:val="WW8Num27z0"/>
    <w:rsid w:val="0042241A"/>
    <w:rPr>
      <w:rFonts w:ascii="Symbol" w:hAnsi="Symbol"/>
    </w:rPr>
  </w:style>
  <w:style w:type="character" w:customStyle="1" w:styleId="WW8Num27z1">
    <w:name w:val="WW8Num27z1"/>
    <w:rsid w:val="0042241A"/>
    <w:rPr>
      <w:rFonts w:ascii="Courier New" w:hAnsi="Courier New"/>
    </w:rPr>
  </w:style>
  <w:style w:type="character" w:customStyle="1" w:styleId="WW8Num27z2">
    <w:name w:val="WW8Num27z2"/>
    <w:rsid w:val="0042241A"/>
    <w:rPr>
      <w:rFonts w:ascii="Wingdings" w:hAnsi="Wingdings"/>
    </w:rPr>
  </w:style>
  <w:style w:type="character" w:customStyle="1" w:styleId="21">
    <w:name w:val="Основной шрифт абзаца2"/>
    <w:rsid w:val="0042241A"/>
  </w:style>
  <w:style w:type="character" w:styleId="a4">
    <w:name w:val="page number"/>
    <w:basedOn w:val="21"/>
    <w:uiPriority w:val="99"/>
    <w:rsid w:val="0042241A"/>
    <w:rPr>
      <w:rFonts w:cs="Times New Roman"/>
    </w:rPr>
  </w:style>
  <w:style w:type="character" w:customStyle="1" w:styleId="WW8Num4z2">
    <w:name w:val="WW8Num4z2"/>
    <w:rsid w:val="0042241A"/>
    <w:rPr>
      <w:rFonts w:ascii="Wingdings" w:hAnsi="Wingdings"/>
    </w:rPr>
  </w:style>
  <w:style w:type="character" w:customStyle="1" w:styleId="WW8Num5z0">
    <w:name w:val="WW8Num5z0"/>
    <w:rsid w:val="0042241A"/>
    <w:rPr>
      <w:rFonts w:ascii="Symbol" w:hAnsi="Symbol"/>
    </w:rPr>
  </w:style>
  <w:style w:type="character" w:customStyle="1" w:styleId="WW8Num6z0">
    <w:name w:val="WW8Num6z0"/>
    <w:rsid w:val="0042241A"/>
    <w:rPr>
      <w:rFonts w:ascii="Symbol" w:hAnsi="Symbol"/>
    </w:rPr>
  </w:style>
  <w:style w:type="character" w:customStyle="1" w:styleId="WW8Num10z0">
    <w:name w:val="WW8Num10z0"/>
    <w:rsid w:val="0042241A"/>
    <w:rPr>
      <w:rFonts w:ascii="Symbol" w:hAnsi="Symbol"/>
    </w:rPr>
  </w:style>
  <w:style w:type="character" w:customStyle="1" w:styleId="WW8Num10z1">
    <w:name w:val="WW8Num10z1"/>
    <w:rsid w:val="0042241A"/>
    <w:rPr>
      <w:rFonts w:ascii="Courier New" w:hAnsi="Courier New"/>
    </w:rPr>
  </w:style>
  <w:style w:type="character" w:customStyle="1" w:styleId="WW8Num10z2">
    <w:name w:val="WW8Num10z2"/>
    <w:rsid w:val="0042241A"/>
    <w:rPr>
      <w:rFonts w:ascii="Wingdings" w:hAnsi="Wingdings"/>
    </w:rPr>
  </w:style>
  <w:style w:type="character" w:customStyle="1" w:styleId="WW8Num11z1">
    <w:name w:val="WW8Num11z1"/>
    <w:rsid w:val="0042241A"/>
    <w:rPr>
      <w:rFonts w:ascii="Courier New" w:hAnsi="Courier New"/>
    </w:rPr>
  </w:style>
  <w:style w:type="character" w:customStyle="1" w:styleId="WW8Num11z2">
    <w:name w:val="WW8Num11z2"/>
    <w:rsid w:val="0042241A"/>
    <w:rPr>
      <w:rFonts w:ascii="Wingdings" w:hAnsi="Wingdings"/>
    </w:rPr>
  </w:style>
  <w:style w:type="character" w:customStyle="1" w:styleId="WW8Num17z0">
    <w:name w:val="WW8Num17z0"/>
    <w:rsid w:val="0042241A"/>
    <w:rPr>
      <w:rFonts w:ascii="Symbol" w:hAnsi="Symbol"/>
    </w:rPr>
  </w:style>
  <w:style w:type="character" w:customStyle="1" w:styleId="WW8Num17z1">
    <w:name w:val="WW8Num17z1"/>
    <w:rsid w:val="0042241A"/>
    <w:rPr>
      <w:rFonts w:ascii="Courier New" w:hAnsi="Courier New"/>
    </w:rPr>
  </w:style>
  <w:style w:type="character" w:customStyle="1" w:styleId="WW8Num17z2">
    <w:name w:val="WW8Num17z2"/>
    <w:rsid w:val="0042241A"/>
    <w:rPr>
      <w:rFonts w:ascii="Wingdings" w:hAnsi="Wingdings"/>
    </w:rPr>
  </w:style>
  <w:style w:type="character" w:customStyle="1" w:styleId="WW8Num23z0">
    <w:name w:val="WW8Num23z0"/>
    <w:rsid w:val="0042241A"/>
    <w:rPr>
      <w:rFonts w:ascii="Symbol" w:hAnsi="Symbol"/>
    </w:rPr>
  </w:style>
  <w:style w:type="character" w:customStyle="1" w:styleId="WW8Num23z1">
    <w:name w:val="WW8Num23z1"/>
    <w:rsid w:val="0042241A"/>
    <w:rPr>
      <w:rFonts w:ascii="Courier New" w:hAnsi="Courier New"/>
    </w:rPr>
  </w:style>
  <w:style w:type="character" w:customStyle="1" w:styleId="WW8Num23z2">
    <w:name w:val="WW8Num23z2"/>
    <w:rsid w:val="0042241A"/>
    <w:rPr>
      <w:rFonts w:ascii="Wingdings" w:hAnsi="Wingdings"/>
    </w:rPr>
  </w:style>
  <w:style w:type="character" w:customStyle="1" w:styleId="11">
    <w:name w:val="Основной шрифт абзаца1"/>
    <w:rsid w:val="0042241A"/>
  </w:style>
  <w:style w:type="character" w:styleId="a5">
    <w:name w:val="Strong"/>
    <w:basedOn w:val="21"/>
    <w:uiPriority w:val="22"/>
    <w:qFormat/>
    <w:rsid w:val="0042241A"/>
    <w:rPr>
      <w:rFonts w:cs="Times New Roman"/>
      <w:b/>
      <w:bCs/>
    </w:rPr>
  </w:style>
  <w:style w:type="character" w:customStyle="1" w:styleId="a6">
    <w:name w:val="Символ нумерации"/>
    <w:rsid w:val="0042241A"/>
    <w:rPr>
      <w:sz w:val="24"/>
    </w:rPr>
  </w:style>
  <w:style w:type="character" w:customStyle="1" w:styleId="a7">
    <w:name w:val="Маркеры списка"/>
    <w:rsid w:val="0042241A"/>
    <w:rPr>
      <w:rFonts w:ascii="OpenSymbol" w:hAnsi="OpenSymbol"/>
    </w:rPr>
  </w:style>
  <w:style w:type="paragraph" w:customStyle="1" w:styleId="12">
    <w:name w:val="Заголовок1"/>
    <w:basedOn w:val="a0"/>
    <w:next w:val="a8"/>
    <w:rsid w:val="0042241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0"/>
    <w:link w:val="a9"/>
    <w:uiPriority w:val="99"/>
    <w:rsid w:val="0042241A"/>
    <w:pPr>
      <w:jc w:val="center"/>
    </w:pPr>
  </w:style>
  <w:style w:type="character" w:customStyle="1" w:styleId="a9">
    <w:name w:val="Основной текст Знак"/>
    <w:basedOn w:val="a1"/>
    <w:link w:val="a8"/>
    <w:uiPriority w:val="99"/>
    <w:locked/>
    <w:rPr>
      <w:rFonts w:cs="Times New Roman"/>
      <w:lang w:val="x-none" w:eastAsia="ar-SA" w:bidi="ar-SA"/>
    </w:rPr>
  </w:style>
  <w:style w:type="paragraph" w:styleId="aa">
    <w:name w:val="List"/>
    <w:basedOn w:val="a8"/>
    <w:uiPriority w:val="99"/>
    <w:rsid w:val="0042241A"/>
    <w:rPr>
      <w:rFonts w:cs="Mangal"/>
    </w:rPr>
  </w:style>
  <w:style w:type="paragraph" w:customStyle="1" w:styleId="72">
    <w:name w:val="Название7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0"/>
    <w:rsid w:val="0042241A"/>
    <w:pPr>
      <w:suppressLineNumbers/>
    </w:pPr>
    <w:rPr>
      <w:rFonts w:cs="Mangal"/>
    </w:rPr>
  </w:style>
  <w:style w:type="paragraph" w:customStyle="1" w:styleId="62">
    <w:name w:val="Название6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0"/>
    <w:rsid w:val="0042241A"/>
    <w:pPr>
      <w:suppressLineNumbers/>
    </w:pPr>
    <w:rPr>
      <w:rFonts w:cs="Mangal"/>
    </w:rPr>
  </w:style>
  <w:style w:type="paragraph" w:customStyle="1" w:styleId="52">
    <w:name w:val="Название5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0"/>
    <w:rsid w:val="0042241A"/>
    <w:pPr>
      <w:suppressLineNumbers/>
    </w:pPr>
    <w:rPr>
      <w:rFonts w:cs="Mangal"/>
    </w:rPr>
  </w:style>
  <w:style w:type="paragraph" w:customStyle="1" w:styleId="42">
    <w:name w:val="Название4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0"/>
    <w:rsid w:val="0042241A"/>
    <w:pPr>
      <w:suppressLineNumbers/>
    </w:pPr>
    <w:rPr>
      <w:rFonts w:cs="Mangal"/>
    </w:rPr>
  </w:style>
  <w:style w:type="paragraph" w:customStyle="1" w:styleId="32">
    <w:name w:val="Название3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0"/>
    <w:rsid w:val="0042241A"/>
    <w:pPr>
      <w:suppressLineNumbers/>
    </w:pPr>
    <w:rPr>
      <w:rFonts w:cs="Mangal"/>
    </w:rPr>
  </w:style>
  <w:style w:type="paragraph" w:customStyle="1" w:styleId="22">
    <w:name w:val="Название2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0"/>
    <w:rsid w:val="0042241A"/>
    <w:pPr>
      <w:suppressLineNumbers/>
    </w:pPr>
    <w:rPr>
      <w:rFonts w:cs="Mangal"/>
    </w:rPr>
  </w:style>
  <w:style w:type="paragraph" w:customStyle="1" w:styleId="ab">
    <w:name w:val="Знак"/>
    <w:basedOn w:val="a0"/>
    <w:rsid w:val="0042241A"/>
    <w:rPr>
      <w:rFonts w:ascii="Verdana" w:hAnsi="Verdana" w:cs="Verdana"/>
      <w:lang w:val="en-US"/>
    </w:rPr>
  </w:style>
  <w:style w:type="paragraph" w:customStyle="1" w:styleId="ConsTitle">
    <w:name w:val="ConsTitle"/>
    <w:rsid w:val="0042241A"/>
    <w:pPr>
      <w:widowControl w:val="0"/>
      <w:suppressAutoHyphens/>
      <w:autoSpaceDE w:val="0"/>
      <w:ind w:right="19772"/>
    </w:pPr>
    <w:rPr>
      <w:rFonts w:ascii="Arial" w:hAnsi="Arial"/>
      <w:b/>
      <w:sz w:val="16"/>
      <w:lang w:eastAsia="ar-SA"/>
    </w:rPr>
  </w:style>
  <w:style w:type="paragraph" w:customStyle="1" w:styleId="ConsNonformat">
    <w:name w:val="ConsNonformat"/>
    <w:rsid w:val="0042241A"/>
    <w:pPr>
      <w:widowControl w:val="0"/>
      <w:suppressAutoHyphens/>
      <w:autoSpaceDE w:val="0"/>
      <w:ind w:right="19772"/>
    </w:pPr>
    <w:rPr>
      <w:rFonts w:ascii="Courier New" w:hAnsi="Courier New"/>
      <w:lang w:eastAsia="ar-SA"/>
    </w:rPr>
  </w:style>
  <w:style w:type="paragraph" w:customStyle="1" w:styleId="ConsNormal">
    <w:name w:val="ConsNormal"/>
    <w:rsid w:val="0042241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ac">
    <w:name w:val="Body Text Indent"/>
    <w:basedOn w:val="a0"/>
    <w:link w:val="ad"/>
    <w:uiPriority w:val="99"/>
    <w:rsid w:val="0042241A"/>
    <w:pPr>
      <w:ind w:firstLine="708"/>
    </w:pPr>
    <w:rPr>
      <w:color w:val="808080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locked/>
    <w:rPr>
      <w:rFonts w:cs="Times New Roman"/>
      <w:lang w:val="x-none" w:eastAsia="ar-SA" w:bidi="ar-SA"/>
    </w:rPr>
  </w:style>
  <w:style w:type="paragraph" w:styleId="ae">
    <w:name w:val="header"/>
    <w:basedOn w:val="a0"/>
    <w:link w:val="af"/>
    <w:uiPriority w:val="99"/>
    <w:rsid w:val="004224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locked/>
    <w:rsid w:val="00041353"/>
    <w:rPr>
      <w:rFonts w:cs="Times New Roman"/>
      <w:sz w:val="24"/>
      <w:szCs w:val="24"/>
      <w:lang w:val="x-none" w:eastAsia="ar-SA" w:bidi="ar-SA"/>
    </w:rPr>
  </w:style>
  <w:style w:type="paragraph" w:styleId="54">
    <w:name w:val="toc 5"/>
    <w:basedOn w:val="a0"/>
    <w:next w:val="a0"/>
    <w:uiPriority w:val="39"/>
    <w:rsid w:val="0042241A"/>
    <w:pPr>
      <w:ind w:left="960"/>
    </w:pPr>
  </w:style>
  <w:style w:type="paragraph" w:styleId="af0">
    <w:name w:val="footer"/>
    <w:basedOn w:val="a0"/>
    <w:link w:val="af1"/>
    <w:uiPriority w:val="99"/>
    <w:rsid w:val="0042241A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6E383A"/>
    <w:rPr>
      <w:rFonts w:cs="Times New Roman"/>
      <w:sz w:val="24"/>
      <w:lang w:val="x-none" w:eastAsia="ar-SA" w:bidi="ar-SA"/>
    </w:rPr>
  </w:style>
  <w:style w:type="paragraph" w:styleId="af2">
    <w:name w:val="Title"/>
    <w:basedOn w:val="a0"/>
    <w:next w:val="af3"/>
    <w:link w:val="af4"/>
    <w:uiPriority w:val="10"/>
    <w:qFormat/>
    <w:rsid w:val="0042241A"/>
    <w:pPr>
      <w:jc w:val="center"/>
    </w:pPr>
    <w:rPr>
      <w:b/>
      <w:sz w:val="24"/>
    </w:rPr>
  </w:style>
  <w:style w:type="character" w:customStyle="1" w:styleId="af4">
    <w:name w:val="Заголовок Знак"/>
    <w:basedOn w:val="a1"/>
    <w:link w:val="af2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f3">
    <w:name w:val="Subtitle"/>
    <w:basedOn w:val="12"/>
    <w:next w:val="a8"/>
    <w:link w:val="af5"/>
    <w:uiPriority w:val="11"/>
    <w:qFormat/>
    <w:rsid w:val="0042241A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3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13">
    <w:name w:val="Стиль1"/>
    <w:uiPriority w:val="99"/>
    <w:rsid w:val="0042241A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paragraph" w:customStyle="1" w:styleId="ConsCell">
    <w:name w:val="ConsCell"/>
    <w:rsid w:val="004224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0"/>
    <w:rsid w:val="0042241A"/>
    <w:pPr>
      <w:spacing w:after="120" w:line="480" w:lineRule="auto"/>
    </w:pPr>
    <w:rPr>
      <w:sz w:val="24"/>
    </w:rPr>
  </w:style>
  <w:style w:type="paragraph" w:customStyle="1" w:styleId="ConsPlusNonformat">
    <w:name w:val="ConsPlusNonformat"/>
    <w:uiPriority w:val="99"/>
    <w:rsid w:val="004224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224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Heading">
    <w:name w:val="Heading"/>
    <w:uiPriority w:val="99"/>
    <w:rsid w:val="0042241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normal0">
    <w:name w:val="consnormal"/>
    <w:basedOn w:val="a0"/>
    <w:rsid w:val="0042241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224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0"/>
    <w:link w:val="HTML0"/>
    <w:uiPriority w:val="99"/>
    <w:rsid w:val="00422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lang w:val="x-none" w:eastAsia="ar-SA" w:bidi="ar-SA"/>
    </w:rPr>
  </w:style>
  <w:style w:type="paragraph" w:customStyle="1" w:styleId="consplusnonformat0">
    <w:name w:val="consplusnonformat"/>
    <w:basedOn w:val="a0"/>
    <w:rsid w:val="0042241A"/>
    <w:pPr>
      <w:spacing w:before="280" w:after="280"/>
    </w:pPr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224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4">
    <w:name w:val="Название1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0"/>
    <w:rsid w:val="0042241A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uiPriority w:val="99"/>
    <w:rsid w:val="0042241A"/>
    <w:pPr>
      <w:spacing w:after="120" w:line="480" w:lineRule="auto"/>
    </w:pPr>
    <w:rPr>
      <w:sz w:val="24"/>
    </w:rPr>
  </w:style>
  <w:style w:type="paragraph" w:customStyle="1" w:styleId="af8">
    <w:name w:val="Содержимое таблицы"/>
    <w:basedOn w:val="a0"/>
    <w:rsid w:val="0042241A"/>
    <w:pPr>
      <w:suppressLineNumbers/>
    </w:pPr>
  </w:style>
  <w:style w:type="paragraph" w:customStyle="1" w:styleId="af9">
    <w:name w:val="Заголовок таблицы"/>
    <w:basedOn w:val="af8"/>
    <w:rsid w:val="0042241A"/>
    <w:pPr>
      <w:jc w:val="center"/>
    </w:pPr>
    <w:rPr>
      <w:b/>
      <w:bCs/>
    </w:rPr>
  </w:style>
  <w:style w:type="paragraph" w:customStyle="1" w:styleId="afa">
    <w:name w:val="Содержимое врезки"/>
    <w:basedOn w:val="a8"/>
    <w:rsid w:val="0042241A"/>
  </w:style>
  <w:style w:type="paragraph" w:customStyle="1" w:styleId="211">
    <w:name w:val="Основной текст с отступом 21"/>
    <w:basedOn w:val="a0"/>
    <w:rsid w:val="0042241A"/>
    <w:pPr>
      <w:spacing w:after="120" w:line="480" w:lineRule="auto"/>
      <w:ind w:left="283"/>
    </w:pPr>
  </w:style>
  <w:style w:type="paragraph" w:customStyle="1" w:styleId="FORMATTEXT">
    <w:name w:val=".FORMATTEXT"/>
    <w:next w:val="a0"/>
    <w:rsid w:val="0042241A"/>
    <w:pPr>
      <w:widowControl w:val="0"/>
      <w:suppressAutoHyphens/>
    </w:pPr>
    <w:rPr>
      <w:sz w:val="24"/>
      <w:szCs w:val="24"/>
      <w:lang w:eastAsia="hi-IN" w:bidi="hi-IN"/>
    </w:rPr>
  </w:style>
  <w:style w:type="paragraph" w:styleId="24">
    <w:name w:val="Body Text 2"/>
    <w:basedOn w:val="a0"/>
    <w:link w:val="25"/>
    <w:uiPriority w:val="99"/>
    <w:rsid w:val="00554BA9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locked/>
    <w:rPr>
      <w:rFonts w:cs="Times New Roman"/>
      <w:lang w:val="x-none" w:eastAsia="ar-SA" w:bidi="ar-SA"/>
    </w:rPr>
  </w:style>
  <w:style w:type="paragraph" w:styleId="26">
    <w:name w:val="Body Text Indent 2"/>
    <w:basedOn w:val="a0"/>
    <w:link w:val="27"/>
    <w:uiPriority w:val="99"/>
    <w:rsid w:val="005C000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Pr>
      <w:rFonts w:cs="Times New Roman"/>
      <w:lang w:val="x-none" w:eastAsia="ar-SA" w:bidi="ar-SA"/>
    </w:rPr>
  </w:style>
  <w:style w:type="character" w:customStyle="1" w:styleId="44">
    <w:name w:val="Основной текст (4)"/>
    <w:basedOn w:val="a1"/>
    <w:link w:val="4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0"/>
    <w:link w:val="44"/>
    <w:rsid w:val="003E3C0C"/>
    <w:pPr>
      <w:shd w:val="clear" w:color="auto" w:fill="FFFFFF"/>
      <w:spacing w:line="274" w:lineRule="exact"/>
      <w:ind w:firstLine="740"/>
      <w:jc w:val="both"/>
    </w:pPr>
    <w:rPr>
      <w:sz w:val="22"/>
      <w:szCs w:val="22"/>
      <w:lang w:eastAsia="ru-RU"/>
    </w:rPr>
  </w:style>
  <w:style w:type="character" w:customStyle="1" w:styleId="64">
    <w:name w:val="Основной текст (6)"/>
    <w:basedOn w:val="a1"/>
    <w:link w:val="6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0"/>
    <w:link w:val="64"/>
    <w:rsid w:val="003E3C0C"/>
    <w:pPr>
      <w:shd w:val="clear" w:color="auto" w:fill="FFFFFF"/>
      <w:spacing w:line="278" w:lineRule="exact"/>
      <w:ind w:firstLine="1180"/>
      <w:jc w:val="both"/>
    </w:pPr>
    <w:rPr>
      <w:sz w:val="22"/>
      <w:szCs w:val="22"/>
      <w:lang w:eastAsia="ru-RU"/>
    </w:rPr>
  </w:style>
  <w:style w:type="paragraph" w:customStyle="1" w:styleId="16">
    <w:name w:val="Основной текст с отступом1"/>
    <w:basedOn w:val="a0"/>
    <w:rsid w:val="003E3C0C"/>
    <w:pPr>
      <w:spacing w:line="360" w:lineRule="auto"/>
      <w:ind w:left="100" w:hanging="100"/>
    </w:pPr>
    <w:rPr>
      <w:sz w:val="24"/>
      <w:szCs w:val="24"/>
      <w:lang w:eastAsia="ru-RU"/>
    </w:rPr>
  </w:style>
  <w:style w:type="paragraph" w:styleId="afb">
    <w:name w:val="List Paragraph"/>
    <w:basedOn w:val="a0"/>
    <w:link w:val="afc"/>
    <w:uiPriority w:val="34"/>
    <w:qFormat/>
    <w:rsid w:val="00B07468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B07468"/>
    <w:rPr>
      <w:rFonts w:eastAsia="Times New Roman"/>
      <w:sz w:val="22"/>
      <w:lang w:val="x-none" w:eastAsia="en-US"/>
    </w:rPr>
  </w:style>
  <w:style w:type="paragraph" w:styleId="afd">
    <w:name w:val="caption"/>
    <w:basedOn w:val="a0"/>
    <w:next w:val="a0"/>
    <w:uiPriority w:val="35"/>
    <w:qFormat/>
    <w:rsid w:val="00B07468"/>
    <w:rPr>
      <w:b/>
      <w:bCs/>
      <w:lang w:eastAsia="ru-RU"/>
    </w:rPr>
  </w:style>
  <w:style w:type="table" w:styleId="afe">
    <w:name w:val="Table Grid"/>
    <w:basedOn w:val="a2"/>
    <w:uiPriority w:val="39"/>
    <w:rsid w:val="001E1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7">
    <w:name w:val="toc 1"/>
    <w:basedOn w:val="a0"/>
    <w:next w:val="a0"/>
    <w:autoRedefine/>
    <w:uiPriority w:val="39"/>
    <w:rsid w:val="005D4B56"/>
    <w:pPr>
      <w:spacing w:after="100" w:line="360" w:lineRule="auto"/>
    </w:pPr>
    <w:rPr>
      <w:noProof/>
      <w:sz w:val="28"/>
      <w:szCs w:val="28"/>
      <w:lang w:val="en-US"/>
    </w:rPr>
  </w:style>
  <w:style w:type="character" w:styleId="aff">
    <w:name w:val="Hyperlink"/>
    <w:basedOn w:val="a1"/>
    <w:uiPriority w:val="99"/>
    <w:unhideWhenUsed/>
    <w:rsid w:val="005D4B56"/>
    <w:rPr>
      <w:rFonts w:cs="Times New Roman"/>
      <w:color w:val="0000FF"/>
      <w:u w:val="single"/>
    </w:rPr>
  </w:style>
  <w:style w:type="paragraph" w:styleId="aff0">
    <w:name w:val="No Spacing"/>
    <w:uiPriority w:val="1"/>
    <w:qFormat/>
    <w:rsid w:val="00C51666"/>
    <w:rPr>
      <w:sz w:val="28"/>
      <w:szCs w:val="22"/>
      <w:lang w:eastAsia="en-US"/>
    </w:rPr>
  </w:style>
  <w:style w:type="paragraph" w:customStyle="1" w:styleId="aff1">
    <w:name w:val="Параграф"/>
    <w:basedOn w:val="a0"/>
    <w:rsid w:val="00E64153"/>
    <w:pPr>
      <w:widowControl w:val="0"/>
      <w:spacing w:before="60" w:line="228" w:lineRule="auto"/>
    </w:pPr>
    <w:rPr>
      <w:spacing w:val="-2"/>
      <w:sz w:val="22"/>
      <w:lang w:eastAsia="ru-RU"/>
    </w:rPr>
  </w:style>
  <w:style w:type="paragraph" w:styleId="aff2">
    <w:name w:val="Normal (Web)"/>
    <w:aliases w:val="Обычный (Web)1"/>
    <w:basedOn w:val="a0"/>
    <w:link w:val="aff3"/>
    <w:uiPriority w:val="99"/>
    <w:unhideWhenUsed/>
    <w:qFormat/>
    <w:rsid w:val="007611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4">
    <w:name w:val="FollowedHyperlink"/>
    <w:basedOn w:val="a1"/>
    <w:uiPriority w:val="99"/>
    <w:semiHidden/>
    <w:unhideWhenUsed/>
    <w:rsid w:val="005515D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A816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5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f6"/>
    <w:uiPriority w:val="99"/>
    <w:rsid w:val="00D4560C"/>
    <w:rPr>
      <w:lang w:eastAsia="ru-RU"/>
    </w:rPr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ff5"/>
    <w:uiPriority w:val="99"/>
    <w:locked/>
    <w:rsid w:val="00D4560C"/>
    <w:rPr>
      <w:rFonts w:cs="Times New Roman"/>
    </w:rPr>
  </w:style>
  <w:style w:type="character" w:styleId="aff7">
    <w:name w:val="footnote reference"/>
    <w:basedOn w:val="a1"/>
    <w:uiPriority w:val="99"/>
    <w:rsid w:val="00D4560C"/>
    <w:rPr>
      <w:rFonts w:cs="Times New Roman"/>
      <w:vertAlign w:val="superscript"/>
    </w:rPr>
  </w:style>
  <w:style w:type="character" w:customStyle="1" w:styleId="aff3">
    <w:name w:val="Обычный (веб) Знак"/>
    <w:aliases w:val="Обычный (Web)1 Знак"/>
    <w:link w:val="aff2"/>
    <w:locked/>
    <w:rsid w:val="00D4560C"/>
    <w:rPr>
      <w:sz w:val="24"/>
    </w:rPr>
  </w:style>
  <w:style w:type="character" w:customStyle="1" w:styleId="FontStyle31">
    <w:name w:val="Font Style31"/>
    <w:basedOn w:val="a1"/>
    <w:uiPriority w:val="99"/>
    <w:rsid w:val="00A11346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D2884"/>
    <w:rPr>
      <w:rFonts w:ascii="Arial" w:hAnsi="Arial"/>
      <w:lang w:val="x-none" w:eastAsia="ar-SA" w:bidi="ar-SA"/>
    </w:rPr>
  </w:style>
  <w:style w:type="paragraph" w:customStyle="1" w:styleId="aff8">
    <w:name w:val="Обычный (паспорт)"/>
    <w:basedOn w:val="a0"/>
    <w:uiPriority w:val="99"/>
    <w:rsid w:val="00024E3C"/>
    <w:rPr>
      <w:sz w:val="28"/>
      <w:szCs w:val="28"/>
    </w:rPr>
  </w:style>
  <w:style w:type="paragraph" w:customStyle="1" w:styleId="dktexleft">
    <w:name w:val="dktexleft"/>
    <w:basedOn w:val="a0"/>
    <w:uiPriority w:val="99"/>
    <w:rsid w:val="00024E3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МаркТабл"/>
    <w:uiPriority w:val="99"/>
    <w:rsid w:val="00024E3C"/>
    <w:pPr>
      <w:numPr>
        <w:numId w:val="1"/>
      </w:numPr>
      <w:tabs>
        <w:tab w:val="left" w:pos="680"/>
      </w:tabs>
    </w:pPr>
    <w:rPr>
      <w:rFonts w:eastAsia="SimSun"/>
      <w:sz w:val="24"/>
    </w:rPr>
  </w:style>
  <w:style w:type="paragraph" w:customStyle="1" w:styleId="aff9">
    <w:name w:val="Текст таблиц"/>
    <w:link w:val="affa"/>
    <w:rsid w:val="00024E3C"/>
    <w:rPr>
      <w:rFonts w:eastAsia="SimSun"/>
      <w:sz w:val="24"/>
    </w:rPr>
  </w:style>
  <w:style w:type="character" w:customStyle="1" w:styleId="affa">
    <w:name w:val="Текст таблиц Знак"/>
    <w:basedOn w:val="a1"/>
    <w:link w:val="aff9"/>
    <w:locked/>
    <w:rsid w:val="00024E3C"/>
    <w:rPr>
      <w:rFonts w:eastAsia="SimSun"/>
      <w:sz w:val="24"/>
    </w:rPr>
  </w:style>
  <w:style w:type="paragraph" w:styleId="affb">
    <w:name w:val="Plain Text"/>
    <w:basedOn w:val="a0"/>
    <w:link w:val="affc"/>
    <w:uiPriority w:val="99"/>
    <w:unhideWhenUsed/>
    <w:rsid w:val="00024E3C"/>
    <w:rPr>
      <w:rFonts w:ascii="Consolas" w:hAnsi="Consolas" w:cs="Consolas"/>
      <w:position w:val="-2"/>
      <w:sz w:val="21"/>
      <w:szCs w:val="21"/>
      <w:lang w:eastAsia="ru-RU"/>
    </w:rPr>
  </w:style>
  <w:style w:type="character" w:customStyle="1" w:styleId="affc">
    <w:name w:val="Текст Знак"/>
    <w:basedOn w:val="a1"/>
    <w:link w:val="affb"/>
    <w:uiPriority w:val="99"/>
    <w:rsid w:val="00024E3C"/>
    <w:rPr>
      <w:rFonts w:ascii="Consolas" w:hAnsi="Consolas" w:cs="Consolas"/>
      <w:position w:val="-2"/>
      <w:sz w:val="21"/>
      <w:szCs w:val="21"/>
    </w:rPr>
  </w:style>
  <w:style w:type="character" w:customStyle="1" w:styleId="apple-converted-space">
    <w:name w:val="apple-converted-space"/>
    <w:basedOn w:val="a1"/>
    <w:rsid w:val="00024E3C"/>
    <w:rPr>
      <w:rFonts w:cs="Times New Roman"/>
    </w:rPr>
  </w:style>
  <w:style w:type="character" w:customStyle="1" w:styleId="28">
    <w:name w:val="Основной текст (2)_"/>
    <w:basedOn w:val="a1"/>
    <w:link w:val="29"/>
    <w:locked/>
    <w:rsid w:val="00024E3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024E3C"/>
    <w:pPr>
      <w:shd w:val="clear" w:color="auto" w:fill="FFFFFF"/>
      <w:spacing w:line="336" w:lineRule="exact"/>
      <w:jc w:val="center"/>
    </w:pPr>
    <w:rPr>
      <w:sz w:val="26"/>
      <w:szCs w:val="26"/>
      <w:lang w:eastAsia="ru-RU"/>
    </w:rPr>
  </w:style>
  <w:style w:type="character" w:customStyle="1" w:styleId="24pt">
    <w:name w:val="Основной текст (2) + Интервал 4 pt"/>
    <w:basedOn w:val="28"/>
    <w:rsid w:val="00024E3C"/>
    <w:rPr>
      <w:spacing w:val="90"/>
      <w:sz w:val="26"/>
      <w:szCs w:val="26"/>
      <w:shd w:val="clear" w:color="auto" w:fill="FFFFFF"/>
    </w:rPr>
  </w:style>
  <w:style w:type="character" w:customStyle="1" w:styleId="affd">
    <w:name w:val="Колонтитул_"/>
    <w:basedOn w:val="a1"/>
    <w:link w:val="affe"/>
    <w:locked/>
    <w:rsid w:val="00024E3C"/>
    <w:rPr>
      <w:shd w:val="clear" w:color="auto" w:fill="FFFFFF"/>
    </w:rPr>
  </w:style>
  <w:style w:type="paragraph" w:customStyle="1" w:styleId="affe">
    <w:name w:val="Колонтитул"/>
    <w:basedOn w:val="a0"/>
    <w:link w:val="affd"/>
    <w:rsid w:val="00024E3C"/>
    <w:pPr>
      <w:shd w:val="clear" w:color="auto" w:fill="FFFFFF"/>
    </w:pPr>
    <w:rPr>
      <w:lang w:eastAsia="ru-RU"/>
    </w:rPr>
  </w:style>
  <w:style w:type="character" w:customStyle="1" w:styleId="100">
    <w:name w:val="Колонтитул + 10"/>
    <w:aliases w:val="5 pt"/>
    <w:basedOn w:val="affd"/>
    <w:rsid w:val="00024E3C"/>
    <w:rPr>
      <w:spacing w:val="0"/>
      <w:sz w:val="21"/>
      <w:szCs w:val="21"/>
      <w:shd w:val="clear" w:color="auto" w:fill="FFFFFF"/>
    </w:rPr>
  </w:style>
  <w:style w:type="character" w:customStyle="1" w:styleId="18">
    <w:name w:val="Заголовок №1_"/>
    <w:basedOn w:val="a1"/>
    <w:rsid w:val="00024E3C"/>
    <w:rPr>
      <w:rFonts w:ascii="Arial" w:hAnsi="Arial" w:cs="Arial"/>
      <w:spacing w:val="60"/>
      <w:sz w:val="29"/>
      <w:szCs w:val="29"/>
    </w:rPr>
  </w:style>
  <w:style w:type="character" w:customStyle="1" w:styleId="19">
    <w:name w:val="Заголовок №1"/>
    <w:basedOn w:val="18"/>
    <w:rsid w:val="00024E3C"/>
    <w:rPr>
      <w:rFonts w:ascii="Arial" w:hAnsi="Arial" w:cs="Arial"/>
      <w:spacing w:val="60"/>
      <w:sz w:val="29"/>
      <w:szCs w:val="29"/>
      <w:u w:val="single"/>
    </w:rPr>
  </w:style>
  <w:style w:type="character" w:customStyle="1" w:styleId="afff">
    <w:name w:val="Основной текст_"/>
    <w:basedOn w:val="a1"/>
    <w:link w:val="1a"/>
    <w:locked/>
    <w:rsid w:val="00024E3C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link w:val="afff"/>
    <w:rsid w:val="00024E3C"/>
    <w:pPr>
      <w:shd w:val="clear" w:color="auto" w:fill="FFFFFF"/>
      <w:spacing w:line="317" w:lineRule="exact"/>
    </w:pPr>
    <w:rPr>
      <w:sz w:val="26"/>
      <w:szCs w:val="26"/>
      <w:lang w:eastAsia="ru-RU"/>
    </w:rPr>
  </w:style>
  <w:style w:type="character" w:customStyle="1" w:styleId="2a">
    <w:name w:val="Заголовок №2_"/>
    <w:basedOn w:val="a1"/>
    <w:link w:val="2b"/>
    <w:locked/>
    <w:rsid w:val="00024E3C"/>
    <w:rPr>
      <w:sz w:val="26"/>
      <w:szCs w:val="26"/>
      <w:shd w:val="clear" w:color="auto" w:fill="FFFFFF"/>
    </w:rPr>
  </w:style>
  <w:style w:type="paragraph" w:customStyle="1" w:styleId="2b">
    <w:name w:val="Заголовок №2"/>
    <w:basedOn w:val="a0"/>
    <w:link w:val="2a"/>
    <w:rsid w:val="00024E3C"/>
    <w:pPr>
      <w:shd w:val="clear" w:color="auto" w:fill="FFFFFF"/>
      <w:spacing w:before="360" w:after="360" w:line="240" w:lineRule="atLeast"/>
      <w:outlineLvl w:val="1"/>
    </w:pPr>
    <w:rPr>
      <w:sz w:val="26"/>
      <w:szCs w:val="26"/>
      <w:lang w:eastAsia="ru-RU"/>
    </w:rPr>
  </w:style>
  <w:style w:type="character" w:customStyle="1" w:styleId="45">
    <w:name w:val="Основной текст (4)_"/>
    <w:basedOn w:val="a1"/>
    <w:locked/>
    <w:rsid w:val="00024E3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0">
    <w:name w:val="Подпись к таблице_"/>
    <w:basedOn w:val="a1"/>
    <w:link w:val="afff1"/>
    <w:locked/>
    <w:rsid w:val="00024E3C"/>
    <w:rPr>
      <w:sz w:val="26"/>
      <w:szCs w:val="26"/>
      <w:shd w:val="clear" w:color="auto" w:fill="FFFFFF"/>
    </w:rPr>
  </w:style>
  <w:style w:type="paragraph" w:customStyle="1" w:styleId="afff1">
    <w:name w:val="Подпись к таблице"/>
    <w:basedOn w:val="a0"/>
    <w:link w:val="afff0"/>
    <w:rsid w:val="00024E3C"/>
    <w:pPr>
      <w:shd w:val="clear" w:color="auto" w:fill="FFFFFF"/>
      <w:spacing w:after="60" w:line="240" w:lineRule="atLeast"/>
    </w:pPr>
    <w:rPr>
      <w:sz w:val="26"/>
      <w:szCs w:val="26"/>
      <w:lang w:eastAsia="ru-RU"/>
    </w:rPr>
  </w:style>
  <w:style w:type="character" w:customStyle="1" w:styleId="2c">
    <w:name w:val="Подпись к таблице (2)_"/>
    <w:basedOn w:val="a1"/>
    <w:link w:val="2d"/>
    <w:locked/>
    <w:rsid w:val="00024E3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024E3C"/>
    <w:pPr>
      <w:shd w:val="clear" w:color="auto" w:fill="FFFFFF"/>
      <w:spacing w:before="300" w:line="240" w:lineRule="atLeast"/>
    </w:pPr>
    <w:rPr>
      <w:lang w:eastAsia="ru-RU"/>
    </w:rPr>
  </w:style>
  <w:style w:type="character" w:customStyle="1" w:styleId="34">
    <w:name w:val="Основной текст (3)_"/>
    <w:basedOn w:val="a1"/>
    <w:link w:val="35"/>
    <w:locked/>
    <w:rsid w:val="00024E3C"/>
    <w:rPr>
      <w:rFonts w:ascii="Arial Narrow" w:hAnsi="Arial Narrow" w:cs="Arial Narrow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024E3C"/>
    <w:pPr>
      <w:shd w:val="clear" w:color="auto" w:fill="FFFFFF"/>
      <w:spacing w:before="120" w:line="240" w:lineRule="atLeast"/>
    </w:pPr>
    <w:rPr>
      <w:rFonts w:ascii="Arial Narrow" w:hAnsi="Arial Narrow" w:cs="Arial Narrow"/>
      <w:lang w:eastAsia="ru-RU"/>
    </w:rPr>
  </w:style>
  <w:style w:type="character" w:customStyle="1" w:styleId="101">
    <w:name w:val="Колонтитул + 101"/>
    <w:aliases w:val="5 pt1,Интервал 0 pt"/>
    <w:basedOn w:val="affd"/>
    <w:rsid w:val="00024E3C"/>
    <w:rPr>
      <w:spacing w:val="10"/>
      <w:sz w:val="21"/>
      <w:szCs w:val="21"/>
      <w:shd w:val="clear" w:color="auto" w:fill="FFFFFF"/>
    </w:rPr>
  </w:style>
  <w:style w:type="paragraph" w:customStyle="1" w:styleId="s1">
    <w:name w:val="s_1"/>
    <w:basedOn w:val="a0"/>
    <w:uiPriority w:val="99"/>
    <w:rsid w:val="00024E3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24E3C"/>
    <w:pPr>
      <w:widowControl w:val="0"/>
      <w:autoSpaceDE w:val="0"/>
      <w:autoSpaceDN w:val="0"/>
      <w:adjustRightInd w:val="0"/>
      <w:spacing w:line="323" w:lineRule="exact"/>
      <w:ind w:firstLine="857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24E3C"/>
    <w:pPr>
      <w:widowControl w:val="0"/>
      <w:autoSpaceDE w:val="0"/>
      <w:autoSpaceDN w:val="0"/>
      <w:adjustRightInd w:val="0"/>
      <w:spacing w:line="317" w:lineRule="exact"/>
      <w:ind w:firstLine="713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rsid w:val="00024E3C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024E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024E3C"/>
    <w:pPr>
      <w:widowControl w:val="0"/>
      <w:autoSpaceDE w:val="0"/>
      <w:autoSpaceDN w:val="0"/>
      <w:adjustRightInd w:val="0"/>
      <w:spacing w:line="319" w:lineRule="exact"/>
      <w:ind w:firstLine="686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024E3C"/>
    <w:rPr>
      <w:rFonts w:ascii="Arial Unicode MS" w:eastAsia="Times New Roman"/>
      <w:sz w:val="18"/>
    </w:rPr>
  </w:style>
  <w:style w:type="character" w:customStyle="1" w:styleId="FontStyle14">
    <w:name w:val="Font Style14"/>
    <w:uiPriority w:val="99"/>
    <w:rsid w:val="00024E3C"/>
    <w:rPr>
      <w:rFonts w:ascii="Lucida Sans Unicode" w:hAnsi="Lucida Sans Unicode"/>
      <w:b/>
      <w:i/>
      <w:sz w:val="16"/>
    </w:rPr>
  </w:style>
  <w:style w:type="character" w:customStyle="1" w:styleId="FontStyle15">
    <w:name w:val="Font Style15"/>
    <w:uiPriority w:val="99"/>
    <w:rsid w:val="00024E3C"/>
    <w:rPr>
      <w:rFonts w:ascii="Times New Roman" w:hAnsi="Times New Roman"/>
      <w:sz w:val="26"/>
    </w:rPr>
  </w:style>
  <w:style w:type="paragraph" w:customStyle="1" w:styleId="Style1">
    <w:name w:val="Style1"/>
    <w:basedOn w:val="a0"/>
    <w:uiPriority w:val="99"/>
    <w:rsid w:val="00024E3C"/>
    <w:pPr>
      <w:widowControl w:val="0"/>
      <w:autoSpaceDE w:val="0"/>
      <w:autoSpaceDN w:val="0"/>
      <w:adjustRightInd w:val="0"/>
      <w:spacing w:line="325" w:lineRule="exact"/>
      <w:jc w:val="both"/>
    </w:pPr>
    <w:rPr>
      <w:sz w:val="24"/>
      <w:szCs w:val="24"/>
      <w:lang w:eastAsia="ru-RU"/>
    </w:rPr>
  </w:style>
  <w:style w:type="character" w:customStyle="1" w:styleId="markedcontent">
    <w:name w:val="markedcontent"/>
    <w:basedOn w:val="a1"/>
    <w:rsid w:val="00024E3C"/>
    <w:rPr>
      <w:rFonts w:cs="Times New Roman"/>
    </w:rPr>
  </w:style>
  <w:style w:type="paragraph" w:styleId="36">
    <w:name w:val="Body Text 3"/>
    <w:basedOn w:val="a0"/>
    <w:link w:val="37"/>
    <w:uiPriority w:val="99"/>
    <w:rsid w:val="00024E3C"/>
    <w:pPr>
      <w:jc w:val="both"/>
    </w:pPr>
    <w:rPr>
      <w:sz w:val="28"/>
      <w:lang w:eastAsia="ru-RU"/>
    </w:rPr>
  </w:style>
  <w:style w:type="character" w:customStyle="1" w:styleId="37">
    <w:name w:val="Основной текст 3 Знак"/>
    <w:basedOn w:val="a1"/>
    <w:link w:val="36"/>
    <w:uiPriority w:val="99"/>
    <w:rsid w:val="00024E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B911-33E0-4938-84E3-D683147C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Зайцева Ирина</cp:lastModifiedBy>
  <cp:revision>29</cp:revision>
  <cp:lastPrinted>2025-03-28T12:42:00Z</cp:lastPrinted>
  <dcterms:created xsi:type="dcterms:W3CDTF">2025-02-28T09:24:00Z</dcterms:created>
  <dcterms:modified xsi:type="dcterms:W3CDTF">2025-03-28T12:55:00Z</dcterms:modified>
</cp:coreProperties>
</file>