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BDF677" w14:textId="77777777" w:rsidR="00DC31F3" w:rsidRPr="00DC31F3" w:rsidRDefault="00DC31F3" w:rsidP="00DC31F3">
      <w:pPr>
        <w:tabs>
          <w:tab w:val="left" w:pos="1440"/>
          <w:tab w:val="left" w:pos="1980"/>
        </w:tabs>
        <w:jc w:val="center"/>
        <w:rPr>
          <w:position w:val="-2"/>
          <w:sz w:val="24"/>
          <w:szCs w:val="24"/>
          <w:lang w:eastAsia="ru-RU"/>
        </w:rPr>
      </w:pPr>
      <w:r w:rsidRPr="00DC31F3">
        <w:rPr>
          <w:position w:val="-2"/>
          <w:sz w:val="24"/>
          <w:szCs w:val="24"/>
          <w:lang w:eastAsia="ru-RU"/>
        </w:rPr>
        <w:fldChar w:fldCharType="begin"/>
      </w:r>
      <w:r w:rsidRPr="00DC31F3">
        <w:rPr>
          <w:position w:val="-2"/>
          <w:sz w:val="24"/>
          <w:szCs w:val="24"/>
          <w:lang w:eastAsia="ru-RU"/>
        </w:rPr>
        <w:instrText xml:space="preserve"> INCLUDEPICTURE "http://lenoblinvest.ru/media/k2/items/cache/128b6fc70890880b123492357ed83328_M.jpg" \* MERGEFORMATINET </w:instrText>
      </w:r>
      <w:r w:rsidRPr="00DC31F3">
        <w:rPr>
          <w:position w:val="-2"/>
          <w:sz w:val="24"/>
          <w:szCs w:val="24"/>
          <w:lang w:eastAsia="ru-RU"/>
        </w:rPr>
        <w:fldChar w:fldCharType="separate"/>
      </w:r>
      <w:r w:rsidRPr="00DC31F3">
        <w:rPr>
          <w:position w:val="-2"/>
          <w:sz w:val="24"/>
          <w:szCs w:val="24"/>
          <w:lang w:eastAsia="ru-RU"/>
        </w:rPr>
        <w:pict w14:anchorId="11CFB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8" r:href="rId9"/>
          </v:shape>
        </w:pict>
      </w:r>
      <w:r w:rsidRPr="00DC31F3">
        <w:rPr>
          <w:position w:val="-2"/>
          <w:sz w:val="24"/>
          <w:szCs w:val="24"/>
          <w:lang w:eastAsia="ru-RU"/>
        </w:rPr>
        <w:fldChar w:fldCharType="end"/>
      </w:r>
    </w:p>
    <w:p w14:paraId="37A52473" w14:textId="77777777" w:rsidR="00DC31F3" w:rsidRPr="00DC31F3" w:rsidRDefault="00DC31F3" w:rsidP="00DC31F3">
      <w:pPr>
        <w:rPr>
          <w:position w:val="-2"/>
          <w:sz w:val="28"/>
          <w:szCs w:val="28"/>
          <w:lang w:eastAsia="ru-RU"/>
        </w:rPr>
      </w:pPr>
    </w:p>
    <w:p w14:paraId="557414DC" w14:textId="77777777" w:rsidR="00DC31F3" w:rsidRPr="00DC31F3" w:rsidRDefault="00DC31F3" w:rsidP="00DC31F3">
      <w:pPr>
        <w:jc w:val="center"/>
        <w:rPr>
          <w:position w:val="-2"/>
          <w:sz w:val="28"/>
          <w:szCs w:val="28"/>
          <w:lang w:eastAsia="ru-RU"/>
        </w:rPr>
      </w:pPr>
      <w:r w:rsidRPr="00DC31F3">
        <w:rPr>
          <w:position w:val="-2"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615127E4" w14:textId="77777777" w:rsidR="00DC31F3" w:rsidRPr="00DC31F3" w:rsidRDefault="00DC31F3" w:rsidP="00DC31F3">
      <w:pPr>
        <w:jc w:val="center"/>
        <w:rPr>
          <w:position w:val="-2"/>
          <w:sz w:val="28"/>
          <w:szCs w:val="28"/>
          <w:lang w:eastAsia="ru-RU"/>
        </w:rPr>
      </w:pPr>
      <w:proofErr w:type="spellStart"/>
      <w:r w:rsidRPr="00DC31F3">
        <w:rPr>
          <w:position w:val="-2"/>
          <w:sz w:val="28"/>
          <w:szCs w:val="28"/>
          <w:lang w:eastAsia="ru-RU"/>
        </w:rPr>
        <w:t>Пикалевское</w:t>
      </w:r>
      <w:proofErr w:type="spellEnd"/>
      <w:r w:rsidRPr="00DC31F3">
        <w:rPr>
          <w:position w:val="-2"/>
          <w:sz w:val="28"/>
          <w:szCs w:val="28"/>
          <w:lang w:eastAsia="ru-RU"/>
        </w:rPr>
        <w:t xml:space="preserve"> городское поселение</w:t>
      </w:r>
    </w:p>
    <w:p w14:paraId="01744C38" w14:textId="77777777" w:rsidR="00DC31F3" w:rsidRPr="00DC31F3" w:rsidRDefault="00DC31F3" w:rsidP="00DC31F3">
      <w:pPr>
        <w:jc w:val="center"/>
        <w:rPr>
          <w:position w:val="-2"/>
          <w:sz w:val="28"/>
          <w:szCs w:val="28"/>
          <w:lang w:eastAsia="ru-RU"/>
        </w:rPr>
      </w:pPr>
      <w:r w:rsidRPr="00DC31F3">
        <w:rPr>
          <w:position w:val="-2"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659CB385" w14:textId="77777777" w:rsidR="00DC31F3" w:rsidRPr="00DC31F3" w:rsidRDefault="00DC31F3" w:rsidP="00DC31F3">
      <w:pPr>
        <w:rPr>
          <w:position w:val="-2"/>
          <w:sz w:val="28"/>
          <w:szCs w:val="28"/>
          <w:lang w:eastAsia="ru-RU"/>
        </w:rPr>
      </w:pPr>
    </w:p>
    <w:p w14:paraId="479FD17B" w14:textId="77777777" w:rsidR="00DC31F3" w:rsidRPr="00DC31F3" w:rsidRDefault="00DC31F3" w:rsidP="00DC31F3">
      <w:pPr>
        <w:jc w:val="center"/>
        <w:rPr>
          <w:b/>
          <w:spacing w:val="20"/>
          <w:position w:val="-2"/>
          <w:sz w:val="36"/>
          <w:szCs w:val="36"/>
          <w:lang w:eastAsia="ru-RU"/>
        </w:rPr>
      </w:pPr>
      <w:r w:rsidRPr="00DC31F3">
        <w:rPr>
          <w:b/>
          <w:spacing w:val="20"/>
          <w:position w:val="-2"/>
          <w:sz w:val="36"/>
          <w:szCs w:val="36"/>
          <w:lang w:eastAsia="ru-RU"/>
        </w:rPr>
        <w:t>ПОСТАНОВЛЕНИЕ</w:t>
      </w:r>
    </w:p>
    <w:p w14:paraId="59342AA8" w14:textId="77777777" w:rsidR="00DC31F3" w:rsidRPr="00DC31F3" w:rsidRDefault="00DC31F3" w:rsidP="00DC31F3">
      <w:pPr>
        <w:rPr>
          <w:position w:val="-2"/>
          <w:sz w:val="28"/>
          <w:szCs w:val="28"/>
          <w:lang w:eastAsia="ru-RU"/>
        </w:rPr>
      </w:pPr>
    </w:p>
    <w:p w14:paraId="3AEFBC13" w14:textId="680D1FA1" w:rsidR="002A1D62" w:rsidRDefault="002A1D62" w:rsidP="008933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C6F44">
        <w:rPr>
          <w:sz w:val="28"/>
          <w:szCs w:val="28"/>
        </w:rPr>
        <w:t>22 августа</w:t>
      </w:r>
      <w:r>
        <w:rPr>
          <w:sz w:val="28"/>
          <w:szCs w:val="28"/>
        </w:rPr>
        <w:t xml:space="preserve"> 202</w:t>
      </w:r>
      <w:r w:rsidR="001A0FA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1C6F44">
        <w:rPr>
          <w:sz w:val="28"/>
          <w:szCs w:val="28"/>
        </w:rPr>
        <w:t>428</w:t>
      </w:r>
    </w:p>
    <w:p w14:paraId="4B529C13" w14:textId="77777777" w:rsidR="0001722A" w:rsidRPr="007A5868" w:rsidRDefault="0001722A" w:rsidP="0089336E">
      <w:pPr>
        <w:rPr>
          <w:sz w:val="28"/>
          <w:szCs w:val="28"/>
        </w:rPr>
      </w:pPr>
    </w:p>
    <w:p w14:paraId="00487DDC" w14:textId="77777777" w:rsidR="00542BE4" w:rsidRDefault="00B801EF" w:rsidP="0089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F5168">
        <w:rPr>
          <w:b/>
          <w:sz w:val="28"/>
          <w:szCs w:val="28"/>
        </w:rPr>
        <w:t>й</w:t>
      </w:r>
      <w:r w:rsidR="0083127F">
        <w:rPr>
          <w:b/>
          <w:sz w:val="28"/>
          <w:szCs w:val="28"/>
        </w:rPr>
        <w:t xml:space="preserve"> в постановление администрации </w:t>
      </w:r>
    </w:p>
    <w:p w14:paraId="3B3A6FAD" w14:textId="6FD60346" w:rsidR="00AA4EBF" w:rsidRPr="007A5868" w:rsidRDefault="0083127F" w:rsidP="0089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A0FA6">
        <w:rPr>
          <w:b/>
          <w:sz w:val="28"/>
          <w:szCs w:val="28"/>
        </w:rPr>
        <w:t xml:space="preserve">11 </w:t>
      </w:r>
      <w:r>
        <w:rPr>
          <w:b/>
          <w:sz w:val="28"/>
          <w:szCs w:val="28"/>
        </w:rPr>
        <w:t>декабря 202</w:t>
      </w:r>
      <w:r w:rsidR="001A0FA6">
        <w:rPr>
          <w:b/>
          <w:sz w:val="28"/>
          <w:szCs w:val="28"/>
        </w:rPr>
        <w:t>4 года № 7</w:t>
      </w:r>
      <w:r w:rsidR="005A2EBB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</w:t>
      </w:r>
      <w:r w:rsidR="007259EA">
        <w:rPr>
          <w:b/>
          <w:sz w:val="28"/>
          <w:szCs w:val="28"/>
        </w:rPr>
        <w:t xml:space="preserve">«Об утверждении муниципальной программы </w:t>
      </w:r>
      <w:r>
        <w:rPr>
          <w:b/>
          <w:sz w:val="28"/>
          <w:szCs w:val="28"/>
        </w:rPr>
        <w:t>«</w:t>
      </w:r>
      <w:r w:rsidR="005A2EBB">
        <w:rPr>
          <w:b/>
          <w:sz w:val="28"/>
          <w:szCs w:val="28"/>
        </w:rPr>
        <w:t xml:space="preserve">Развитие малого и среднего предпринимательства на территории муниципального образования </w:t>
      </w:r>
      <w:proofErr w:type="spellStart"/>
      <w:r w:rsidR="005A2EBB">
        <w:rPr>
          <w:b/>
          <w:sz w:val="28"/>
          <w:szCs w:val="28"/>
        </w:rPr>
        <w:t>Пикалевское</w:t>
      </w:r>
      <w:proofErr w:type="spellEnd"/>
      <w:r w:rsidR="005A2EBB">
        <w:rPr>
          <w:b/>
          <w:sz w:val="28"/>
          <w:szCs w:val="28"/>
        </w:rPr>
        <w:t xml:space="preserve"> городское поселение Бокситогорского муниципального района Ленинградской области (моногорода)</w:t>
      </w:r>
      <w:r w:rsidR="006E25F8" w:rsidRPr="007A5868">
        <w:rPr>
          <w:b/>
          <w:sz w:val="28"/>
          <w:szCs w:val="28"/>
        </w:rPr>
        <w:t>»</w:t>
      </w:r>
      <w:r w:rsidR="00C14E31" w:rsidRPr="007A5868">
        <w:rPr>
          <w:b/>
          <w:sz w:val="28"/>
          <w:szCs w:val="28"/>
        </w:rPr>
        <w:t xml:space="preserve"> </w:t>
      </w:r>
    </w:p>
    <w:p w14:paraId="4BDB1378" w14:textId="781103E9" w:rsidR="000915F4" w:rsidRDefault="000915F4" w:rsidP="0089336E">
      <w:pPr>
        <w:jc w:val="center"/>
        <w:rPr>
          <w:sz w:val="28"/>
          <w:szCs w:val="28"/>
        </w:rPr>
      </w:pPr>
    </w:p>
    <w:p w14:paraId="3FCFFB2E" w14:textId="77777777" w:rsidR="00542BE4" w:rsidRPr="007A5868" w:rsidRDefault="00542BE4" w:rsidP="0089336E">
      <w:pPr>
        <w:jc w:val="center"/>
        <w:rPr>
          <w:sz w:val="28"/>
          <w:szCs w:val="28"/>
        </w:rPr>
      </w:pPr>
    </w:p>
    <w:p w14:paraId="2E86B158" w14:textId="0F08423B" w:rsidR="00DD2FC2" w:rsidRPr="006E090E" w:rsidRDefault="009D0F9E" w:rsidP="0089336E">
      <w:pPr>
        <w:ind w:firstLine="709"/>
        <w:jc w:val="both"/>
        <w:rPr>
          <w:sz w:val="28"/>
          <w:szCs w:val="28"/>
          <w:lang w:eastAsia="en-US"/>
        </w:rPr>
      </w:pPr>
      <w:r w:rsidRPr="00544D36">
        <w:rPr>
          <w:sz w:val="28"/>
          <w:szCs w:val="28"/>
        </w:rPr>
        <w:t xml:space="preserve">Руководствуясь статьей 179 Бюджетного кодекса Российской Федерации, статьями 14 и 17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ED2E09">
        <w:rPr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</w:t>
      </w:r>
      <w:r w:rsidR="007259EA">
        <w:rPr>
          <w:sz w:val="28"/>
          <w:szCs w:val="28"/>
        </w:rPr>
        <w:t xml:space="preserve">Федерации», распоряжением Правительства Российской Федерации от 29 июля 2014 года № 1398-р «Об утверждении перечня </w:t>
      </w:r>
      <w:proofErr w:type="spellStart"/>
      <w:r w:rsidR="007259EA">
        <w:rPr>
          <w:sz w:val="28"/>
          <w:szCs w:val="28"/>
        </w:rPr>
        <w:t>монопрофильных</w:t>
      </w:r>
      <w:proofErr w:type="spellEnd"/>
      <w:r w:rsidR="007259EA">
        <w:rPr>
          <w:sz w:val="28"/>
          <w:szCs w:val="28"/>
        </w:rPr>
        <w:t xml:space="preserve"> муниципальных образований Российской Федерации (моногородов)», </w:t>
      </w:r>
      <w:r w:rsidRPr="00544D36">
        <w:rPr>
          <w:sz w:val="28"/>
          <w:szCs w:val="28"/>
        </w:rPr>
        <w:t xml:space="preserve">Порядком </w:t>
      </w:r>
      <w:r w:rsidR="001A0FA6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proofErr w:type="spellStart"/>
      <w:r w:rsidR="001A0FA6">
        <w:rPr>
          <w:sz w:val="28"/>
          <w:szCs w:val="28"/>
        </w:rPr>
        <w:t>Пикалевского</w:t>
      </w:r>
      <w:proofErr w:type="spellEnd"/>
      <w:r w:rsidR="001A0FA6">
        <w:rPr>
          <w:sz w:val="28"/>
          <w:szCs w:val="28"/>
        </w:rPr>
        <w:t xml:space="preserve"> городского поселения, утвержденным постановлением администрации от 12 сентября 2024 года № 556</w:t>
      </w:r>
      <w:r w:rsidR="009A747F">
        <w:rPr>
          <w:sz w:val="28"/>
          <w:szCs w:val="28"/>
        </w:rPr>
        <w:t xml:space="preserve"> (с изменениями</w:t>
      </w:r>
      <w:r w:rsidR="00573359">
        <w:rPr>
          <w:sz w:val="28"/>
          <w:szCs w:val="28"/>
        </w:rPr>
        <w:t>, внесенными постановлением</w:t>
      </w:r>
      <w:r w:rsidR="009A747F">
        <w:rPr>
          <w:sz w:val="28"/>
          <w:szCs w:val="28"/>
        </w:rPr>
        <w:t xml:space="preserve"> от 25 ноября 2024 года № 719)</w:t>
      </w:r>
      <w:r w:rsidR="0032645E">
        <w:rPr>
          <w:sz w:val="28"/>
          <w:szCs w:val="28"/>
        </w:rPr>
        <w:t>,</w:t>
      </w:r>
      <w:r w:rsidR="001A0FA6">
        <w:rPr>
          <w:sz w:val="28"/>
          <w:szCs w:val="28"/>
        </w:rPr>
        <w:t xml:space="preserve"> </w:t>
      </w:r>
      <w:r w:rsidR="00A70F0A">
        <w:rPr>
          <w:sz w:val="28"/>
          <w:szCs w:val="28"/>
        </w:rPr>
        <w:t>Протоколом заседания</w:t>
      </w:r>
      <w:r w:rsidR="00A70F0A" w:rsidRPr="00A56BFC">
        <w:rPr>
          <w:sz w:val="28"/>
          <w:szCs w:val="28"/>
        </w:rPr>
        <w:t xml:space="preserve"> Комисси</w:t>
      </w:r>
      <w:r w:rsidR="00A70F0A">
        <w:rPr>
          <w:sz w:val="28"/>
          <w:szCs w:val="28"/>
        </w:rPr>
        <w:t>и</w:t>
      </w:r>
      <w:r w:rsidR="00A70F0A" w:rsidRPr="00A56BFC">
        <w:rPr>
          <w:sz w:val="28"/>
          <w:szCs w:val="28"/>
        </w:rPr>
        <w:t xml:space="preserve"> по проведению конкурсного отбора по предоставлению субсидий субъектам малого и среднего предпринимательства от </w:t>
      </w:r>
      <w:r w:rsidR="00A70F0A">
        <w:rPr>
          <w:sz w:val="28"/>
          <w:szCs w:val="28"/>
        </w:rPr>
        <w:t>21 июля 2025</w:t>
      </w:r>
      <w:r w:rsidR="00A70F0A" w:rsidRPr="00A56BFC">
        <w:rPr>
          <w:sz w:val="28"/>
          <w:szCs w:val="28"/>
        </w:rPr>
        <w:t xml:space="preserve"> года</w:t>
      </w:r>
      <w:r w:rsidR="001A0FA6">
        <w:rPr>
          <w:sz w:val="28"/>
          <w:szCs w:val="28"/>
        </w:rPr>
        <w:t xml:space="preserve"> </w:t>
      </w:r>
      <w:r w:rsidR="00DD2FC2" w:rsidRPr="006E090E">
        <w:rPr>
          <w:sz w:val="28"/>
          <w:szCs w:val="28"/>
          <w:lang w:eastAsia="en-US"/>
        </w:rPr>
        <w:t>администрация постановляет:</w:t>
      </w:r>
    </w:p>
    <w:p w14:paraId="004E5324" w14:textId="4D366F02" w:rsidR="009B201B" w:rsidRPr="009B201B" w:rsidRDefault="009B201B" w:rsidP="00542BE4">
      <w:pPr>
        <w:ind w:firstLine="709"/>
        <w:jc w:val="both"/>
        <w:rPr>
          <w:sz w:val="28"/>
          <w:szCs w:val="28"/>
        </w:rPr>
      </w:pPr>
      <w:r w:rsidRPr="009B201B">
        <w:rPr>
          <w:sz w:val="28"/>
          <w:szCs w:val="28"/>
        </w:rPr>
        <w:t xml:space="preserve">1. Внести следующие изменения в постановление администрации от </w:t>
      </w:r>
      <w:r w:rsidRPr="007B71EB">
        <w:rPr>
          <w:sz w:val="28"/>
          <w:szCs w:val="28"/>
        </w:rPr>
        <w:t xml:space="preserve">11 декабря 2024 года № </w:t>
      </w:r>
      <w:r w:rsidR="007259EA">
        <w:rPr>
          <w:sz w:val="28"/>
          <w:szCs w:val="28"/>
        </w:rPr>
        <w:t>760</w:t>
      </w:r>
      <w:r w:rsidRPr="007B71EB">
        <w:rPr>
          <w:sz w:val="28"/>
          <w:szCs w:val="28"/>
        </w:rPr>
        <w:t xml:space="preserve"> </w:t>
      </w:r>
      <w:r w:rsidRPr="007259EA">
        <w:rPr>
          <w:sz w:val="28"/>
          <w:szCs w:val="28"/>
        </w:rPr>
        <w:t>«</w:t>
      </w:r>
      <w:r w:rsidR="007259EA" w:rsidRPr="007259EA">
        <w:rPr>
          <w:sz w:val="28"/>
          <w:szCs w:val="28"/>
        </w:rPr>
        <w:t xml:space="preserve">Об утверждении муниципальной программы «Развитие малого и среднего предпринимательства на территории муниципального образования </w:t>
      </w:r>
      <w:proofErr w:type="spellStart"/>
      <w:r w:rsidR="007259EA" w:rsidRPr="007259EA">
        <w:rPr>
          <w:sz w:val="28"/>
          <w:szCs w:val="28"/>
        </w:rPr>
        <w:t>Пикалевское</w:t>
      </w:r>
      <w:proofErr w:type="spellEnd"/>
      <w:r w:rsidR="007259EA" w:rsidRPr="007259EA">
        <w:rPr>
          <w:sz w:val="28"/>
          <w:szCs w:val="28"/>
        </w:rPr>
        <w:t xml:space="preserve"> городское поселение Бокситогорского муниципального района Ленинградской области (моногорода)»</w:t>
      </w:r>
      <w:r w:rsidR="00D13C17">
        <w:rPr>
          <w:sz w:val="28"/>
          <w:szCs w:val="28"/>
          <w:lang w:eastAsia="en-US"/>
        </w:rPr>
        <w:t xml:space="preserve"> (далее – муниципальная программа)</w:t>
      </w:r>
      <w:r w:rsidRPr="007B71EB">
        <w:rPr>
          <w:sz w:val="28"/>
          <w:szCs w:val="28"/>
        </w:rPr>
        <w:t>:</w:t>
      </w:r>
    </w:p>
    <w:p w14:paraId="06CE2A34" w14:textId="28E3ED67" w:rsidR="00FA3135" w:rsidRDefault="009B201B" w:rsidP="00542BE4">
      <w:pPr>
        <w:ind w:firstLine="709"/>
        <w:jc w:val="both"/>
        <w:rPr>
          <w:sz w:val="28"/>
          <w:szCs w:val="28"/>
        </w:rPr>
      </w:pPr>
      <w:r w:rsidRPr="009B201B">
        <w:rPr>
          <w:sz w:val="28"/>
          <w:szCs w:val="28"/>
        </w:rPr>
        <w:t xml:space="preserve">1.1. </w:t>
      </w:r>
      <w:r w:rsidR="00FA3135">
        <w:rPr>
          <w:sz w:val="28"/>
          <w:szCs w:val="28"/>
        </w:rPr>
        <w:t xml:space="preserve">В разделе </w:t>
      </w:r>
      <w:r w:rsidR="00FA3135" w:rsidRPr="00FA3135">
        <w:rPr>
          <w:sz w:val="28"/>
          <w:szCs w:val="28"/>
        </w:rPr>
        <w:t>паспорта муниципальной программы</w:t>
      </w:r>
      <w:r w:rsidR="00FA3135">
        <w:rPr>
          <w:sz w:val="28"/>
          <w:szCs w:val="28"/>
        </w:rPr>
        <w:t xml:space="preserve"> «Ответственный исполнитель муниципальной программы» слова «Отдел организационного и правового обеспечения администрации» заменить словами «Отдел бюджетной политики и экономики комитета финансов</w:t>
      </w:r>
      <w:r w:rsidR="004F6656">
        <w:rPr>
          <w:sz w:val="28"/>
          <w:szCs w:val="28"/>
        </w:rPr>
        <w:t xml:space="preserve"> и экономики</w:t>
      </w:r>
      <w:r w:rsidR="00FA3135">
        <w:rPr>
          <w:sz w:val="28"/>
          <w:szCs w:val="28"/>
        </w:rPr>
        <w:t xml:space="preserve"> администрации».</w:t>
      </w:r>
    </w:p>
    <w:p w14:paraId="1A6F368E" w14:textId="26548BDE" w:rsidR="00104BF4" w:rsidRDefault="00104BF4" w:rsidP="00542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разделе 2 </w:t>
      </w:r>
      <w:r w:rsidR="001A1337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«Приоритеты и цели муниципальной политики в сфере реализации муниципальной программы»:</w:t>
      </w:r>
    </w:p>
    <w:p w14:paraId="378C9A1D" w14:textId="745FBD2B" w:rsidR="00104BF4" w:rsidRDefault="00104BF4" w:rsidP="00542BE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104BF4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104BF4">
        <w:rPr>
          <w:sz w:val="28"/>
          <w:szCs w:val="28"/>
        </w:rPr>
        <w:t xml:space="preserve"> втором </w:t>
      </w:r>
      <w:r>
        <w:rPr>
          <w:sz w:val="28"/>
          <w:szCs w:val="28"/>
        </w:rPr>
        <w:t xml:space="preserve">абзаце </w:t>
      </w:r>
      <w:r w:rsidRPr="00104BF4">
        <w:rPr>
          <w:sz w:val="28"/>
          <w:szCs w:val="28"/>
        </w:rPr>
        <w:t>слова «</w:t>
      </w:r>
      <w:r w:rsidRPr="00104BF4">
        <w:rPr>
          <w:color w:val="000000"/>
          <w:sz w:val="28"/>
          <w:szCs w:val="28"/>
        </w:rPr>
        <w:t xml:space="preserve">(ред. от </w:t>
      </w:r>
      <w:r w:rsidR="00F3263E">
        <w:rPr>
          <w:color w:val="000000"/>
          <w:sz w:val="28"/>
          <w:szCs w:val="28"/>
        </w:rPr>
        <w:t>30.03.2018</w:t>
      </w:r>
      <w:r w:rsidRPr="00104BF4">
        <w:rPr>
          <w:color w:val="000000"/>
          <w:sz w:val="28"/>
          <w:szCs w:val="28"/>
        </w:rPr>
        <w:t>)» ис</w:t>
      </w:r>
      <w:r>
        <w:rPr>
          <w:color w:val="000000"/>
          <w:sz w:val="28"/>
          <w:szCs w:val="28"/>
        </w:rPr>
        <w:t>к</w:t>
      </w:r>
      <w:r w:rsidRPr="00104BF4">
        <w:rPr>
          <w:color w:val="000000"/>
          <w:sz w:val="28"/>
          <w:szCs w:val="28"/>
        </w:rPr>
        <w:t>лючить.</w:t>
      </w:r>
    </w:p>
    <w:p w14:paraId="28010AAD" w14:textId="31FB53ED" w:rsidR="00104BF4" w:rsidRDefault="00104BF4" w:rsidP="00542B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 В третьем абзаце слова «(ред. от </w:t>
      </w:r>
      <w:r w:rsidR="00F3263E">
        <w:rPr>
          <w:color w:val="000000"/>
          <w:sz w:val="28"/>
          <w:szCs w:val="28"/>
        </w:rPr>
        <w:t>24.11.2021</w:t>
      </w:r>
      <w:r>
        <w:rPr>
          <w:color w:val="000000"/>
          <w:sz w:val="28"/>
          <w:szCs w:val="28"/>
        </w:rPr>
        <w:t>)» исключить.</w:t>
      </w:r>
    </w:p>
    <w:p w14:paraId="4B0354E8" w14:textId="7DE2D02C" w:rsidR="00104BF4" w:rsidRPr="00F379A8" w:rsidRDefault="00104BF4" w:rsidP="00542BE4">
      <w:pPr>
        <w:ind w:firstLine="709"/>
        <w:jc w:val="both"/>
        <w:rPr>
          <w:color w:val="000000"/>
          <w:sz w:val="28"/>
          <w:szCs w:val="28"/>
        </w:rPr>
      </w:pPr>
      <w:r w:rsidRPr="00F379A8">
        <w:rPr>
          <w:color w:val="000000"/>
          <w:sz w:val="28"/>
          <w:szCs w:val="28"/>
        </w:rPr>
        <w:t xml:space="preserve">1.2.3. В </w:t>
      </w:r>
      <w:r w:rsidR="00E66F82" w:rsidRPr="00F379A8">
        <w:rPr>
          <w:color w:val="000000"/>
          <w:sz w:val="28"/>
          <w:szCs w:val="28"/>
        </w:rPr>
        <w:t>четвертом а</w:t>
      </w:r>
      <w:r w:rsidRPr="00F379A8">
        <w:rPr>
          <w:color w:val="000000"/>
          <w:sz w:val="28"/>
          <w:szCs w:val="28"/>
        </w:rPr>
        <w:t xml:space="preserve">бзаце слова «(ред. от </w:t>
      </w:r>
      <w:r w:rsidR="00F379A8" w:rsidRPr="00F379A8">
        <w:rPr>
          <w:color w:val="000000"/>
          <w:sz w:val="28"/>
          <w:szCs w:val="28"/>
        </w:rPr>
        <w:t>24.10.2020 № 74</w:t>
      </w:r>
      <w:r w:rsidRPr="00F379A8">
        <w:rPr>
          <w:color w:val="000000"/>
          <w:sz w:val="28"/>
          <w:szCs w:val="28"/>
        </w:rPr>
        <w:t>)» исключить.</w:t>
      </w:r>
    </w:p>
    <w:p w14:paraId="59DD1BC0" w14:textId="001BBBEB" w:rsidR="00104BF4" w:rsidRPr="00F379A8" w:rsidRDefault="00104BF4" w:rsidP="00542BE4">
      <w:pPr>
        <w:ind w:firstLine="709"/>
        <w:jc w:val="both"/>
        <w:rPr>
          <w:color w:val="000000"/>
          <w:sz w:val="28"/>
          <w:szCs w:val="28"/>
        </w:rPr>
      </w:pPr>
      <w:r w:rsidRPr="00F379A8">
        <w:rPr>
          <w:sz w:val="28"/>
          <w:szCs w:val="28"/>
        </w:rPr>
        <w:t>1.2.4.</w:t>
      </w:r>
      <w:r w:rsidRPr="00F379A8">
        <w:rPr>
          <w:color w:val="000000"/>
          <w:sz w:val="28"/>
          <w:szCs w:val="28"/>
        </w:rPr>
        <w:t xml:space="preserve"> В </w:t>
      </w:r>
      <w:r w:rsidR="00FF1D80">
        <w:rPr>
          <w:color w:val="000000"/>
          <w:sz w:val="28"/>
          <w:szCs w:val="28"/>
        </w:rPr>
        <w:t>двадцать четвертом</w:t>
      </w:r>
      <w:r w:rsidR="00F379A8" w:rsidRPr="00F379A8">
        <w:rPr>
          <w:color w:val="000000"/>
          <w:sz w:val="28"/>
          <w:szCs w:val="28"/>
        </w:rPr>
        <w:t xml:space="preserve"> </w:t>
      </w:r>
      <w:r w:rsidRPr="00F379A8">
        <w:rPr>
          <w:color w:val="000000"/>
          <w:sz w:val="28"/>
          <w:szCs w:val="28"/>
        </w:rPr>
        <w:t xml:space="preserve">абзаце слова «(ред. </w:t>
      </w:r>
      <w:r w:rsidR="00F379A8" w:rsidRPr="00F379A8">
        <w:rPr>
          <w:color w:val="000000"/>
          <w:sz w:val="28"/>
          <w:szCs w:val="28"/>
        </w:rPr>
        <w:t>08.08.2024</w:t>
      </w:r>
      <w:r w:rsidRPr="00F379A8">
        <w:rPr>
          <w:color w:val="000000"/>
          <w:sz w:val="28"/>
          <w:szCs w:val="28"/>
        </w:rPr>
        <w:t>)» исключить.</w:t>
      </w:r>
    </w:p>
    <w:p w14:paraId="6069BA92" w14:textId="4B174C27" w:rsidR="00F65C96" w:rsidRDefault="00F65C96" w:rsidP="00542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Таблице 2 в столбце 7 «Ответственный за сбор данных по показателю» слова «Отдел организационного и правового обеспечения администрации» заменить словами «Отдел бюджетной политики и экономики комитета финансов и экономики администрации».</w:t>
      </w:r>
    </w:p>
    <w:p w14:paraId="7C1F5EDD" w14:textId="6A3723EA" w:rsidR="009B201B" w:rsidRPr="009B201B" w:rsidRDefault="00104BF4" w:rsidP="00542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23C8">
        <w:rPr>
          <w:sz w:val="28"/>
          <w:szCs w:val="28"/>
        </w:rPr>
        <w:t>3</w:t>
      </w:r>
      <w:r w:rsidR="00D13C17">
        <w:rPr>
          <w:sz w:val="28"/>
          <w:szCs w:val="28"/>
        </w:rPr>
        <w:t xml:space="preserve">. </w:t>
      </w:r>
      <w:r w:rsidR="009B201B" w:rsidRPr="009B201B">
        <w:rPr>
          <w:sz w:val="28"/>
          <w:szCs w:val="28"/>
        </w:rPr>
        <w:t xml:space="preserve">Таблицу 3 изложить в новой редакции согласно приложению к настоящему постановлению. </w:t>
      </w:r>
    </w:p>
    <w:p w14:paraId="5A873B7F" w14:textId="77777777" w:rsidR="004B40FF" w:rsidRPr="00E37F71" w:rsidRDefault="004B40FF" w:rsidP="0089336E">
      <w:pPr>
        <w:ind w:firstLine="709"/>
        <w:jc w:val="both"/>
        <w:rPr>
          <w:sz w:val="28"/>
          <w:szCs w:val="28"/>
        </w:rPr>
      </w:pPr>
      <w:r w:rsidRPr="00E37F71">
        <w:rPr>
          <w:sz w:val="28"/>
          <w:szCs w:val="28"/>
        </w:rPr>
        <w:t xml:space="preserve">2. </w:t>
      </w:r>
      <w:r w:rsidR="00B801EF">
        <w:rPr>
          <w:sz w:val="28"/>
          <w:szCs w:val="28"/>
        </w:rPr>
        <w:t>Настоящее</w:t>
      </w:r>
      <w:r w:rsidRPr="00E37F71">
        <w:rPr>
          <w:sz w:val="28"/>
          <w:szCs w:val="28"/>
        </w:rPr>
        <w:t xml:space="preserve"> постановление </w:t>
      </w:r>
      <w:r w:rsidR="00340682" w:rsidRPr="00E37F71">
        <w:rPr>
          <w:sz w:val="28"/>
          <w:szCs w:val="28"/>
        </w:rPr>
        <w:t xml:space="preserve">опубликовать в </w:t>
      </w:r>
      <w:r w:rsidR="004C2515" w:rsidRPr="00E37F71">
        <w:rPr>
          <w:sz w:val="28"/>
          <w:szCs w:val="28"/>
        </w:rPr>
        <w:t>газете «</w:t>
      </w:r>
      <w:r w:rsidR="00CA5D25" w:rsidRPr="00E37F71">
        <w:rPr>
          <w:sz w:val="28"/>
          <w:szCs w:val="28"/>
        </w:rPr>
        <w:t>Р</w:t>
      </w:r>
      <w:r w:rsidR="004C2515" w:rsidRPr="00E37F71">
        <w:rPr>
          <w:sz w:val="28"/>
          <w:szCs w:val="28"/>
        </w:rPr>
        <w:t xml:space="preserve">абочее слово» </w:t>
      </w:r>
      <w:r w:rsidR="00340682" w:rsidRPr="00E37F71">
        <w:rPr>
          <w:sz w:val="28"/>
          <w:szCs w:val="28"/>
        </w:rPr>
        <w:t xml:space="preserve">и </w:t>
      </w:r>
      <w:r w:rsidRPr="00E37F71">
        <w:rPr>
          <w:sz w:val="28"/>
          <w:szCs w:val="28"/>
        </w:rPr>
        <w:t xml:space="preserve">разместить на официальном сайте </w:t>
      </w:r>
      <w:proofErr w:type="spellStart"/>
      <w:r w:rsidR="00B801EF">
        <w:rPr>
          <w:sz w:val="28"/>
          <w:szCs w:val="28"/>
        </w:rPr>
        <w:t>Пикалевского</w:t>
      </w:r>
      <w:proofErr w:type="spellEnd"/>
      <w:r w:rsidR="00B801EF">
        <w:rPr>
          <w:sz w:val="28"/>
          <w:szCs w:val="28"/>
        </w:rPr>
        <w:t xml:space="preserve"> городского поселения. </w:t>
      </w:r>
    </w:p>
    <w:p w14:paraId="110250AE" w14:textId="77777777" w:rsidR="00823CAC" w:rsidRPr="00E37F71" w:rsidRDefault="00823CAC" w:rsidP="0089336E">
      <w:pPr>
        <w:pStyle w:val="Heading"/>
        <w:ind w:right="-3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F71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80B2A" w:rsidRPr="00E37F71">
        <w:rPr>
          <w:rFonts w:ascii="Times New Roman" w:hAnsi="Times New Roman" w:cs="Times New Roman"/>
          <w:b w:val="0"/>
          <w:sz w:val="28"/>
          <w:szCs w:val="28"/>
        </w:rPr>
        <w:t>П</w:t>
      </w:r>
      <w:r w:rsidR="001F22B5" w:rsidRPr="00E37F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вступает в силу </w:t>
      </w:r>
      <w:r w:rsidR="0032645E">
        <w:rPr>
          <w:rFonts w:ascii="Times New Roman" w:hAnsi="Times New Roman" w:cs="Times New Roman"/>
          <w:b w:val="0"/>
          <w:sz w:val="28"/>
          <w:szCs w:val="28"/>
        </w:rPr>
        <w:t xml:space="preserve">на следующий день </w:t>
      </w:r>
      <w:r w:rsidR="0021277C" w:rsidRPr="00E37F71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83127F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опубликования.</w:t>
      </w:r>
    </w:p>
    <w:p w14:paraId="648AC8A8" w14:textId="1C534892" w:rsidR="00342F1F" w:rsidRPr="00E37F71" w:rsidRDefault="00010B01" w:rsidP="00342F1F">
      <w:pPr>
        <w:ind w:firstLine="709"/>
        <w:jc w:val="both"/>
        <w:rPr>
          <w:sz w:val="28"/>
          <w:szCs w:val="28"/>
        </w:rPr>
      </w:pPr>
      <w:r w:rsidRPr="00E37F71">
        <w:rPr>
          <w:sz w:val="28"/>
          <w:szCs w:val="28"/>
        </w:rPr>
        <w:t xml:space="preserve">4. Контроль за исполнением постановления </w:t>
      </w:r>
      <w:r w:rsidR="00342F1F">
        <w:rPr>
          <w:sz w:val="28"/>
          <w:szCs w:val="28"/>
        </w:rPr>
        <w:t xml:space="preserve">осуществляет </w:t>
      </w:r>
      <w:r w:rsidR="001D71B7">
        <w:rPr>
          <w:sz w:val="28"/>
          <w:szCs w:val="28"/>
        </w:rPr>
        <w:t xml:space="preserve">заместитель </w:t>
      </w:r>
      <w:r w:rsidR="00342F1F">
        <w:rPr>
          <w:sz w:val="28"/>
          <w:szCs w:val="28"/>
        </w:rPr>
        <w:t>глав</w:t>
      </w:r>
      <w:r w:rsidR="001D71B7">
        <w:rPr>
          <w:sz w:val="28"/>
          <w:szCs w:val="28"/>
        </w:rPr>
        <w:t>ы</w:t>
      </w:r>
      <w:r w:rsidR="00342F1F">
        <w:rPr>
          <w:sz w:val="28"/>
          <w:szCs w:val="28"/>
        </w:rPr>
        <w:t xml:space="preserve"> администрации</w:t>
      </w:r>
      <w:r w:rsidR="001D71B7">
        <w:rPr>
          <w:sz w:val="28"/>
          <w:szCs w:val="28"/>
        </w:rPr>
        <w:t xml:space="preserve"> – председатель комитета финансов и экономики. </w:t>
      </w:r>
    </w:p>
    <w:p w14:paraId="79DB0B99" w14:textId="77777777" w:rsidR="0039103A" w:rsidRDefault="0039103A" w:rsidP="00FA0A83">
      <w:pPr>
        <w:pStyle w:val="aff0"/>
        <w:jc w:val="both"/>
        <w:rPr>
          <w:szCs w:val="28"/>
        </w:rPr>
      </w:pPr>
    </w:p>
    <w:p w14:paraId="6358DFAC" w14:textId="547C8DB7" w:rsidR="0039103A" w:rsidRDefault="0039103A" w:rsidP="00FA0A83">
      <w:pPr>
        <w:pStyle w:val="aff0"/>
        <w:jc w:val="both"/>
        <w:rPr>
          <w:szCs w:val="28"/>
        </w:rPr>
      </w:pPr>
    </w:p>
    <w:p w14:paraId="49559B1E" w14:textId="77777777" w:rsidR="00660CB3" w:rsidRDefault="00660CB3" w:rsidP="00FA0A83">
      <w:pPr>
        <w:pStyle w:val="aff0"/>
        <w:jc w:val="both"/>
        <w:rPr>
          <w:szCs w:val="28"/>
        </w:rPr>
      </w:pPr>
    </w:p>
    <w:p w14:paraId="6389A352" w14:textId="2B36C1EF" w:rsidR="00FA0A83" w:rsidRPr="00544D36" w:rsidRDefault="001C6F44" w:rsidP="00FA0A83">
      <w:pPr>
        <w:pStyle w:val="aff0"/>
        <w:jc w:val="both"/>
        <w:rPr>
          <w:szCs w:val="28"/>
        </w:rPr>
      </w:pPr>
      <w:r>
        <w:rPr>
          <w:szCs w:val="28"/>
        </w:rPr>
        <w:t>Г</w:t>
      </w:r>
      <w:r w:rsidR="00FA0A83" w:rsidRPr="00544D36">
        <w:rPr>
          <w:szCs w:val="28"/>
        </w:rPr>
        <w:t>лав</w:t>
      </w:r>
      <w:r>
        <w:rPr>
          <w:szCs w:val="28"/>
        </w:rPr>
        <w:t>а</w:t>
      </w:r>
      <w:r w:rsidR="00FA0A83" w:rsidRPr="00544D36">
        <w:rPr>
          <w:szCs w:val="28"/>
        </w:rPr>
        <w:t xml:space="preserve"> администрации</w:t>
      </w:r>
      <w:r w:rsidR="00FA0A83">
        <w:rPr>
          <w:szCs w:val="28"/>
        </w:rPr>
        <w:t xml:space="preserve">      </w:t>
      </w:r>
      <w:r w:rsidR="00FA0A83" w:rsidRPr="00544D36">
        <w:rPr>
          <w:szCs w:val="28"/>
        </w:rPr>
        <w:t xml:space="preserve">            </w:t>
      </w:r>
      <w:r w:rsidR="0036202C">
        <w:rPr>
          <w:szCs w:val="28"/>
        </w:rPr>
        <w:t xml:space="preserve">                    </w:t>
      </w:r>
      <w:r>
        <w:rPr>
          <w:szCs w:val="28"/>
        </w:rPr>
        <w:t xml:space="preserve">               </w:t>
      </w:r>
      <w:r w:rsidR="0036202C">
        <w:rPr>
          <w:szCs w:val="28"/>
        </w:rPr>
        <w:t xml:space="preserve">                      </w:t>
      </w:r>
      <w:r>
        <w:rPr>
          <w:szCs w:val="28"/>
        </w:rPr>
        <w:t>Д.Н. Садовников</w:t>
      </w:r>
    </w:p>
    <w:p w14:paraId="324B78D3" w14:textId="77777777" w:rsidR="00FA0A83" w:rsidRDefault="00FA0A83" w:rsidP="00FA0A83">
      <w:pPr>
        <w:jc w:val="both"/>
        <w:rPr>
          <w:sz w:val="28"/>
          <w:szCs w:val="28"/>
        </w:rPr>
      </w:pPr>
    </w:p>
    <w:p w14:paraId="1467100B" w14:textId="04EDDEA9" w:rsidR="0039103A" w:rsidRDefault="0039103A" w:rsidP="00FA0A83">
      <w:pPr>
        <w:jc w:val="both"/>
        <w:rPr>
          <w:sz w:val="28"/>
          <w:szCs w:val="28"/>
        </w:rPr>
      </w:pPr>
    </w:p>
    <w:p w14:paraId="3483AD2C" w14:textId="3A97382B" w:rsidR="00542BE4" w:rsidRDefault="00542BE4" w:rsidP="00FA0A83">
      <w:pPr>
        <w:jc w:val="both"/>
        <w:rPr>
          <w:sz w:val="28"/>
          <w:szCs w:val="28"/>
        </w:rPr>
      </w:pPr>
    </w:p>
    <w:p w14:paraId="56529286" w14:textId="38CC14C4" w:rsidR="00542BE4" w:rsidRDefault="00542BE4" w:rsidP="00FA0A83">
      <w:pPr>
        <w:jc w:val="both"/>
        <w:rPr>
          <w:sz w:val="28"/>
          <w:szCs w:val="28"/>
        </w:rPr>
      </w:pPr>
    </w:p>
    <w:p w14:paraId="0845873C" w14:textId="6E61CF14" w:rsidR="00542BE4" w:rsidRDefault="00542BE4" w:rsidP="00FA0A83">
      <w:pPr>
        <w:jc w:val="both"/>
        <w:rPr>
          <w:sz w:val="28"/>
          <w:szCs w:val="28"/>
        </w:rPr>
      </w:pPr>
    </w:p>
    <w:p w14:paraId="39521AA4" w14:textId="1DD4E078" w:rsidR="00542BE4" w:rsidRDefault="00542BE4" w:rsidP="00FA0A83">
      <w:pPr>
        <w:jc w:val="both"/>
        <w:rPr>
          <w:sz w:val="28"/>
          <w:szCs w:val="28"/>
        </w:rPr>
      </w:pPr>
    </w:p>
    <w:p w14:paraId="0AB41BBC" w14:textId="3A98C15B" w:rsidR="00542BE4" w:rsidRDefault="00542BE4" w:rsidP="00FA0A83">
      <w:pPr>
        <w:jc w:val="both"/>
        <w:rPr>
          <w:sz w:val="28"/>
          <w:szCs w:val="28"/>
        </w:rPr>
      </w:pPr>
    </w:p>
    <w:p w14:paraId="113E9388" w14:textId="28AE8939" w:rsidR="00542BE4" w:rsidRDefault="00542BE4" w:rsidP="00FA0A83">
      <w:pPr>
        <w:jc w:val="both"/>
        <w:rPr>
          <w:sz w:val="28"/>
          <w:szCs w:val="28"/>
        </w:rPr>
      </w:pPr>
    </w:p>
    <w:p w14:paraId="4AD307C1" w14:textId="1CDD4BDC" w:rsidR="00542BE4" w:rsidRDefault="00542BE4" w:rsidP="00FA0A83">
      <w:pPr>
        <w:jc w:val="both"/>
        <w:rPr>
          <w:sz w:val="28"/>
          <w:szCs w:val="28"/>
        </w:rPr>
      </w:pPr>
    </w:p>
    <w:p w14:paraId="70B3FB1B" w14:textId="43B51FE3" w:rsidR="00542BE4" w:rsidRDefault="00542BE4" w:rsidP="00FA0A83">
      <w:pPr>
        <w:jc w:val="both"/>
        <w:rPr>
          <w:sz w:val="28"/>
          <w:szCs w:val="28"/>
        </w:rPr>
      </w:pPr>
    </w:p>
    <w:p w14:paraId="169522A8" w14:textId="725F3CAD" w:rsidR="00542BE4" w:rsidRDefault="00542BE4" w:rsidP="00FA0A83">
      <w:pPr>
        <w:jc w:val="both"/>
        <w:rPr>
          <w:sz w:val="28"/>
          <w:szCs w:val="28"/>
        </w:rPr>
      </w:pPr>
    </w:p>
    <w:p w14:paraId="4AA7BB26" w14:textId="1FC375DA" w:rsidR="00542BE4" w:rsidRDefault="00542BE4" w:rsidP="00FA0A83">
      <w:pPr>
        <w:jc w:val="both"/>
        <w:rPr>
          <w:sz w:val="28"/>
          <w:szCs w:val="28"/>
        </w:rPr>
      </w:pPr>
    </w:p>
    <w:p w14:paraId="288CE5E4" w14:textId="405C306C" w:rsidR="00542BE4" w:rsidRDefault="00542BE4" w:rsidP="00FA0A83">
      <w:pPr>
        <w:jc w:val="both"/>
        <w:rPr>
          <w:sz w:val="28"/>
          <w:szCs w:val="28"/>
        </w:rPr>
      </w:pPr>
    </w:p>
    <w:p w14:paraId="2BBA7BD9" w14:textId="2C2DFACA" w:rsidR="00542BE4" w:rsidRDefault="00542BE4" w:rsidP="00FA0A83">
      <w:pPr>
        <w:jc w:val="both"/>
        <w:rPr>
          <w:sz w:val="28"/>
          <w:szCs w:val="28"/>
        </w:rPr>
      </w:pPr>
    </w:p>
    <w:p w14:paraId="7AFAF1BE" w14:textId="0819087A" w:rsidR="00542BE4" w:rsidRDefault="00542BE4" w:rsidP="00FA0A83">
      <w:pPr>
        <w:jc w:val="both"/>
        <w:rPr>
          <w:sz w:val="28"/>
          <w:szCs w:val="28"/>
        </w:rPr>
      </w:pPr>
    </w:p>
    <w:p w14:paraId="4366ECF0" w14:textId="5E9C8B00" w:rsidR="00542BE4" w:rsidRDefault="00542BE4" w:rsidP="00FA0A83">
      <w:pPr>
        <w:jc w:val="both"/>
        <w:rPr>
          <w:sz w:val="28"/>
          <w:szCs w:val="28"/>
        </w:rPr>
      </w:pPr>
    </w:p>
    <w:p w14:paraId="368D7AB5" w14:textId="6CA94752" w:rsidR="00542BE4" w:rsidRDefault="00542BE4" w:rsidP="00FA0A83">
      <w:pPr>
        <w:jc w:val="both"/>
        <w:rPr>
          <w:sz w:val="28"/>
          <w:szCs w:val="28"/>
        </w:rPr>
      </w:pPr>
    </w:p>
    <w:p w14:paraId="7F1D5C46" w14:textId="77777777" w:rsidR="0047072C" w:rsidRDefault="0047072C" w:rsidP="0089336E">
      <w:pPr>
        <w:jc w:val="both"/>
        <w:rPr>
          <w:sz w:val="28"/>
          <w:szCs w:val="28"/>
        </w:rPr>
      </w:pPr>
    </w:p>
    <w:p w14:paraId="2469F0D4" w14:textId="77777777" w:rsidR="0083127F" w:rsidRDefault="0083127F" w:rsidP="0089336E">
      <w:pPr>
        <w:rPr>
          <w:sz w:val="28"/>
          <w:szCs w:val="28"/>
        </w:rPr>
        <w:sectPr w:rsidR="0083127F" w:rsidSect="00542BE4">
          <w:headerReference w:type="even" r:id="rId10"/>
          <w:headerReference w:type="default" r:id="rId11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14:paraId="0F48B130" w14:textId="7F45430A" w:rsidR="00024E3C" w:rsidRDefault="00024E3C" w:rsidP="00024E3C">
      <w:pPr>
        <w:jc w:val="right"/>
        <w:rPr>
          <w:position w:val="-2"/>
          <w:sz w:val="28"/>
          <w:szCs w:val="28"/>
          <w:lang w:eastAsia="ru-RU"/>
        </w:rPr>
      </w:pPr>
      <w:r>
        <w:lastRenderedPageBreak/>
        <w:t xml:space="preserve">             </w:t>
      </w:r>
      <w:r w:rsidRPr="006B23A0">
        <w:rPr>
          <w:position w:val="-2"/>
          <w:sz w:val="28"/>
          <w:szCs w:val="28"/>
          <w:lang w:eastAsia="ru-RU"/>
        </w:rPr>
        <w:t>Таблица 3</w:t>
      </w:r>
    </w:p>
    <w:p w14:paraId="22FE433F" w14:textId="77777777" w:rsidR="001C4CDA" w:rsidRDefault="001C4CDA" w:rsidP="001C4C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7A5868">
        <w:rPr>
          <w:b/>
          <w:bCs/>
          <w:sz w:val="24"/>
          <w:szCs w:val="24"/>
        </w:rPr>
        <w:t xml:space="preserve">План реализации муниципальной программы </w:t>
      </w:r>
    </w:p>
    <w:tbl>
      <w:tblPr>
        <w:tblW w:w="5011" w:type="pct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717"/>
        <w:gridCol w:w="3328"/>
        <w:gridCol w:w="2221"/>
        <w:gridCol w:w="1107"/>
        <w:gridCol w:w="1667"/>
        <w:gridCol w:w="1158"/>
        <w:gridCol w:w="1617"/>
        <w:gridCol w:w="1249"/>
        <w:gridCol w:w="1526"/>
        <w:gridCol w:w="1139"/>
      </w:tblGrid>
      <w:tr w:rsidR="001C4CDA" w:rsidRPr="007A5868" w14:paraId="0263F614" w14:textId="77777777" w:rsidTr="00B2506C">
        <w:trPr>
          <w:trHeight w:val="223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69810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45EEC" w14:textId="77777777" w:rsidR="001C4CDA" w:rsidRPr="00797977" w:rsidRDefault="001C4CDA" w:rsidP="009E2915">
            <w:pPr>
              <w:jc w:val="center"/>
              <w:rPr>
                <w:sz w:val="24"/>
                <w:szCs w:val="24"/>
                <w:highlight w:val="lightGray"/>
              </w:rPr>
            </w:pPr>
            <w:r w:rsidRPr="00797977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программы</w:t>
            </w:r>
            <w:r>
              <w:rPr>
                <w:sz w:val="24"/>
                <w:szCs w:val="24"/>
              </w:rPr>
              <w:t>, мероприятий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A7E04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Ответственный</w:t>
            </w:r>
          </w:p>
          <w:p w14:paraId="2C614A14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исполнитель,</w:t>
            </w:r>
          </w:p>
          <w:p w14:paraId="2B63A707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соисполнитель,</w:t>
            </w:r>
          </w:p>
          <w:p w14:paraId="290B6F24" w14:textId="77777777" w:rsidR="001C4CDA" w:rsidRPr="00797977" w:rsidRDefault="001C4CDA" w:rsidP="009E2915">
            <w:pPr>
              <w:jc w:val="center"/>
              <w:rPr>
                <w:sz w:val="24"/>
                <w:szCs w:val="24"/>
                <w:highlight w:val="lightGray"/>
              </w:rPr>
            </w:pPr>
            <w:r w:rsidRPr="00797977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960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Годы</w:t>
            </w:r>
          </w:p>
          <w:p w14:paraId="20AA04CA" w14:textId="77777777" w:rsidR="001C4CDA" w:rsidRPr="00797977" w:rsidRDefault="001C4CDA" w:rsidP="009E2915">
            <w:pPr>
              <w:jc w:val="center"/>
              <w:rPr>
                <w:bCs/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реализации</w:t>
            </w:r>
          </w:p>
        </w:tc>
        <w:tc>
          <w:tcPr>
            <w:tcW w:w="2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5DA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1C4CDA" w:rsidRPr="007A5868" w14:paraId="112C0955" w14:textId="77777777" w:rsidTr="001C4CDA">
        <w:trPr>
          <w:cantSplit/>
          <w:trHeight w:val="1436"/>
          <w:jc w:val="center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47D" w14:textId="77777777" w:rsidR="001C4CDA" w:rsidRPr="00797977" w:rsidRDefault="001C4CDA" w:rsidP="009E2915">
            <w:pPr>
              <w:jc w:val="center"/>
              <w:rPr>
                <w:sz w:val="24"/>
                <w:szCs w:val="24"/>
                <w:highlight w:val="lightGray"/>
              </w:rPr>
            </w:pPr>
            <w:r w:rsidRPr="00D50AAA">
              <w:rPr>
                <w:sz w:val="24"/>
                <w:szCs w:val="24"/>
              </w:rPr>
              <w:t>№ п/п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D43A" w14:textId="77777777" w:rsidR="001C4CDA" w:rsidRPr="00797977" w:rsidRDefault="001C4CDA" w:rsidP="009E2915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D97" w14:textId="77777777" w:rsidR="001C4CDA" w:rsidRPr="00797977" w:rsidRDefault="001C4CDA" w:rsidP="009E2915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1E5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870" w14:textId="77777777" w:rsidR="001C4CDA" w:rsidRPr="00797977" w:rsidRDefault="001C4CDA" w:rsidP="009E29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Всего</w:t>
            </w:r>
          </w:p>
          <w:p w14:paraId="63F91067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73906" w14:textId="77777777" w:rsidR="001C4CDA" w:rsidRPr="00797977" w:rsidRDefault="001C4CDA" w:rsidP="009E2915">
            <w:pPr>
              <w:tabs>
                <w:tab w:val="left" w:pos="614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393D0" w14:textId="77777777" w:rsidR="001C4CDA" w:rsidRPr="00797977" w:rsidRDefault="001C4CDA" w:rsidP="009E2915">
            <w:pPr>
              <w:tabs>
                <w:tab w:val="left" w:pos="614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5A7D56" w14:textId="77777777" w:rsidR="001C4CDA" w:rsidRPr="00797977" w:rsidRDefault="001C4CDA" w:rsidP="009E29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Бюджет     БМР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71FF0" w14:textId="77777777" w:rsidR="001C4CDA" w:rsidRPr="00797977" w:rsidRDefault="001C4CDA" w:rsidP="009E291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77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10FE7" w14:textId="77777777" w:rsidR="001C4CDA" w:rsidRPr="00797977" w:rsidRDefault="001C4CDA" w:rsidP="009E291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77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1C4CDA" w:rsidRPr="007A5868" w14:paraId="7F73472B" w14:textId="77777777" w:rsidTr="001C4CDA">
        <w:trPr>
          <w:trHeight w:val="223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75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C74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E02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3E8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BAD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101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4D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A64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FD2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F554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4CDA" w:rsidRPr="007A5868" w14:paraId="752D0816" w14:textId="77777777" w:rsidTr="001C4CDA">
        <w:trPr>
          <w:trHeight w:val="409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E2A8B" w14:textId="77777777" w:rsidR="001C4CDA" w:rsidRPr="00797977" w:rsidRDefault="001C4CDA" w:rsidP="009E29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79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2DBF4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1C4CDA" w:rsidRPr="007A5868" w14:paraId="1E75827C" w14:textId="77777777" w:rsidTr="001C4CDA">
        <w:trPr>
          <w:trHeight w:val="409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3C49" w14:textId="77777777" w:rsidR="001C4CDA" w:rsidRPr="00797977" w:rsidRDefault="001C4CDA" w:rsidP="009E29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1A5F2" w14:textId="77777777" w:rsidR="001C4CDA" w:rsidRPr="00797977" w:rsidRDefault="001C4CDA" w:rsidP="009E291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Комплекс процессных мероприятий «Инфраструктурная и информационная поддержка субъектов малого и среднего предпринимательства»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7FE33" w14:textId="1D961622" w:rsidR="001C4CDA" w:rsidRPr="00797977" w:rsidRDefault="00547DA9" w:rsidP="009E2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05D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3592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3370,78652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08F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4B8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75B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6F6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370,78652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A3B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,00000</w:t>
            </w:r>
          </w:p>
        </w:tc>
      </w:tr>
      <w:tr w:rsidR="001C4CDA" w:rsidRPr="007A5868" w14:paraId="51B95DA7" w14:textId="77777777" w:rsidTr="001C4CDA">
        <w:trPr>
          <w:trHeight w:val="409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9BDA" w14:textId="77777777" w:rsidR="001C4CDA" w:rsidRPr="00797977" w:rsidRDefault="001C4CDA" w:rsidP="009E29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6B4A4" w14:textId="77777777" w:rsidR="001C4CDA" w:rsidRPr="00797977" w:rsidRDefault="001C4CDA" w:rsidP="009E291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CC522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CC1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22D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3333,33333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96F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B89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C69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284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333,33333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889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716FCBB9" w14:textId="77777777" w:rsidTr="001C4CDA">
        <w:trPr>
          <w:trHeight w:val="409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AC05C" w14:textId="77777777" w:rsidR="001C4CDA" w:rsidRPr="00797977" w:rsidRDefault="001C4CDA" w:rsidP="009E29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6A75" w14:textId="77777777" w:rsidR="001C4CDA" w:rsidRPr="00797977" w:rsidRDefault="001C4CDA" w:rsidP="009E291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C699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8FC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E60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3296,70330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932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16F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A0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D7E5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296,70330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4A0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26E77EFF" w14:textId="77777777" w:rsidTr="001C4CDA">
        <w:trPr>
          <w:trHeight w:val="563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5D5C" w14:textId="77777777" w:rsidR="001C4CDA" w:rsidRPr="00797977" w:rsidRDefault="001C4CDA" w:rsidP="009E29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574A8" w14:textId="77777777" w:rsidR="001C4CDA" w:rsidRPr="00797977" w:rsidRDefault="001C4CDA" w:rsidP="009E291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90986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83C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C7B2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10000,82315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BF98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1272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6C5E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A88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1000,82315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8B8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1A3C06EE" w14:textId="77777777" w:rsidTr="001C4CDA">
        <w:trPr>
          <w:trHeight w:val="409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FC04D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3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0FE47" w14:textId="77777777" w:rsidR="001C4CDA" w:rsidRPr="00797977" w:rsidRDefault="001C4CDA" w:rsidP="009E2915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1.Текущая деятельность Бизнес-инкубаторов, на создание которых были предоставлены средства за счет субсидий федерального бюджета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79508" w14:textId="77777777" w:rsidR="001C4CDA" w:rsidRPr="00797977" w:rsidRDefault="001C4CDA" w:rsidP="009E2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FFF6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914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3370,78652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FA4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C70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A2C" w14:textId="77777777" w:rsidR="001C4CDA" w:rsidRDefault="001C4CDA" w:rsidP="009E2915">
            <w:pPr>
              <w:jc w:val="center"/>
            </w:pPr>
            <w:r w:rsidRPr="00305C2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2FE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370,78652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19A" w14:textId="77777777" w:rsidR="001C4CDA" w:rsidRDefault="001C4CDA" w:rsidP="009E2915">
            <w:r w:rsidRPr="00B55E6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498E58A0" w14:textId="77777777" w:rsidTr="001C4CDA">
        <w:trPr>
          <w:trHeight w:val="34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2A4F7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F5CAB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C3CA" w14:textId="77777777" w:rsidR="001C4CDA" w:rsidRPr="00797977" w:rsidRDefault="001C4CDA" w:rsidP="009E291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B02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1AE2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3333,33333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D05" w14:textId="77777777" w:rsidR="001C4CDA" w:rsidRDefault="001C4CDA" w:rsidP="009E2915">
            <w:r w:rsidRPr="000610C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624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E4E" w14:textId="77777777" w:rsidR="001C4CDA" w:rsidRDefault="001C4CDA" w:rsidP="009E2915">
            <w:pPr>
              <w:jc w:val="center"/>
            </w:pPr>
            <w:r w:rsidRPr="00305C2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71E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333,33333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6E4" w14:textId="77777777" w:rsidR="001C4CDA" w:rsidRDefault="001C4CDA" w:rsidP="009E2915">
            <w:r w:rsidRPr="00B55E6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078C2CE7" w14:textId="77777777" w:rsidTr="001C4CDA">
        <w:trPr>
          <w:trHeight w:val="32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AC18C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00660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8E15" w14:textId="77777777" w:rsidR="001C4CDA" w:rsidRPr="00797977" w:rsidRDefault="001C4CDA" w:rsidP="009E291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32F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8DD3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3296,70330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2ED" w14:textId="77777777" w:rsidR="001C4CDA" w:rsidRDefault="001C4CDA" w:rsidP="009E2915">
            <w:r w:rsidRPr="000610C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535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3000,00000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B69" w14:textId="77777777" w:rsidR="001C4CDA" w:rsidRDefault="001C4CDA" w:rsidP="009E2915">
            <w:pPr>
              <w:jc w:val="center"/>
            </w:pPr>
            <w:r w:rsidRPr="00305C2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5054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296,70330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A04" w14:textId="77777777" w:rsidR="001C4CDA" w:rsidRDefault="001C4CDA" w:rsidP="009E2915">
            <w:r w:rsidRPr="00B55E6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0A9A9467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E67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002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75C" w14:textId="77777777" w:rsidR="001C4CDA" w:rsidRPr="00797977" w:rsidRDefault="001C4CDA" w:rsidP="009E291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49A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9EA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10000,82315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B45" w14:textId="77777777" w:rsidR="001C4CDA" w:rsidRDefault="001C4CDA" w:rsidP="009E2915">
            <w:pPr>
              <w:jc w:val="center"/>
            </w:pPr>
            <w:r w:rsidRPr="000610C9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A2D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73C" w14:textId="77777777" w:rsidR="001C4CDA" w:rsidRDefault="001C4CDA" w:rsidP="009E2915">
            <w:pPr>
              <w:jc w:val="center"/>
            </w:pPr>
            <w:r w:rsidRPr="00305C2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6D0D" w14:textId="77777777" w:rsidR="001C4CDA" w:rsidRPr="00797977" w:rsidRDefault="001C4CDA" w:rsidP="009E2915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1000,82315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710" w14:textId="77777777" w:rsidR="001C4CDA" w:rsidRDefault="001C4CDA" w:rsidP="009E2915">
            <w:pPr>
              <w:jc w:val="center"/>
            </w:pPr>
            <w:r w:rsidRPr="00B55E6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44C28B6F" w14:textId="77777777" w:rsidTr="001C4CDA">
        <w:trPr>
          <w:trHeight w:val="297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E0BF" w14:textId="77777777" w:rsidR="001C4CDA" w:rsidRPr="00797977" w:rsidRDefault="001C4CDA" w:rsidP="009E29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797977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FB77" w14:textId="77777777" w:rsidR="001C4CDA" w:rsidRPr="00797977" w:rsidRDefault="001C4CDA" w:rsidP="009E2915">
            <w:pPr>
              <w:rPr>
                <w:b/>
                <w:bCs/>
                <w:iCs/>
                <w:sz w:val="24"/>
                <w:szCs w:val="24"/>
              </w:rPr>
            </w:pPr>
            <w:r w:rsidRPr="00797977">
              <w:rPr>
                <w:b/>
                <w:bCs/>
                <w:iCs/>
                <w:sz w:val="24"/>
                <w:szCs w:val="24"/>
              </w:rPr>
              <w:t>Комплекс процессных мероприятий «Поддержка конкурентоспособности субъектов МСП»</w:t>
            </w:r>
          </w:p>
          <w:p w14:paraId="08A0FCA5" w14:textId="77777777" w:rsidR="001C4CDA" w:rsidRPr="00797977" w:rsidRDefault="001C4CDA" w:rsidP="009E291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8F586" w14:textId="45E96FDC" w:rsidR="001C4CDA" w:rsidRPr="00797977" w:rsidRDefault="001C4CDA" w:rsidP="009E2915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Отдел  </w:t>
            </w:r>
            <w:r w:rsidR="00B2506C">
              <w:rPr>
                <w:sz w:val="24"/>
                <w:szCs w:val="24"/>
              </w:rPr>
              <w:t xml:space="preserve">бюджетной политики и экономики комитета финансов и экономики </w:t>
            </w:r>
            <w:r w:rsidRPr="00797977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645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E92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4762,92135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825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CDD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4239,00000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A00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B89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523,92135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214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4C5C3FFE" w14:textId="77777777" w:rsidTr="001C4CDA">
        <w:trPr>
          <w:trHeight w:val="29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F491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5750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C5C9F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151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D4C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4763,33333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387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07F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4287,00000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26E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ABF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476,33333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F844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169704C2" w14:textId="77777777" w:rsidTr="001C4CDA">
        <w:trPr>
          <w:trHeight w:val="29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C459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5257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9C70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D71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034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4763,73626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0CC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E0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4335,00000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BC7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55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428,73626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05D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1C4CDA" w:rsidRPr="007A5868" w14:paraId="656A31DA" w14:textId="77777777" w:rsidTr="001C4CDA">
        <w:trPr>
          <w:trHeight w:val="452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934" w14:textId="77777777" w:rsidR="001C4CDA" w:rsidRPr="00797977" w:rsidRDefault="001C4CDA" w:rsidP="009E2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89B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E8B" w14:textId="77777777" w:rsidR="001C4CDA" w:rsidRPr="00797977" w:rsidRDefault="001C4CDA" w:rsidP="009E2915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B57" w14:textId="77777777" w:rsidR="001C4CDA" w:rsidRPr="00797977" w:rsidRDefault="001C4CDA" w:rsidP="009E2915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6135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14289,99094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ED4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6F88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12861,00000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93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CE7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1428,99094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411" w14:textId="77777777" w:rsidR="001C4CDA" w:rsidRPr="00797977" w:rsidRDefault="001C4CDA" w:rsidP="009E2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19C1D0FD" w14:textId="77777777" w:rsidTr="001C4CDA">
        <w:trPr>
          <w:trHeight w:val="452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76272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5</w:t>
            </w: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58789E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1.Поддержка субъектов малого и среднего предпринимательства в </w:t>
            </w:r>
            <w:r w:rsidRPr="00797977">
              <w:rPr>
                <w:sz w:val="24"/>
                <w:szCs w:val="24"/>
              </w:rPr>
              <w:lastRenderedPageBreak/>
              <w:t xml:space="preserve">целях содействия  в доступе к финансовым ресурсам 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30FE" w14:textId="1294D10C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lastRenderedPageBreak/>
              <w:t xml:space="preserve">Отдел  </w:t>
            </w:r>
            <w:r>
              <w:rPr>
                <w:sz w:val="24"/>
                <w:szCs w:val="24"/>
              </w:rPr>
              <w:t xml:space="preserve">бюджетной политики и </w:t>
            </w:r>
            <w:r>
              <w:rPr>
                <w:sz w:val="24"/>
                <w:szCs w:val="24"/>
              </w:rPr>
              <w:lastRenderedPageBreak/>
              <w:t xml:space="preserve">экономики комитета финансов и экономики </w:t>
            </w:r>
            <w:r w:rsidRPr="00797977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A2E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4DA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4762,92135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BFFF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CC3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4239,00000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0F5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440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523,92135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5DE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6C08112E" w14:textId="77777777" w:rsidTr="001C4CDA">
        <w:trPr>
          <w:trHeight w:val="452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3D7F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304D6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D3518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222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DB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4763,33333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6D7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48F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4287,00000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C3E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C80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476,33333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C81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9180F7F" w14:textId="77777777" w:rsidTr="001C4CDA">
        <w:trPr>
          <w:trHeight w:val="452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F645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5F8D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17DB0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E22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45FC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4763,73626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A0E6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4EA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4335,00000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B4A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70A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428,73626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41A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27D2AE9E" w14:textId="77777777" w:rsidTr="001C4CDA">
        <w:trPr>
          <w:trHeight w:val="452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41D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25F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514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D72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3556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14289,99094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38E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3DC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12861,00000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E62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8D0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1428,99094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9AC7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20B5657C" w14:textId="77777777" w:rsidTr="001C4CDA">
        <w:trPr>
          <w:trHeight w:val="409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B392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6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CF85" w14:textId="77777777" w:rsidR="00B2506C" w:rsidRPr="00797977" w:rsidRDefault="00B2506C" w:rsidP="00B2506C">
            <w:pPr>
              <w:rPr>
                <w:bCs/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1.1. Оказание поддержки начинающим субъектам малого предпринимательства, организующим собственное дело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FCEDF" w14:textId="2A45440E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Отдел  </w:t>
            </w:r>
            <w:r>
              <w:rPr>
                <w:sz w:val="24"/>
                <w:szCs w:val="24"/>
              </w:rPr>
              <w:t xml:space="preserve">бюджетной политики и экономики комитета финансов и экономики </w:t>
            </w:r>
            <w:r w:rsidRPr="00797977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BA4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8E7" w14:textId="0AFFC907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492,23522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3D8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BB6" w14:textId="1222B12D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438,08935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195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BA26" w14:textId="44C6F1DA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54,14587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669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1FD2F24E" w14:textId="77777777" w:rsidTr="001C4CDA">
        <w:trPr>
          <w:trHeight w:val="34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09A1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5F8D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F5394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6CF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F6D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F19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75B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D85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A88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443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27752B3" w14:textId="77777777" w:rsidTr="001C4CDA">
        <w:trPr>
          <w:trHeight w:val="32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64FA5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6311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579F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D70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C0E4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E14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865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910,00000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085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263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22A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2CD4CB3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4C5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7F1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23E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841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D9C" w14:textId="6DE3C266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2492,23522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739" w14:textId="77777777" w:rsidR="00B2506C" w:rsidRDefault="00B2506C" w:rsidP="00B2506C">
            <w:pPr>
              <w:jc w:val="center"/>
            </w:pPr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DF78" w14:textId="638887CE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2248,08935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FAA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3E7" w14:textId="377818B5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244,14587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A921" w14:textId="77777777" w:rsidR="00B2506C" w:rsidRDefault="00B2506C" w:rsidP="00B2506C">
            <w:pPr>
              <w:jc w:val="center"/>
            </w:pPr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42B55F62" w14:textId="77777777" w:rsidTr="001C4CDA">
        <w:trPr>
          <w:trHeight w:val="309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45694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7</w:t>
            </w: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A46A8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1.2. Возмещение затрат по договорам лизинга, заключенным субъектами малого и среднего предпринимательства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5B2C" w14:textId="498D9F0D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Отдел  </w:t>
            </w:r>
            <w:r>
              <w:rPr>
                <w:sz w:val="24"/>
                <w:szCs w:val="24"/>
              </w:rPr>
              <w:t xml:space="preserve">бюджетной политики и экономики комитета финансов и экономики </w:t>
            </w:r>
            <w:r w:rsidRPr="00797977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6D0B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277" w14:textId="715E4171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4270,68613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669" w14:textId="77777777" w:rsidR="00B2506C" w:rsidRDefault="00B2506C" w:rsidP="00B2506C">
            <w:pPr>
              <w:jc w:val="center"/>
            </w:pPr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E244" w14:textId="6195D8C1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3800,91065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66B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96EF" w14:textId="1F518643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469,77548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3448" w14:textId="77777777" w:rsidR="00B2506C" w:rsidRDefault="00B2506C" w:rsidP="00B2506C">
            <w:pPr>
              <w:jc w:val="center"/>
            </w:pPr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71C6EA7" w14:textId="77777777" w:rsidTr="001C4CDA">
        <w:trPr>
          <w:trHeight w:val="34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1967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665A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34DAF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4E2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8C9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2763,33333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C6E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A00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2487,00000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D86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A42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276,33333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1E0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461E7A7" w14:textId="77777777" w:rsidTr="001C4CDA">
        <w:trPr>
          <w:trHeight w:val="32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D54E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D0CF9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54D8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8A3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AB5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2763,73626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543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736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2515,00000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B1D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7FBA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248,73626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464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0E4B66DC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E04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0BF4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AF1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38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DF8" w14:textId="2819937D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9797,75572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879E" w14:textId="77777777" w:rsidR="000B42B7" w:rsidRDefault="000B42B7" w:rsidP="00B2506C">
            <w:pPr>
              <w:rPr>
                <w:color w:val="000000"/>
                <w:sz w:val="24"/>
                <w:szCs w:val="24"/>
              </w:rPr>
            </w:pPr>
          </w:p>
          <w:p w14:paraId="4746E665" w14:textId="77777777" w:rsidR="004C3B14" w:rsidRPr="004C3B14" w:rsidRDefault="004C3B14" w:rsidP="00B2506C">
            <w:pPr>
              <w:rPr>
                <w:color w:val="000000"/>
                <w:sz w:val="16"/>
                <w:szCs w:val="16"/>
              </w:rPr>
            </w:pPr>
          </w:p>
          <w:p w14:paraId="11926266" w14:textId="2A9C3FC3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8D3" w14:textId="77777777" w:rsidR="000B42B7" w:rsidRDefault="000B42B7" w:rsidP="00B2506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2B0447A" w14:textId="77777777" w:rsidR="004C3B14" w:rsidRPr="004C3B14" w:rsidRDefault="004C3B14" w:rsidP="00B2506C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7D5ADE9" w14:textId="13ECE46A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8802,91065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7C4D" w14:textId="77777777" w:rsidR="000B42B7" w:rsidRDefault="000B42B7" w:rsidP="00B2506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53A701C" w14:textId="77777777" w:rsidR="004C3B14" w:rsidRPr="004C3B14" w:rsidRDefault="004C3B14" w:rsidP="00B2506C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B7D88BB" w14:textId="3B8916BF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38B" w14:textId="28E3244C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994,84507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606" w14:textId="77777777" w:rsidR="000B42B7" w:rsidRDefault="000B42B7" w:rsidP="00B2506C">
            <w:pPr>
              <w:rPr>
                <w:color w:val="000000"/>
                <w:sz w:val="24"/>
                <w:szCs w:val="24"/>
              </w:rPr>
            </w:pPr>
          </w:p>
          <w:p w14:paraId="799DCEBC" w14:textId="77777777" w:rsidR="004C3B14" w:rsidRPr="004C3B14" w:rsidRDefault="004C3B14" w:rsidP="00B2506C">
            <w:pPr>
              <w:rPr>
                <w:color w:val="000000"/>
                <w:sz w:val="16"/>
                <w:szCs w:val="16"/>
              </w:rPr>
            </w:pPr>
          </w:p>
          <w:p w14:paraId="420D2B85" w14:textId="30F31C9F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F73570" w14:paraId="414CD4A9" w14:textId="77777777" w:rsidTr="001C4CDA">
        <w:trPr>
          <w:trHeight w:val="335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5BBB8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8</w:t>
            </w: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F6BB8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1.3. Возмещение затрат, связанных с приобретением оборудования в целях создания, и (или) развития, и (или) модернизации производства товаров </w:t>
            </w: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043EA5" w14:textId="14BC42EE" w:rsidR="00B2506C" w:rsidRPr="002A6ADC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Отдел  </w:t>
            </w:r>
            <w:r>
              <w:rPr>
                <w:sz w:val="24"/>
                <w:szCs w:val="24"/>
              </w:rPr>
              <w:t xml:space="preserve">бюджетной политики и экономики комитета финансов и экономики </w:t>
            </w:r>
            <w:r w:rsidRPr="00797977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0C0" w14:textId="77777777" w:rsidR="00B2506C" w:rsidRPr="00797977" w:rsidRDefault="00B2506C" w:rsidP="00B2506C">
            <w:pPr>
              <w:jc w:val="center"/>
              <w:rPr>
                <w:b/>
                <w:bCs/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334E" w14:textId="7C0563E8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ABC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F5E" w14:textId="3E58C52E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04C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177" w14:textId="38BC01E1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B24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F73570" w14:paraId="2137FA5A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3667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EF38B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20B71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FC3" w14:textId="77777777" w:rsidR="00B2506C" w:rsidRPr="00797977" w:rsidRDefault="00B2506C" w:rsidP="00B2506C">
            <w:pPr>
              <w:jc w:val="center"/>
              <w:rPr>
                <w:b/>
                <w:bCs/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125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919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A0F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388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954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BF2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F73570" w14:paraId="7DE287F4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C16D9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57FF6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E766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E2B" w14:textId="77777777" w:rsidR="00B2506C" w:rsidRPr="00797977" w:rsidRDefault="00B2506C" w:rsidP="00B2506C">
            <w:pPr>
              <w:jc w:val="center"/>
              <w:rPr>
                <w:bCs/>
                <w:sz w:val="24"/>
                <w:szCs w:val="24"/>
              </w:rPr>
            </w:pPr>
            <w:r w:rsidRPr="00797977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E3E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0A52" w14:textId="77777777" w:rsidR="00B2506C" w:rsidRDefault="00B2506C" w:rsidP="00B2506C"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D7E8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910,00000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39B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2C2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0F5" w14:textId="77777777" w:rsidR="00B2506C" w:rsidRDefault="00B2506C" w:rsidP="00B2506C"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F73570" w14:paraId="32AC8FFC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CA1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965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9BD" w14:textId="77777777" w:rsidR="00B2506C" w:rsidRPr="00797977" w:rsidRDefault="00B2506C" w:rsidP="00B2506C"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4D87" w14:textId="77777777" w:rsidR="00B2506C" w:rsidRPr="00797977" w:rsidRDefault="00B2506C" w:rsidP="00B2506C">
            <w:pPr>
              <w:jc w:val="center"/>
              <w:rPr>
                <w:b/>
                <w:bCs/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406" w14:textId="7810A1EC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2506C" w:rsidRPr="00797977">
              <w:rPr>
                <w:color w:val="000000"/>
                <w:sz w:val="24"/>
                <w:szCs w:val="24"/>
              </w:rPr>
              <w:t>000,00000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E2B" w14:textId="77777777" w:rsidR="00B2506C" w:rsidRDefault="00B2506C" w:rsidP="00B2506C">
            <w:pPr>
              <w:jc w:val="center"/>
            </w:pPr>
            <w:r w:rsidRPr="00D0236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85B" w14:textId="4D464591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1810</w:t>
            </w:r>
            <w:r w:rsidR="00B2506C" w:rsidRPr="00797977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C1A4" w14:textId="77777777" w:rsidR="00B2506C" w:rsidRDefault="00B2506C" w:rsidP="00B2506C">
            <w:pPr>
              <w:jc w:val="center"/>
            </w:pPr>
            <w:r w:rsidRPr="0037036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E77" w14:textId="142B4F2E" w:rsidR="00B2506C" w:rsidRPr="00797977" w:rsidRDefault="005A6977" w:rsidP="00B250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  <w:r w:rsidR="00B2506C" w:rsidRPr="00797977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590" w14:textId="77777777" w:rsidR="00B2506C" w:rsidRDefault="00B2506C" w:rsidP="00B2506C">
            <w:pPr>
              <w:jc w:val="center"/>
            </w:pPr>
            <w:r w:rsidRPr="008E206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35B8650D" w14:textId="77777777" w:rsidTr="001C4CDA">
        <w:trPr>
          <w:trHeight w:val="265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72A5" w14:textId="77777777" w:rsidR="00B2506C" w:rsidRPr="00797977" w:rsidRDefault="00B2506C" w:rsidP="00B2506C">
            <w:pPr>
              <w:jc w:val="center"/>
              <w:rPr>
                <w:bCs/>
                <w:iCs/>
                <w:sz w:val="24"/>
                <w:szCs w:val="24"/>
              </w:rPr>
            </w:pPr>
            <w:r w:rsidRPr="00797977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E1FB" w14:textId="77777777" w:rsidR="00B2506C" w:rsidRPr="00797977" w:rsidRDefault="00B2506C" w:rsidP="00B2506C">
            <w:pPr>
              <w:rPr>
                <w:b/>
                <w:bCs/>
                <w:iCs/>
                <w:sz w:val="24"/>
                <w:szCs w:val="24"/>
              </w:rPr>
            </w:pPr>
            <w:r w:rsidRPr="00797977">
              <w:rPr>
                <w:b/>
                <w:bCs/>
                <w:iCs/>
                <w:sz w:val="24"/>
                <w:szCs w:val="24"/>
              </w:rPr>
              <w:t>Комплекс процессных мероприятий «Имущественная поддержка предпринимательства»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84350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ОУМИ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179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3547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914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0DE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78D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C49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1F8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3D95839E" w14:textId="77777777" w:rsidTr="001C4CDA">
        <w:trPr>
          <w:trHeight w:val="35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6428" w14:textId="77777777" w:rsidR="00B2506C" w:rsidRPr="00797977" w:rsidRDefault="00B2506C" w:rsidP="00B2506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45AD3" w14:textId="77777777" w:rsidR="00B2506C" w:rsidRPr="00797977" w:rsidRDefault="00B2506C" w:rsidP="00B2506C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3A14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A8C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F90F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A3D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E51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031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AEAE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BBF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21C57435" w14:textId="77777777" w:rsidTr="001C4CDA">
        <w:trPr>
          <w:trHeight w:val="32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71E17" w14:textId="77777777" w:rsidR="00B2506C" w:rsidRPr="00797977" w:rsidRDefault="00B2506C" w:rsidP="00B2506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1C17" w14:textId="77777777" w:rsidR="00B2506C" w:rsidRPr="00797977" w:rsidRDefault="00B2506C" w:rsidP="00B2506C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7FFC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A64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DAC4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9AB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22E4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DA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06F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407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1C3BCB20" w14:textId="77777777" w:rsidTr="001C4CDA">
        <w:trPr>
          <w:trHeight w:val="538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98E" w14:textId="77777777" w:rsidR="00B2506C" w:rsidRPr="00797977" w:rsidRDefault="00B2506C" w:rsidP="00B2506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E2F" w14:textId="77777777" w:rsidR="00B2506C" w:rsidRPr="00797977" w:rsidRDefault="00B2506C" w:rsidP="00B2506C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37F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B17C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AD6C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FE19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448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7C6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3B1" w14:textId="77777777" w:rsidR="00B2506C" w:rsidRPr="00567A46" w:rsidRDefault="00B2506C" w:rsidP="00B250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7A46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96B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6CCC55A" w14:textId="77777777" w:rsidTr="001C4CDA">
        <w:trPr>
          <w:trHeight w:val="409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C4884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6CB24" w14:textId="77777777" w:rsidR="00B2506C" w:rsidRPr="00797977" w:rsidRDefault="00B2506C" w:rsidP="00B2506C">
            <w:pPr>
              <w:rPr>
                <w:bCs/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1. Предоставление во владение и (или) в пользование субъектам малого и среднего предпринимательства объектов муниципального имущества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C0017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ОУМИ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E4B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6837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F12" w14:textId="77777777" w:rsidR="00B2506C" w:rsidRDefault="00B2506C" w:rsidP="00B2506C"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8E41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2FDA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8AD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D74" w14:textId="77777777" w:rsidR="00B2506C" w:rsidRDefault="00B2506C" w:rsidP="00B2506C"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3A3C135D" w14:textId="77777777" w:rsidTr="001C4CDA">
        <w:trPr>
          <w:trHeight w:val="34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C0236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D9667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FBD84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176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F3E9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588" w14:textId="77777777" w:rsidR="00B2506C" w:rsidRDefault="00B2506C" w:rsidP="00B2506C"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B9C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B45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99C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3D0" w14:textId="77777777" w:rsidR="00B2506C" w:rsidRDefault="00B2506C" w:rsidP="00B2506C"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0C9B939" w14:textId="77777777" w:rsidTr="001C4CDA">
        <w:trPr>
          <w:trHeight w:val="32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B9EB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C2BC3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A4F2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7DF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314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187" w14:textId="77777777" w:rsidR="00B2506C" w:rsidRDefault="00B2506C" w:rsidP="00B2506C"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B06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D00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7FC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DC0" w14:textId="77777777" w:rsidR="00B2506C" w:rsidRDefault="00B2506C" w:rsidP="00B2506C"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DA5844D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DD1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A2A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B90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6E4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907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9A8" w14:textId="77777777" w:rsidR="00B2506C" w:rsidRDefault="00B2506C" w:rsidP="00B2506C">
            <w:pPr>
              <w:jc w:val="center"/>
            </w:pPr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6C1B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F284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053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8FB" w14:textId="77777777" w:rsidR="00B2506C" w:rsidRDefault="00B2506C" w:rsidP="00B2506C">
            <w:pPr>
              <w:jc w:val="center"/>
            </w:pPr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2576AD23" w14:textId="77777777" w:rsidTr="001C4CDA">
        <w:trPr>
          <w:trHeight w:val="409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16620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9F88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2.Ежегодное расширение перечня муниципального имущества, предназначенного для предоставления во владение и (или) в пользование субъектам малого и среднего предпринимательства и 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104D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ОУМИ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963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5EFD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BD9" w14:textId="77777777" w:rsidR="00B2506C" w:rsidRDefault="00B2506C" w:rsidP="00B2506C"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8CD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6991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207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2C8" w14:textId="77777777" w:rsidR="00B2506C" w:rsidRDefault="00B2506C" w:rsidP="00B2506C"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FDDED2B" w14:textId="77777777" w:rsidTr="001C4CDA">
        <w:trPr>
          <w:trHeight w:val="34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CE052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8401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2E885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4BC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26C3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C72" w14:textId="77777777" w:rsidR="00B2506C" w:rsidRDefault="00B2506C" w:rsidP="00B2506C"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7CE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D02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F840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946" w14:textId="77777777" w:rsidR="00B2506C" w:rsidRDefault="00B2506C" w:rsidP="00B2506C"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14AF9822" w14:textId="77777777" w:rsidTr="001C4CDA">
        <w:trPr>
          <w:trHeight w:val="327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632F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9F6BD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B8362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E76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FC3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CD6" w14:textId="77777777" w:rsidR="00B2506C" w:rsidRDefault="00B2506C" w:rsidP="00B2506C"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524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965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013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E36" w14:textId="77777777" w:rsidR="00B2506C" w:rsidRDefault="00B2506C" w:rsidP="00B2506C"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3CC63244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403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1C0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AB5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A8B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27B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410" w14:textId="77777777" w:rsidR="00B2506C" w:rsidRDefault="00B2506C" w:rsidP="00B2506C">
            <w:pPr>
              <w:jc w:val="center"/>
            </w:pPr>
            <w:r w:rsidRPr="00BF64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94F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130" w14:textId="77777777" w:rsidR="00B2506C" w:rsidRDefault="00B2506C" w:rsidP="00B2506C">
            <w:pPr>
              <w:jc w:val="center"/>
            </w:pPr>
            <w:r w:rsidRPr="003216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115" w14:textId="77777777" w:rsidR="00B2506C" w:rsidRPr="00797977" w:rsidRDefault="00B2506C" w:rsidP="00B2506C">
            <w:pPr>
              <w:jc w:val="center"/>
              <w:rPr>
                <w:color w:val="000000"/>
                <w:sz w:val="24"/>
                <w:szCs w:val="24"/>
              </w:rPr>
            </w:pPr>
            <w:r w:rsidRPr="0079797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9E1" w14:textId="77777777" w:rsidR="00B2506C" w:rsidRDefault="00B2506C" w:rsidP="00B2506C">
            <w:pPr>
              <w:jc w:val="center"/>
            </w:pPr>
            <w:r w:rsidRPr="005F0108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749D9088" w14:textId="77777777" w:rsidTr="001C4CDA">
        <w:trPr>
          <w:trHeight w:val="335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3957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81E4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 xml:space="preserve">Итого по процессной части 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2E604" w14:textId="08CA0554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 xml:space="preserve">Отдел  </w:t>
            </w:r>
            <w:r>
              <w:rPr>
                <w:sz w:val="24"/>
                <w:szCs w:val="24"/>
              </w:rPr>
              <w:t xml:space="preserve">бюджетной политики и экономики комитета финансов и экономики </w:t>
            </w:r>
            <w:r w:rsidRPr="00797977">
              <w:rPr>
                <w:sz w:val="24"/>
                <w:szCs w:val="24"/>
              </w:rPr>
              <w:t xml:space="preserve"> </w:t>
            </w:r>
          </w:p>
          <w:p w14:paraId="016EE74C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администрации</w:t>
            </w:r>
          </w:p>
          <w:p w14:paraId="16ABF8CC" w14:textId="77777777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Фонд</w:t>
            </w:r>
          </w:p>
          <w:p w14:paraId="5E747333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  <w:r w:rsidRPr="00797977">
              <w:rPr>
                <w:sz w:val="24"/>
                <w:szCs w:val="24"/>
              </w:rPr>
              <w:t>ОУМИ 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8DA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2C4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8133,70787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5A8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2FE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7239,00000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8F1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A41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894,70787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E3F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0F5BB478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B5F4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737EB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909E3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94B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2EA9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8096,66666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F286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C16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7287,00000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4AD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524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809,66666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5F6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18ADC31D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241E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5DCB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EA19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126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DE5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8060,43956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1C9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C74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7335,00000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566F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9C1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725,43956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407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55E8B490" w14:textId="77777777" w:rsidTr="001C4CDA">
        <w:trPr>
          <w:trHeight w:val="414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F99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60A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7EDD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A4B9" w14:textId="77777777" w:rsidR="00B2506C" w:rsidRPr="00567A46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567A4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F24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24290,81409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3B10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D7D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21861,00000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34BD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F59" w14:textId="77777777" w:rsidR="00B2506C" w:rsidRPr="00567A46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A46">
              <w:rPr>
                <w:b/>
                <w:bCs/>
                <w:color w:val="000000"/>
                <w:sz w:val="24"/>
                <w:szCs w:val="24"/>
              </w:rPr>
              <w:t>2429,81409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2504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733C149D" w14:textId="77777777" w:rsidTr="001C4CDA">
        <w:trPr>
          <w:trHeight w:val="335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3D54C" w14:textId="77777777" w:rsidR="00B2506C" w:rsidRPr="00797977" w:rsidRDefault="00B2506C" w:rsidP="00B2506C">
            <w:pPr>
              <w:jc w:val="center"/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13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E69" w14:textId="77777777" w:rsidR="00B2506C" w:rsidRPr="00797977" w:rsidRDefault="00B2506C" w:rsidP="00B2506C">
            <w:pPr>
              <w:jc w:val="both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 xml:space="preserve">ИТОГО по программе </w:t>
            </w:r>
          </w:p>
          <w:p w14:paraId="6F01B7E6" w14:textId="77777777" w:rsidR="00B2506C" w:rsidRPr="00797977" w:rsidRDefault="00B2506C" w:rsidP="00B25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8F6E1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Ответственный исполнитель:</w:t>
            </w:r>
          </w:p>
          <w:p w14:paraId="7D23E72F" w14:textId="645FFE34" w:rsidR="00B2506C" w:rsidRPr="00797977" w:rsidRDefault="00B2506C" w:rsidP="00B2506C">
            <w:pPr>
              <w:rPr>
                <w:sz w:val="24"/>
                <w:szCs w:val="24"/>
              </w:rPr>
            </w:pPr>
            <w:r w:rsidRPr="00797977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бюджетной политики и экономики </w:t>
            </w:r>
            <w:r>
              <w:rPr>
                <w:sz w:val="24"/>
                <w:szCs w:val="24"/>
              </w:rPr>
              <w:lastRenderedPageBreak/>
              <w:t>комитета финансов и экономики</w:t>
            </w:r>
          </w:p>
          <w:p w14:paraId="6568E0EC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  <w:r w:rsidRPr="00797977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87A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286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8133,70787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CFB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BE7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7239,00000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B23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EF8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894,70787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774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085CFB99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C564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47EFF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8C52B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5DD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77EC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8096,66666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5D25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810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7287,00000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C8F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67A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809,66666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254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40FB1076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D034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60DD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CF6E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44C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2D5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8060,43956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C72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DCE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7335,00000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D9E4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030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725,43956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2C4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2506C" w:rsidRPr="007A5868" w14:paraId="09306069" w14:textId="77777777" w:rsidTr="001C4CDA">
        <w:trPr>
          <w:trHeight w:val="335"/>
          <w:jc w:val="center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4EBD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AA0" w14:textId="77777777" w:rsidR="00B2506C" w:rsidRPr="00797977" w:rsidRDefault="00B2506C" w:rsidP="00B2506C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09C" w14:textId="77777777" w:rsidR="00B2506C" w:rsidRPr="00797977" w:rsidRDefault="00B2506C" w:rsidP="00B2506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40A" w14:textId="77777777" w:rsidR="00B2506C" w:rsidRPr="00797977" w:rsidRDefault="00B2506C" w:rsidP="00B2506C">
            <w:pPr>
              <w:jc w:val="center"/>
              <w:rPr>
                <w:b/>
                <w:sz w:val="24"/>
                <w:szCs w:val="24"/>
              </w:rPr>
            </w:pPr>
            <w:r w:rsidRPr="0079797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348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24290,81409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538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D0B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21861,00000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B7D3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D18C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977">
              <w:rPr>
                <w:b/>
                <w:bCs/>
                <w:color w:val="000000"/>
                <w:sz w:val="24"/>
                <w:szCs w:val="24"/>
              </w:rPr>
              <w:t>2429,81409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507" w14:textId="77777777" w:rsidR="00B2506C" w:rsidRPr="00797977" w:rsidRDefault="00B2506C" w:rsidP="00B250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</w:tbl>
    <w:p w14:paraId="1F29D5DD" w14:textId="77777777" w:rsidR="001C4CDA" w:rsidRPr="006B23A0" w:rsidRDefault="001C4CDA" w:rsidP="00024E3C">
      <w:pPr>
        <w:jc w:val="right"/>
        <w:rPr>
          <w:position w:val="-2"/>
          <w:sz w:val="28"/>
          <w:szCs w:val="28"/>
          <w:lang w:eastAsia="ru-RU"/>
        </w:rPr>
      </w:pPr>
    </w:p>
    <w:sectPr w:rsidR="001C4CDA" w:rsidRPr="006B23A0" w:rsidSect="007A5868">
      <w:pgSz w:w="16838" w:h="11906" w:orient="landscape"/>
      <w:pgMar w:top="113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7D7B" w14:textId="77777777" w:rsidR="00104BF4" w:rsidRDefault="00104BF4">
      <w:r>
        <w:separator/>
      </w:r>
    </w:p>
  </w:endnote>
  <w:endnote w:type="continuationSeparator" w:id="0">
    <w:p w14:paraId="55E792C3" w14:textId="77777777" w:rsidR="00104BF4" w:rsidRDefault="0010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CDA7" w14:textId="77777777" w:rsidR="00104BF4" w:rsidRDefault="00104BF4">
      <w:r>
        <w:separator/>
      </w:r>
    </w:p>
  </w:footnote>
  <w:footnote w:type="continuationSeparator" w:id="0">
    <w:p w14:paraId="72FA14E8" w14:textId="77777777" w:rsidR="00104BF4" w:rsidRDefault="0010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5651" w14:textId="77777777" w:rsidR="00104BF4" w:rsidRDefault="00104BF4" w:rsidP="00F35FDB">
    <w:pPr>
      <w:pStyle w:val="ae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822815" w14:textId="77777777" w:rsidR="00104BF4" w:rsidRDefault="00104BF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6540" w14:textId="77777777" w:rsidR="00104BF4" w:rsidRDefault="00104BF4" w:rsidP="000915F4">
    <w:pPr>
      <w:pStyle w:val="ae"/>
      <w:jc w:val="center"/>
    </w:pPr>
    <w:r w:rsidRPr="007A5868">
      <w:rPr>
        <w:sz w:val="20"/>
        <w:szCs w:val="20"/>
      </w:rPr>
      <w:fldChar w:fldCharType="begin"/>
    </w:r>
    <w:r w:rsidRPr="007A5868">
      <w:rPr>
        <w:sz w:val="20"/>
        <w:szCs w:val="20"/>
      </w:rPr>
      <w:instrText>PAGE   \* MERGEFORMAT</w:instrText>
    </w:r>
    <w:r w:rsidRPr="007A5868">
      <w:rPr>
        <w:sz w:val="20"/>
        <w:szCs w:val="20"/>
      </w:rPr>
      <w:fldChar w:fldCharType="separate"/>
    </w:r>
    <w:r w:rsidR="001A1337">
      <w:rPr>
        <w:noProof/>
        <w:sz w:val="20"/>
        <w:szCs w:val="20"/>
      </w:rPr>
      <w:t>2</w:t>
    </w:r>
    <w:r w:rsidRPr="007A5868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1F6A6B30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772078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-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6A31238C"/>
    <w:multiLevelType w:val="hybridMultilevel"/>
    <w:tmpl w:val="FFFFFFFF"/>
    <w:lvl w:ilvl="0" w:tplc="FF284DE6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E7"/>
    <w:rsid w:val="00000779"/>
    <w:rsid w:val="00002670"/>
    <w:rsid w:val="00002F0D"/>
    <w:rsid w:val="00007338"/>
    <w:rsid w:val="00007D67"/>
    <w:rsid w:val="00010B01"/>
    <w:rsid w:val="00013671"/>
    <w:rsid w:val="00013AA6"/>
    <w:rsid w:val="000141BA"/>
    <w:rsid w:val="00014B80"/>
    <w:rsid w:val="00015AEC"/>
    <w:rsid w:val="00016BD0"/>
    <w:rsid w:val="000171EB"/>
    <w:rsid w:val="0001722A"/>
    <w:rsid w:val="00017934"/>
    <w:rsid w:val="00017CFD"/>
    <w:rsid w:val="00017FF5"/>
    <w:rsid w:val="00022C13"/>
    <w:rsid w:val="00024E3C"/>
    <w:rsid w:val="00025389"/>
    <w:rsid w:val="00030B49"/>
    <w:rsid w:val="000310DF"/>
    <w:rsid w:val="0003153E"/>
    <w:rsid w:val="00031785"/>
    <w:rsid w:val="000331EA"/>
    <w:rsid w:val="00034B9F"/>
    <w:rsid w:val="000366BB"/>
    <w:rsid w:val="00037873"/>
    <w:rsid w:val="00037B80"/>
    <w:rsid w:val="0004103B"/>
    <w:rsid w:val="00041353"/>
    <w:rsid w:val="00046637"/>
    <w:rsid w:val="00046D89"/>
    <w:rsid w:val="00047356"/>
    <w:rsid w:val="00050493"/>
    <w:rsid w:val="00050AB5"/>
    <w:rsid w:val="000521E6"/>
    <w:rsid w:val="0005255E"/>
    <w:rsid w:val="00052C97"/>
    <w:rsid w:val="000535B5"/>
    <w:rsid w:val="00056C0B"/>
    <w:rsid w:val="00061E48"/>
    <w:rsid w:val="00064F6A"/>
    <w:rsid w:val="00067D56"/>
    <w:rsid w:val="00070099"/>
    <w:rsid w:val="000703D5"/>
    <w:rsid w:val="000715F9"/>
    <w:rsid w:val="00072A0B"/>
    <w:rsid w:val="0007347A"/>
    <w:rsid w:val="00073CCF"/>
    <w:rsid w:val="00073DFB"/>
    <w:rsid w:val="00074E5E"/>
    <w:rsid w:val="00081D66"/>
    <w:rsid w:val="00081E2F"/>
    <w:rsid w:val="000833E6"/>
    <w:rsid w:val="00083494"/>
    <w:rsid w:val="000862DD"/>
    <w:rsid w:val="000870F3"/>
    <w:rsid w:val="00087AF6"/>
    <w:rsid w:val="000915F4"/>
    <w:rsid w:val="00094361"/>
    <w:rsid w:val="000945D9"/>
    <w:rsid w:val="00094BF5"/>
    <w:rsid w:val="0009515D"/>
    <w:rsid w:val="00097804"/>
    <w:rsid w:val="000A0183"/>
    <w:rsid w:val="000A1E9F"/>
    <w:rsid w:val="000A2C8D"/>
    <w:rsid w:val="000A375A"/>
    <w:rsid w:val="000A3B03"/>
    <w:rsid w:val="000A3B4A"/>
    <w:rsid w:val="000A50C7"/>
    <w:rsid w:val="000A50DD"/>
    <w:rsid w:val="000A5F58"/>
    <w:rsid w:val="000A67DE"/>
    <w:rsid w:val="000A6D64"/>
    <w:rsid w:val="000A77A1"/>
    <w:rsid w:val="000A795F"/>
    <w:rsid w:val="000A7C9F"/>
    <w:rsid w:val="000B0FFA"/>
    <w:rsid w:val="000B1060"/>
    <w:rsid w:val="000B23FB"/>
    <w:rsid w:val="000B3D79"/>
    <w:rsid w:val="000B42B7"/>
    <w:rsid w:val="000B4C32"/>
    <w:rsid w:val="000B5781"/>
    <w:rsid w:val="000B7086"/>
    <w:rsid w:val="000C0605"/>
    <w:rsid w:val="000C39DC"/>
    <w:rsid w:val="000D0E49"/>
    <w:rsid w:val="000D352F"/>
    <w:rsid w:val="000D3AE2"/>
    <w:rsid w:val="000D41AE"/>
    <w:rsid w:val="000D4372"/>
    <w:rsid w:val="000D5D20"/>
    <w:rsid w:val="000D684B"/>
    <w:rsid w:val="000D6D9F"/>
    <w:rsid w:val="000D7095"/>
    <w:rsid w:val="000D7A40"/>
    <w:rsid w:val="000D7D9D"/>
    <w:rsid w:val="000E0107"/>
    <w:rsid w:val="000E04CB"/>
    <w:rsid w:val="000E11CB"/>
    <w:rsid w:val="000E1597"/>
    <w:rsid w:val="000E2A81"/>
    <w:rsid w:val="000E3CC1"/>
    <w:rsid w:val="000E4D3E"/>
    <w:rsid w:val="000F0B41"/>
    <w:rsid w:val="000F1D62"/>
    <w:rsid w:val="000F2D3A"/>
    <w:rsid w:val="000F4EAA"/>
    <w:rsid w:val="000F52A6"/>
    <w:rsid w:val="0010019B"/>
    <w:rsid w:val="00100D90"/>
    <w:rsid w:val="001035DA"/>
    <w:rsid w:val="00103CE3"/>
    <w:rsid w:val="0010413B"/>
    <w:rsid w:val="001042A9"/>
    <w:rsid w:val="001042D5"/>
    <w:rsid w:val="00104BF4"/>
    <w:rsid w:val="00104F37"/>
    <w:rsid w:val="00111499"/>
    <w:rsid w:val="00114715"/>
    <w:rsid w:val="00114C71"/>
    <w:rsid w:val="0012415D"/>
    <w:rsid w:val="0013023E"/>
    <w:rsid w:val="00130A6D"/>
    <w:rsid w:val="00130E11"/>
    <w:rsid w:val="00130EC0"/>
    <w:rsid w:val="00131B01"/>
    <w:rsid w:val="0013216E"/>
    <w:rsid w:val="001330FB"/>
    <w:rsid w:val="001332C8"/>
    <w:rsid w:val="00134F44"/>
    <w:rsid w:val="00136105"/>
    <w:rsid w:val="00137052"/>
    <w:rsid w:val="00137E4E"/>
    <w:rsid w:val="001406FA"/>
    <w:rsid w:val="00140E6C"/>
    <w:rsid w:val="001433D0"/>
    <w:rsid w:val="00143541"/>
    <w:rsid w:val="00146C05"/>
    <w:rsid w:val="00146F9C"/>
    <w:rsid w:val="001501FE"/>
    <w:rsid w:val="0015090B"/>
    <w:rsid w:val="00150DF7"/>
    <w:rsid w:val="00151535"/>
    <w:rsid w:val="001541DC"/>
    <w:rsid w:val="001546A4"/>
    <w:rsid w:val="001547FA"/>
    <w:rsid w:val="00154E26"/>
    <w:rsid w:val="00155658"/>
    <w:rsid w:val="00156941"/>
    <w:rsid w:val="00156DFA"/>
    <w:rsid w:val="001577A9"/>
    <w:rsid w:val="00157C3E"/>
    <w:rsid w:val="00161701"/>
    <w:rsid w:val="00161B2E"/>
    <w:rsid w:val="00162D91"/>
    <w:rsid w:val="00166374"/>
    <w:rsid w:val="00166D14"/>
    <w:rsid w:val="00170038"/>
    <w:rsid w:val="0017150C"/>
    <w:rsid w:val="00171BBE"/>
    <w:rsid w:val="0017245A"/>
    <w:rsid w:val="00173910"/>
    <w:rsid w:val="0017423F"/>
    <w:rsid w:val="001761E3"/>
    <w:rsid w:val="00182721"/>
    <w:rsid w:val="001848C3"/>
    <w:rsid w:val="00186779"/>
    <w:rsid w:val="00187D54"/>
    <w:rsid w:val="00191C6D"/>
    <w:rsid w:val="00191C95"/>
    <w:rsid w:val="00191E18"/>
    <w:rsid w:val="00191F78"/>
    <w:rsid w:val="001922DD"/>
    <w:rsid w:val="00193972"/>
    <w:rsid w:val="00193C65"/>
    <w:rsid w:val="00194AA4"/>
    <w:rsid w:val="00194F2A"/>
    <w:rsid w:val="001A0FA6"/>
    <w:rsid w:val="001A1337"/>
    <w:rsid w:val="001A4889"/>
    <w:rsid w:val="001A4E15"/>
    <w:rsid w:val="001B02D9"/>
    <w:rsid w:val="001B06B0"/>
    <w:rsid w:val="001B0C60"/>
    <w:rsid w:val="001B1717"/>
    <w:rsid w:val="001B1B52"/>
    <w:rsid w:val="001B2F5C"/>
    <w:rsid w:val="001B32FE"/>
    <w:rsid w:val="001B5D9A"/>
    <w:rsid w:val="001B67B4"/>
    <w:rsid w:val="001C1DC2"/>
    <w:rsid w:val="001C2C66"/>
    <w:rsid w:val="001C4CDA"/>
    <w:rsid w:val="001C61A1"/>
    <w:rsid w:val="001C61CB"/>
    <w:rsid w:val="001C6B7C"/>
    <w:rsid w:val="001C6F44"/>
    <w:rsid w:val="001C7655"/>
    <w:rsid w:val="001C779A"/>
    <w:rsid w:val="001D0EA4"/>
    <w:rsid w:val="001D17A0"/>
    <w:rsid w:val="001D19FF"/>
    <w:rsid w:val="001D39E9"/>
    <w:rsid w:val="001D3ADA"/>
    <w:rsid w:val="001D58B3"/>
    <w:rsid w:val="001D5C0C"/>
    <w:rsid w:val="001D6843"/>
    <w:rsid w:val="001D6C2A"/>
    <w:rsid w:val="001D71B7"/>
    <w:rsid w:val="001D7AE4"/>
    <w:rsid w:val="001E00FE"/>
    <w:rsid w:val="001E0127"/>
    <w:rsid w:val="001E0E92"/>
    <w:rsid w:val="001E0ED3"/>
    <w:rsid w:val="001E10D3"/>
    <w:rsid w:val="001E1218"/>
    <w:rsid w:val="001E325C"/>
    <w:rsid w:val="001E3755"/>
    <w:rsid w:val="001E4368"/>
    <w:rsid w:val="001F0F12"/>
    <w:rsid w:val="001F1060"/>
    <w:rsid w:val="001F1DA1"/>
    <w:rsid w:val="001F22B5"/>
    <w:rsid w:val="001F3CAC"/>
    <w:rsid w:val="001F5429"/>
    <w:rsid w:val="001F589A"/>
    <w:rsid w:val="001F646C"/>
    <w:rsid w:val="00200421"/>
    <w:rsid w:val="002019C0"/>
    <w:rsid w:val="00201F65"/>
    <w:rsid w:val="00202FBE"/>
    <w:rsid w:val="002030EA"/>
    <w:rsid w:val="002044F4"/>
    <w:rsid w:val="002051C6"/>
    <w:rsid w:val="00205407"/>
    <w:rsid w:val="002063BD"/>
    <w:rsid w:val="00206A3F"/>
    <w:rsid w:val="0021277C"/>
    <w:rsid w:val="002132C3"/>
    <w:rsid w:val="00215C32"/>
    <w:rsid w:val="002160ED"/>
    <w:rsid w:val="002170D6"/>
    <w:rsid w:val="00217FD0"/>
    <w:rsid w:val="00223802"/>
    <w:rsid w:val="00223ACD"/>
    <w:rsid w:val="002249CD"/>
    <w:rsid w:val="00224C23"/>
    <w:rsid w:val="002255CB"/>
    <w:rsid w:val="00226C81"/>
    <w:rsid w:val="002278CC"/>
    <w:rsid w:val="00227A75"/>
    <w:rsid w:val="00227AA3"/>
    <w:rsid w:val="00227EF6"/>
    <w:rsid w:val="00231012"/>
    <w:rsid w:val="002355D9"/>
    <w:rsid w:val="00236593"/>
    <w:rsid w:val="00236ED0"/>
    <w:rsid w:val="002372EE"/>
    <w:rsid w:val="00241483"/>
    <w:rsid w:val="0024316A"/>
    <w:rsid w:val="0024369D"/>
    <w:rsid w:val="00244C72"/>
    <w:rsid w:val="00245215"/>
    <w:rsid w:val="0024658B"/>
    <w:rsid w:val="0024671E"/>
    <w:rsid w:val="00246903"/>
    <w:rsid w:val="00247745"/>
    <w:rsid w:val="00251A2D"/>
    <w:rsid w:val="00252321"/>
    <w:rsid w:val="00252D6F"/>
    <w:rsid w:val="002533D8"/>
    <w:rsid w:val="00256312"/>
    <w:rsid w:val="00256A76"/>
    <w:rsid w:val="00257537"/>
    <w:rsid w:val="00260F91"/>
    <w:rsid w:val="00261CE0"/>
    <w:rsid w:val="00261EA5"/>
    <w:rsid w:val="0026309A"/>
    <w:rsid w:val="0026406C"/>
    <w:rsid w:val="00264E9A"/>
    <w:rsid w:val="00265A66"/>
    <w:rsid w:val="00267BDC"/>
    <w:rsid w:val="002700C7"/>
    <w:rsid w:val="0027073B"/>
    <w:rsid w:val="002707C1"/>
    <w:rsid w:val="00273A4C"/>
    <w:rsid w:val="0027478A"/>
    <w:rsid w:val="00275CED"/>
    <w:rsid w:val="002760C3"/>
    <w:rsid w:val="0027625B"/>
    <w:rsid w:val="00283642"/>
    <w:rsid w:val="00285AAC"/>
    <w:rsid w:val="00287A2C"/>
    <w:rsid w:val="002903E9"/>
    <w:rsid w:val="00290BFD"/>
    <w:rsid w:val="00290E57"/>
    <w:rsid w:val="00291D63"/>
    <w:rsid w:val="00292C06"/>
    <w:rsid w:val="00293386"/>
    <w:rsid w:val="002973EA"/>
    <w:rsid w:val="002A0B77"/>
    <w:rsid w:val="002A1D62"/>
    <w:rsid w:val="002A23C9"/>
    <w:rsid w:val="002A3D17"/>
    <w:rsid w:val="002A3F67"/>
    <w:rsid w:val="002A4808"/>
    <w:rsid w:val="002A4DB0"/>
    <w:rsid w:val="002A5E27"/>
    <w:rsid w:val="002A6FAA"/>
    <w:rsid w:val="002A796E"/>
    <w:rsid w:val="002B0A06"/>
    <w:rsid w:val="002B0F85"/>
    <w:rsid w:val="002B1503"/>
    <w:rsid w:val="002B1728"/>
    <w:rsid w:val="002B2F43"/>
    <w:rsid w:val="002B364A"/>
    <w:rsid w:val="002B3699"/>
    <w:rsid w:val="002B5ACD"/>
    <w:rsid w:val="002B6176"/>
    <w:rsid w:val="002B6905"/>
    <w:rsid w:val="002B7968"/>
    <w:rsid w:val="002B7E52"/>
    <w:rsid w:val="002C0152"/>
    <w:rsid w:val="002C1E12"/>
    <w:rsid w:val="002C20B7"/>
    <w:rsid w:val="002C240A"/>
    <w:rsid w:val="002C3CA5"/>
    <w:rsid w:val="002C4A77"/>
    <w:rsid w:val="002C7AFE"/>
    <w:rsid w:val="002C7BE7"/>
    <w:rsid w:val="002D301E"/>
    <w:rsid w:val="002D3DE1"/>
    <w:rsid w:val="002D489B"/>
    <w:rsid w:val="002E04C3"/>
    <w:rsid w:val="002E191E"/>
    <w:rsid w:val="002E1CB4"/>
    <w:rsid w:val="002E24E8"/>
    <w:rsid w:val="002E34A9"/>
    <w:rsid w:val="002E4474"/>
    <w:rsid w:val="002E51CF"/>
    <w:rsid w:val="002E68B5"/>
    <w:rsid w:val="002E6BDE"/>
    <w:rsid w:val="002E7584"/>
    <w:rsid w:val="002E7E29"/>
    <w:rsid w:val="002F027A"/>
    <w:rsid w:val="002F1B21"/>
    <w:rsid w:val="002F290E"/>
    <w:rsid w:val="002F449B"/>
    <w:rsid w:val="002F4963"/>
    <w:rsid w:val="002F54D0"/>
    <w:rsid w:val="002F58FD"/>
    <w:rsid w:val="002F5AA5"/>
    <w:rsid w:val="002F5D48"/>
    <w:rsid w:val="002F5EFC"/>
    <w:rsid w:val="002F6573"/>
    <w:rsid w:val="00302A77"/>
    <w:rsid w:val="00303A42"/>
    <w:rsid w:val="0030462A"/>
    <w:rsid w:val="0030585E"/>
    <w:rsid w:val="0030710E"/>
    <w:rsid w:val="00307B89"/>
    <w:rsid w:val="00310B95"/>
    <w:rsid w:val="003117A0"/>
    <w:rsid w:val="003117F6"/>
    <w:rsid w:val="00314463"/>
    <w:rsid w:val="0031468C"/>
    <w:rsid w:val="00314D09"/>
    <w:rsid w:val="003151F7"/>
    <w:rsid w:val="00316CD7"/>
    <w:rsid w:val="00320095"/>
    <w:rsid w:val="00320467"/>
    <w:rsid w:val="00321504"/>
    <w:rsid w:val="0032166E"/>
    <w:rsid w:val="003217FD"/>
    <w:rsid w:val="00321A3E"/>
    <w:rsid w:val="00321FD9"/>
    <w:rsid w:val="003221B1"/>
    <w:rsid w:val="003232DB"/>
    <w:rsid w:val="00323482"/>
    <w:rsid w:val="00323804"/>
    <w:rsid w:val="00324ADC"/>
    <w:rsid w:val="00325E3B"/>
    <w:rsid w:val="00326429"/>
    <w:rsid w:val="0032645E"/>
    <w:rsid w:val="00327AB7"/>
    <w:rsid w:val="0033011B"/>
    <w:rsid w:val="00333C92"/>
    <w:rsid w:val="003343EC"/>
    <w:rsid w:val="0033516E"/>
    <w:rsid w:val="003352ED"/>
    <w:rsid w:val="00337114"/>
    <w:rsid w:val="00337303"/>
    <w:rsid w:val="00340682"/>
    <w:rsid w:val="00340B54"/>
    <w:rsid w:val="003429F1"/>
    <w:rsid w:val="00342BC1"/>
    <w:rsid w:val="00342F1F"/>
    <w:rsid w:val="00343785"/>
    <w:rsid w:val="0034395E"/>
    <w:rsid w:val="00343DEB"/>
    <w:rsid w:val="003441DC"/>
    <w:rsid w:val="00345533"/>
    <w:rsid w:val="00350696"/>
    <w:rsid w:val="003512CC"/>
    <w:rsid w:val="00351B01"/>
    <w:rsid w:val="0035270F"/>
    <w:rsid w:val="003535D4"/>
    <w:rsid w:val="003561DE"/>
    <w:rsid w:val="003565D7"/>
    <w:rsid w:val="003566DF"/>
    <w:rsid w:val="003568E1"/>
    <w:rsid w:val="003616C3"/>
    <w:rsid w:val="0036202C"/>
    <w:rsid w:val="0036294F"/>
    <w:rsid w:val="00362F2E"/>
    <w:rsid w:val="00363437"/>
    <w:rsid w:val="00363F58"/>
    <w:rsid w:val="00365495"/>
    <w:rsid w:val="00366387"/>
    <w:rsid w:val="003664D6"/>
    <w:rsid w:val="00367195"/>
    <w:rsid w:val="00367C68"/>
    <w:rsid w:val="00370309"/>
    <w:rsid w:val="00370404"/>
    <w:rsid w:val="00371495"/>
    <w:rsid w:val="0037249C"/>
    <w:rsid w:val="003743FF"/>
    <w:rsid w:val="00375A81"/>
    <w:rsid w:val="003772D2"/>
    <w:rsid w:val="003777A7"/>
    <w:rsid w:val="003804D7"/>
    <w:rsid w:val="003807DD"/>
    <w:rsid w:val="00380D9E"/>
    <w:rsid w:val="003814CB"/>
    <w:rsid w:val="00381B59"/>
    <w:rsid w:val="003833A1"/>
    <w:rsid w:val="00383CB1"/>
    <w:rsid w:val="00385B06"/>
    <w:rsid w:val="0038651D"/>
    <w:rsid w:val="00386BB9"/>
    <w:rsid w:val="00386C9B"/>
    <w:rsid w:val="00387614"/>
    <w:rsid w:val="0038787E"/>
    <w:rsid w:val="0039103A"/>
    <w:rsid w:val="003916AB"/>
    <w:rsid w:val="0039257C"/>
    <w:rsid w:val="003935FB"/>
    <w:rsid w:val="00394AB3"/>
    <w:rsid w:val="00396C6C"/>
    <w:rsid w:val="00397E81"/>
    <w:rsid w:val="003A0974"/>
    <w:rsid w:val="003A1850"/>
    <w:rsid w:val="003A1E2B"/>
    <w:rsid w:val="003A271B"/>
    <w:rsid w:val="003A3C36"/>
    <w:rsid w:val="003A4BF2"/>
    <w:rsid w:val="003A7063"/>
    <w:rsid w:val="003A7683"/>
    <w:rsid w:val="003B1EFB"/>
    <w:rsid w:val="003B312E"/>
    <w:rsid w:val="003B31C1"/>
    <w:rsid w:val="003B5D0C"/>
    <w:rsid w:val="003B5DCA"/>
    <w:rsid w:val="003B5E3B"/>
    <w:rsid w:val="003B6919"/>
    <w:rsid w:val="003C0387"/>
    <w:rsid w:val="003C3919"/>
    <w:rsid w:val="003C6233"/>
    <w:rsid w:val="003C7A3F"/>
    <w:rsid w:val="003D0A23"/>
    <w:rsid w:val="003D3E93"/>
    <w:rsid w:val="003D469A"/>
    <w:rsid w:val="003D49C9"/>
    <w:rsid w:val="003D5190"/>
    <w:rsid w:val="003D6CC0"/>
    <w:rsid w:val="003D70BA"/>
    <w:rsid w:val="003D7232"/>
    <w:rsid w:val="003D7AD1"/>
    <w:rsid w:val="003E02E1"/>
    <w:rsid w:val="003E0A1F"/>
    <w:rsid w:val="003E3B77"/>
    <w:rsid w:val="003E3C0C"/>
    <w:rsid w:val="003E3D4E"/>
    <w:rsid w:val="003E5013"/>
    <w:rsid w:val="003E6657"/>
    <w:rsid w:val="003E6B90"/>
    <w:rsid w:val="003E72A2"/>
    <w:rsid w:val="003F2258"/>
    <w:rsid w:val="003F3DAB"/>
    <w:rsid w:val="004018AE"/>
    <w:rsid w:val="00401BC7"/>
    <w:rsid w:val="00403737"/>
    <w:rsid w:val="0040548A"/>
    <w:rsid w:val="00405FC7"/>
    <w:rsid w:val="004063AE"/>
    <w:rsid w:val="004105EC"/>
    <w:rsid w:val="004115E3"/>
    <w:rsid w:val="00412533"/>
    <w:rsid w:val="004143E4"/>
    <w:rsid w:val="00414500"/>
    <w:rsid w:val="00414AAB"/>
    <w:rsid w:val="00414DA1"/>
    <w:rsid w:val="00417088"/>
    <w:rsid w:val="0041708C"/>
    <w:rsid w:val="00421A2E"/>
    <w:rsid w:val="00421E20"/>
    <w:rsid w:val="004220E0"/>
    <w:rsid w:val="0042241A"/>
    <w:rsid w:val="0042269A"/>
    <w:rsid w:val="0042580D"/>
    <w:rsid w:val="00426A44"/>
    <w:rsid w:val="00427EF7"/>
    <w:rsid w:val="00430660"/>
    <w:rsid w:val="00430A7D"/>
    <w:rsid w:val="00430CE7"/>
    <w:rsid w:val="00430ECA"/>
    <w:rsid w:val="004325A5"/>
    <w:rsid w:val="00434D8C"/>
    <w:rsid w:val="00435EC6"/>
    <w:rsid w:val="00437276"/>
    <w:rsid w:val="0043741A"/>
    <w:rsid w:val="00440FF3"/>
    <w:rsid w:val="00442397"/>
    <w:rsid w:val="00442583"/>
    <w:rsid w:val="00443A1F"/>
    <w:rsid w:val="00443B0F"/>
    <w:rsid w:val="00443B39"/>
    <w:rsid w:val="00443ECF"/>
    <w:rsid w:val="00444E70"/>
    <w:rsid w:val="00444F16"/>
    <w:rsid w:val="00445F69"/>
    <w:rsid w:val="004474F6"/>
    <w:rsid w:val="00447A82"/>
    <w:rsid w:val="00447DE8"/>
    <w:rsid w:val="00447FB7"/>
    <w:rsid w:val="00450169"/>
    <w:rsid w:val="00451F9F"/>
    <w:rsid w:val="00453494"/>
    <w:rsid w:val="00455D8F"/>
    <w:rsid w:val="00456884"/>
    <w:rsid w:val="00457250"/>
    <w:rsid w:val="004606E6"/>
    <w:rsid w:val="004615AD"/>
    <w:rsid w:val="004616B8"/>
    <w:rsid w:val="0046632F"/>
    <w:rsid w:val="00466CEA"/>
    <w:rsid w:val="004701F4"/>
    <w:rsid w:val="0047072C"/>
    <w:rsid w:val="004727B3"/>
    <w:rsid w:val="00476767"/>
    <w:rsid w:val="004806E9"/>
    <w:rsid w:val="004808F3"/>
    <w:rsid w:val="0048347B"/>
    <w:rsid w:val="00484C20"/>
    <w:rsid w:val="00485F77"/>
    <w:rsid w:val="004870BF"/>
    <w:rsid w:val="00490243"/>
    <w:rsid w:val="00490DFB"/>
    <w:rsid w:val="00491136"/>
    <w:rsid w:val="00491BA9"/>
    <w:rsid w:val="00491DC8"/>
    <w:rsid w:val="00495374"/>
    <w:rsid w:val="00496449"/>
    <w:rsid w:val="0049693D"/>
    <w:rsid w:val="00496CCB"/>
    <w:rsid w:val="004978EB"/>
    <w:rsid w:val="004A0CA4"/>
    <w:rsid w:val="004A19E1"/>
    <w:rsid w:val="004A23C8"/>
    <w:rsid w:val="004A2D13"/>
    <w:rsid w:val="004A34A6"/>
    <w:rsid w:val="004A40A4"/>
    <w:rsid w:val="004A4449"/>
    <w:rsid w:val="004A4DB0"/>
    <w:rsid w:val="004A54F2"/>
    <w:rsid w:val="004A5F92"/>
    <w:rsid w:val="004B049B"/>
    <w:rsid w:val="004B0A9D"/>
    <w:rsid w:val="004B1CE5"/>
    <w:rsid w:val="004B323C"/>
    <w:rsid w:val="004B40D1"/>
    <w:rsid w:val="004B40FF"/>
    <w:rsid w:val="004B42A3"/>
    <w:rsid w:val="004B5C76"/>
    <w:rsid w:val="004B6A3A"/>
    <w:rsid w:val="004B79D5"/>
    <w:rsid w:val="004C059E"/>
    <w:rsid w:val="004C0DC4"/>
    <w:rsid w:val="004C2515"/>
    <w:rsid w:val="004C3B14"/>
    <w:rsid w:val="004C468E"/>
    <w:rsid w:val="004C6EE2"/>
    <w:rsid w:val="004C6EF4"/>
    <w:rsid w:val="004D02B9"/>
    <w:rsid w:val="004D071E"/>
    <w:rsid w:val="004D0879"/>
    <w:rsid w:val="004D338D"/>
    <w:rsid w:val="004D3971"/>
    <w:rsid w:val="004D398B"/>
    <w:rsid w:val="004D565E"/>
    <w:rsid w:val="004D5CF4"/>
    <w:rsid w:val="004D6EEF"/>
    <w:rsid w:val="004E0250"/>
    <w:rsid w:val="004E2A07"/>
    <w:rsid w:val="004E3B38"/>
    <w:rsid w:val="004E51B9"/>
    <w:rsid w:val="004E73BB"/>
    <w:rsid w:val="004E762D"/>
    <w:rsid w:val="004F01B5"/>
    <w:rsid w:val="004F19AE"/>
    <w:rsid w:val="004F2553"/>
    <w:rsid w:val="004F2F64"/>
    <w:rsid w:val="004F3FB2"/>
    <w:rsid w:val="004F5284"/>
    <w:rsid w:val="004F64D7"/>
    <w:rsid w:val="004F6656"/>
    <w:rsid w:val="004F7BC0"/>
    <w:rsid w:val="005020A8"/>
    <w:rsid w:val="00502B1D"/>
    <w:rsid w:val="00503F71"/>
    <w:rsid w:val="00504D4E"/>
    <w:rsid w:val="00511A0C"/>
    <w:rsid w:val="005120DE"/>
    <w:rsid w:val="00514515"/>
    <w:rsid w:val="005148AC"/>
    <w:rsid w:val="00517C22"/>
    <w:rsid w:val="00520062"/>
    <w:rsid w:val="0052174E"/>
    <w:rsid w:val="00522988"/>
    <w:rsid w:val="0052457F"/>
    <w:rsid w:val="005246C7"/>
    <w:rsid w:val="00525F6A"/>
    <w:rsid w:val="00526C1E"/>
    <w:rsid w:val="005273DE"/>
    <w:rsid w:val="00527425"/>
    <w:rsid w:val="005302A5"/>
    <w:rsid w:val="00533A7D"/>
    <w:rsid w:val="00534177"/>
    <w:rsid w:val="005360B8"/>
    <w:rsid w:val="00537088"/>
    <w:rsid w:val="00540B67"/>
    <w:rsid w:val="00542343"/>
    <w:rsid w:val="00542BE4"/>
    <w:rsid w:val="0054358F"/>
    <w:rsid w:val="00543A43"/>
    <w:rsid w:val="00544988"/>
    <w:rsid w:val="00544D36"/>
    <w:rsid w:val="00544EFE"/>
    <w:rsid w:val="0054582D"/>
    <w:rsid w:val="00545978"/>
    <w:rsid w:val="0054607B"/>
    <w:rsid w:val="00547DA9"/>
    <w:rsid w:val="00550A4E"/>
    <w:rsid w:val="00550C3B"/>
    <w:rsid w:val="00550D19"/>
    <w:rsid w:val="00550FC5"/>
    <w:rsid w:val="005515BE"/>
    <w:rsid w:val="005515D0"/>
    <w:rsid w:val="00551AE9"/>
    <w:rsid w:val="00552FDB"/>
    <w:rsid w:val="00554BA9"/>
    <w:rsid w:val="005578A5"/>
    <w:rsid w:val="00557F0D"/>
    <w:rsid w:val="00560791"/>
    <w:rsid w:val="00560D34"/>
    <w:rsid w:val="00561681"/>
    <w:rsid w:val="005617E0"/>
    <w:rsid w:val="0056198E"/>
    <w:rsid w:val="0056392C"/>
    <w:rsid w:val="005645A5"/>
    <w:rsid w:val="00565044"/>
    <w:rsid w:val="00567BEF"/>
    <w:rsid w:val="005713F4"/>
    <w:rsid w:val="00573250"/>
    <w:rsid w:val="00573359"/>
    <w:rsid w:val="0057345C"/>
    <w:rsid w:val="005734CA"/>
    <w:rsid w:val="00573C66"/>
    <w:rsid w:val="005744A9"/>
    <w:rsid w:val="00574EAA"/>
    <w:rsid w:val="00575635"/>
    <w:rsid w:val="005800BA"/>
    <w:rsid w:val="00582DC0"/>
    <w:rsid w:val="005833F4"/>
    <w:rsid w:val="005834BB"/>
    <w:rsid w:val="00587A9C"/>
    <w:rsid w:val="0059077C"/>
    <w:rsid w:val="0059340F"/>
    <w:rsid w:val="00595812"/>
    <w:rsid w:val="0059714C"/>
    <w:rsid w:val="00597183"/>
    <w:rsid w:val="00597DD1"/>
    <w:rsid w:val="00597FC7"/>
    <w:rsid w:val="005A0AD7"/>
    <w:rsid w:val="005A2823"/>
    <w:rsid w:val="005A2EBB"/>
    <w:rsid w:val="005A31DA"/>
    <w:rsid w:val="005A39EB"/>
    <w:rsid w:val="005A4DD5"/>
    <w:rsid w:val="005A5DBB"/>
    <w:rsid w:val="005A5FD2"/>
    <w:rsid w:val="005A635A"/>
    <w:rsid w:val="005A6977"/>
    <w:rsid w:val="005B196B"/>
    <w:rsid w:val="005B30CD"/>
    <w:rsid w:val="005B3A50"/>
    <w:rsid w:val="005B3D4C"/>
    <w:rsid w:val="005B42C7"/>
    <w:rsid w:val="005B553D"/>
    <w:rsid w:val="005B554A"/>
    <w:rsid w:val="005B69CA"/>
    <w:rsid w:val="005C0007"/>
    <w:rsid w:val="005C0D8E"/>
    <w:rsid w:val="005C23D8"/>
    <w:rsid w:val="005C4022"/>
    <w:rsid w:val="005C51AC"/>
    <w:rsid w:val="005C6A03"/>
    <w:rsid w:val="005D0287"/>
    <w:rsid w:val="005D19E8"/>
    <w:rsid w:val="005D1C37"/>
    <w:rsid w:val="005D3005"/>
    <w:rsid w:val="005D32DE"/>
    <w:rsid w:val="005D38E4"/>
    <w:rsid w:val="005D4B56"/>
    <w:rsid w:val="005D59C2"/>
    <w:rsid w:val="005D7D05"/>
    <w:rsid w:val="005E11C1"/>
    <w:rsid w:val="005E1276"/>
    <w:rsid w:val="005E3F94"/>
    <w:rsid w:val="005E476E"/>
    <w:rsid w:val="005E493D"/>
    <w:rsid w:val="005E5AA0"/>
    <w:rsid w:val="005E6CC8"/>
    <w:rsid w:val="005E7BB1"/>
    <w:rsid w:val="005F001A"/>
    <w:rsid w:val="005F09CA"/>
    <w:rsid w:val="005F0E65"/>
    <w:rsid w:val="005F195A"/>
    <w:rsid w:val="005F23E4"/>
    <w:rsid w:val="005F26B8"/>
    <w:rsid w:val="006009B2"/>
    <w:rsid w:val="006010FA"/>
    <w:rsid w:val="006052DE"/>
    <w:rsid w:val="00605368"/>
    <w:rsid w:val="006066EF"/>
    <w:rsid w:val="00606CED"/>
    <w:rsid w:val="00607B89"/>
    <w:rsid w:val="00610006"/>
    <w:rsid w:val="0061102A"/>
    <w:rsid w:val="006118D3"/>
    <w:rsid w:val="00613F59"/>
    <w:rsid w:val="006142A5"/>
    <w:rsid w:val="00614813"/>
    <w:rsid w:val="006157E2"/>
    <w:rsid w:val="00615889"/>
    <w:rsid w:val="006168C1"/>
    <w:rsid w:val="00617261"/>
    <w:rsid w:val="006213E2"/>
    <w:rsid w:val="006213F5"/>
    <w:rsid w:val="00626434"/>
    <w:rsid w:val="0062759D"/>
    <w:rsid w:val="00627897"/>
    <w:rsid w:val="00630358"/>
    <w:rsid w:val="00630F78"/>
    <w:rsid w:val="00633659"/>
    <w:rsid w:val="00635426"/>
    <w:rsid w:val="00635878"/>
    <w:rsid w:val="00637065"/>
    <w:rsid w:val="006408DD"/>
    <w:rsid w:val="00641850"/>
    <w:rsid w:val="00641D2E"/>
    <w:rsid w:val="006449BB"/>
    <w:rsid w:val="00645040"/>
    <w:rsid w:val="00645269"/>
    <w:rsid w:val="00647688"/>
    <w:rsid w:val="00650989"/>
    <w:rsid w:val="00652865"/>
    <w:rsid w:val="00652B5A"/>
    <w:rsid w:val="006557FA"/>
    <w:rsid w:val="006569F1"/>
    <w:rsid w:val="00657746"/>
    <w:rsid w:val="00660CB3"/>
    <w:rsid w:val="0066148C"/>
    <w:rsid w:val="00661788"/>
    <w:rsid w:val="00663113"/>
    <w:rsid w:val="006649D8"/>
    <w:rsid w:val="00664B66"/>
    <w:rsid w:val="006654CE"/>
    <w:rsid w:val="0066552A"/>
    <w:rsid w:val="006668A1"/>
    <w:rsid w:val="0067017A"/>
    <w:rsid w:val="00670DB3"/>
    <w:rsid w:val="00670F8E"/>
    <w:rsid w:val="00671A69"/>
    <w:rsid w:val="00672938"/>
    <w:rsid w:val="00673D63"/>
    <w:rsid w:val="00674399"/>
    <w:rsid w:val="006748C1"/>
    <w:rsid w:val="006759B3"/>
    <w:rsid w:val="00676207"/>
    <w:rsid w:val="00676213"/>
    <w:rsid w:val="00677CA4"/>
    <w:rsid w:val="00680660"/>
    <w:rsid w:val="00681BBF"/>
    <w:rsid w:val="00681FAB"/>
    <w:rsid w:val="00683A1D"/>
    <w:rsid w:val="00683EB7"/>
    <w:rsid w:val="00684AF1"/>
    <w:rsid w:val="00684C77"/>
    <w:rsid w:val="00687195"/>
    <w:rsid w:val="00690A6E"/>
    <w:rsid w:val="00691DD9"/>
    <w:rsid w:val="00692428"/>
    <w:rsid w:val="0069619C"/>
    <w:rsid w:val="0069734D"/>
    <w:rsid w:val="006A0298"/>
    <w:rsid w:val="006A050E"/>
    <w:rsid w:val="006A1112"/>
    <w:rsid w:val="006A15C1"/>
    <w:rsid w:val="006A3E46"/>
    <w:rsid w:val="006A4D2B"/>
    <w:rsid w:val="006A5558"/>
    <w:rsid w:val="006A5EC3"/>
    <w:rsid w:val="006B0A69"/>
    <w:rsid w:val="006B113F"/>
    <w:rsid w:val="006B23A0"/>
    <w:rsid w:val="006B2D5D"/>
    <w:rsid w:val="006B3A70"/>
    <w:rsid w:val="006B3F92"/>
    <w:rsid w:val="006B5CF2"/>
    <w:rsid w:val="006C0231"/>
    <w:rsid w:val="006C16A9"/>
    <w:rsid w:val="006C28A1"/>
    <w:rsid w:val="006C2B89"/>
    <w:rsid w:val="006C6394"/>
    <w:rsid w:val="006C69F7"/>
    <w:rsid w:val="006C6DA1"/>
    <w:rsid w:val="006C6E8A"/>
    <w:rsid w:val="006D0E2D"/>
    <w:rsid w:val="006D20E7"/>
    <w:rsid w:val="006D256B"/>
    <w:rsid w:val="006D3967"/>
    <w:rsid w:val="006D5510"/>
    <w:rsid w:val="006D5F87"/>
    <w:rsid w:val="006E090E"/>
    <w:rsid w:val="006E1CA1"/>
    <w:rsid w:val="006E25F8"/>
    <w:rsid w:val="006E383A"/>
    <w:rsid w:val="006E4BF0"/>
    <w:rsid w:val="006E5536"/>
    <w:rsid w:val="006E753B"/>
    <w:rsid w:val="006E7777"/>
    <w:rsid w:val="006F02E5"/>
    <w:rsid w:val="006F0863"/>
    <w:rsid w:val="006F2A5A"/>
    <w:rsid w:val="006F375B"/>
    <w:rsid w:val="006F40BE"/>
    <w:rsid w:val="006F4414"/>
    <w:rsid w:val="006F4E96"/>
    <w:rsid w:val="006F58D4"/>
    <w:rsid w:val="006F6C7E"/>
    <w:rsid w:val="006F6C9E"/>
    <w:rsid w:val="00700A05"/>
    <w:rsid w:val="007012C7"/>
    <w:rsid w:val="007025C1"/>
    <w:rsid w:val="00703449"/>
    <w:rsid w:val="00703B12"/>
    <w:rsid w:val="00703C16"/>
    <w:rsid w:val="00703C26"/>
    <w:rsid w:val="00703DCA"/>
    <w:rsid w:val="0070714A"/>
    <w:rsid w:val="00707A2F"/>
    <w:rsid w:val="00711360"/>
    <w:rsid w:val="00712DC8"/>
    <w:rsid w:val="0071466D"/>
    <w:rsid w:val="007162C1"/>
    <w:rsid w:val="00716500"/>
    <w:rsid w:val="007173DD"/>
    <w:rsid w:val="00717F29"/>
    <w:rsid w:val="0072452C"/>
    <w:rsid w:val="007246D1"/>
    <w:rsid w:val="00724D55"/>
    <w:rsid w:val="007259EA"/>
    <w:rsid w:val="00726D53"/>
    <w:rsid w:val="00727493"/>
    <w:rsid w:val="0073008E"/>
    <w:rsid w:val="007317FC"/>
    <w:rsid w:val="0073185F"/>
    <w:rsid w:val="00732AF6"/>
    <w:rsid w:val="007349DE"/>
    <w:rsid w:val="0073594C"/>
    <w:rsid w:val="00735A8A"/>
    <w:rsid w:val="00735F43"/>
    <w:rsid w:val="007365C6"/>
    <w:rsid w:val="007366E0"/>
    <w:rsid w:val="007370E4"/>
    <w:rsid w:val="007406B3"/>
    <w:rsid w:val="00740713"/>
    <w:rsid w:val="00741EFD"/>
    <w:rsid w:val="00742238"/>
    <w:rsid w:val="00743399"/>
    <w:rsid w:val="00743A16"/>
    <w:rsid w:val="00743C99"/>
    <w:rsid w:val="007446DB"/>
    <w:rsid w:val="0074492F"/>
    <w:rsid w:val="00750971"/>
    <w:rsid w:val="007512E3"/>
    <w:rsid w:val="00753C90"/>
    <w:rsid w:val="00754809"/>
    <w:rsid w:val="00754ECF"/>
    <w:rsid w:val="00755BAB"/>
    <w:rsid w:val="00757F09"/>
    <w:rsid w:val="007600E5"/>
    <w:rsid w:val="007611EB"/>
    <w:rsid w:val="00761993"/>
    <w:rsid w:val="00763734"/>
    <w:rsid w:val="007637A0"/>
    <w:rsid w:val="00763A76"/>
    <w:rsid w:val="00763E59"/>
    <w:rsid w:val="00764BE1"/>
    <w:rsid w:val="0076615C"/>
    <w:rsid w:val="00767997"/>
    <w:rsid w:val="00774577"/>
    <w:rsid w:val="0077541A"/>
    <w:rsid w:val="00777683"/>
    <w:rsid w:val="00780167"/>
    <w:rsid w:val="007814DD"/>
    <w:rsid w:val="007815B4"/>
    <w:rsid w:val="0078169F"/>
    <w:rsid w:val="00781A71"/>
    <w:rsid w:val="0078236B"/>
    <w:rsid w:val="0078516B"/>
    <w:rsid w:val="007863D2"/>
    <w:rsid w:val="007866E0"/>
    <w:rsid w:val="0078760A"/>
    <w:rsid w:val="00794817"/>
    <w:rsid w:val="00794F7D"/>
    <w:rsid w:val="00795128"/>
    <w:rsid w:val="00796381"/>
    <w:rsid w:val="0079673A"/>
    <w:rsid w:val="00796A9C"/>
    <w:rsid w:val="007A0260"/>
    <w:rsid w:val="007A08CB"/>
    <w:rsid w:val="007A175F"/>
    <w:rsid w:val="007A23A1"/>
    <w:rsid w:val="007A3447"/>
    <w:rsid w:val="007A3E2F"/>
    <w:rsid w:val="007A5868"/>
    <w:rsid w:val="007A5A51"/>
    <w:rsid w:val="007A5D08"/>
    <w:rsid w:val="007A78F9"/>
    <w:rsid w:val="007B174B"/>
    <w:rsid w:val="007B37C7"/>
    <w:rsid w:val="007B5B25"/>
    <w:rsid w:val="007B5B91"/>
    <w:rsid w:val="007B71EB"/>
    <w:rsid w:val="007B7924"/>
    <w:rsid w:val="007C0819"/>
    <w:rsid w:val="007C3F23"/>
    <w:rsid w:val="007C481C"/>
    <w:rsid w:val="007C4B7F"/>
    <w:rsid w:val="007C506B"/>
    <w:rsid w:val="007C51CE"/>
    <w:rsid w:val="007C6789"/>
    <w:rsid w:val="007C751C"/>
    <w:rsid w:val="007D0ACB"/>
    <w:rsid w:val="007D18C2"/>
    <w:rsid w:val="007D3BD1"/>
    <w:rsid w:val="007D5037"/>
    <w:rsid w:val="007D51E5"/>
    <w:rsid w:val="007D6BDC"/>
    <w:rsid w:val="007E0AB8"/>
    <w:rsid w:val="007E0C4F"/>
    <w:rsid w:val="007E2F51"/>
    <w:rsid w:val="007E3E78"/>
    <w:rsid w:val="007E4BC7"/>
    <w:rsid w:val="007E726A"/>
    <w:rsid w:val="007F04C0"/>
    <w:rsid w:val="007F09EE"/>
    <w:rsid w:val="007F1297"/>
    <w:rsid w:val="007F345D"/>
    <w:rsid w:val="007F4188"/>
    <w:rsid w:val="007F55E1"/>
    <w:rsid w:val="007F58CD"/>
    <w:rsid w:val="007F5BC2"/>
    <w:rsid w:val="007F7475"/>
    <w:rsid w:val="007F7680"/>
    <w:rsid w:val="00801BBA"/>
    <w:rsid w:val="008021A3"/>
    <w:rsid w:val="00802A8C"/>
    <w:rsid w:val="00802C8E"/>
    <w:rsid w:val="00803F7C"/>
    <w:rsid w:val="00805B5D"/>
    <w:rsid w:val="00805FA9"/>
    <w:rsid w:val="008062EC"/>
    <w:rsid w:val="008063C3"/>
    <w:rsid w:val="008070AC"/>
    <w:rsid w:val="008107BD"/>
    <w:rsid w:val="00810EFC"/>
    <w:rsid w:val="0081114E"/>
    <w:rsid w:val="008126FF"/>
    <w:rsid w:val="00812BD6"/>
    <w:rsid w:val="008130EB"/>
    <w:rsid w:val="00813922"/>
    <w:rsid w:val="00814D2B"/>
    <w:rsid w:val="008170B7"/>
    <w:rsid w:val="008174B1"/>
    <w:rsid w:val="008208D8"/>
    <w:rsid w:val="008219FB"/>
    <w:rsid w:val="0082252D"/>
    <w:rsid w:val="00822A14"/>
    <w:rsid w:val="00822F15"/>
    <w:rsid w:val="00822F4F"/>
    <w:rsid w:val="00823CAC"/>
    <w:rsid w:val="0082565F"/>
    <w:rsid w:val="008259B3"/>
    <w:rsid w:val="00826063"/>
    <w:rsid w:val="008274DC"/>
    <w:rsid w:val="008276C8"/>
    <w:rsid w:val="0083127F"/>
    <w:rsid w:val="0083244A"/>
    <w:rsid w:val="00833412"/>
    <w:rsid w:val="008342A4"/>
    <w:rsid w:val="0083484A"/>
    <w:rsid w:val="00836B89"/>
    <w:rsid w:val="00840E3D"/>
    <w:rsid w:val="00841D06"/>
    <w:rsid w:val="00842EF6"/>
    <w:rsid w:val="00845BA7"/>
    <w:rsid w:val="00854B83"/>
    <w:rsid w:val="00854DFA"/>
    <w:rsid w:val="00855020"/>
    <w:rsid w:val="00856D7D"/>
    <w:rsid w:val="00856F35"/>
    <w:rsid w:val="00857817"/>
    <w:rsid w:val="00860344"/>
    <w:rsid w:val="00862E9E"/>
    <w:rsid w:val="00863918"/>
    <w:rsid w:val="00865367"/>
    <w:rsid w:val="00865592"/>
    <w:rsid w:val="00870107"/>
    <w:rsid w:val="0087089F"/>
    <w:rsid w:val="00871352"/>
    <w:rsid w:val="0087171C"/>
    <w:rsid w:val="00871BC9"/>
    <w:rsid w:val="00871F49"/>
    <w:rsid w:val="008736DA"/>
    <w:rsid w:val="008779CA"/>
    <w:rsid w:val="00877F10"/>
    <w:rsid w:val="0088088C"/>
    <w:rsid w:val="00881903"/>
    <w:rsid w:val="00882EB2"/>
    <w:rsid w:val="008831D1"/>
    <w:rsid w:val="008841DC"/>
    <w:rsid w:val="00884F5B"/>
    <w:rsid w:val="00885FF8"/>
    <w:rsid w:val="00887528"/>
    <w:rsid w:val="008901AE"/>
    <w:rsid w:val="0089336E"/>
    <w:rsid w:val="0089556B"/>
    <w:rsid w:val="00897D77"/>
    <w:rsid w:val="008A05C0"/>
    <w:rsid w:val="008A37EF"/>
    <w:rsid w:val="008B0EEA"/>
    <w:rsid w:val="008B1408"/>
    <w:rsid w:val="008B2AE6"/>
    <w:rsid w:val="008B48B4"/>
    <w:rsid w:val="008B4F29"/>
    <w:rsid w:val="008B5227"/>
    <w:rsid w:val="008B544D"/>
    <w:rsid w:val="008B559B"/>
    <w:rsid w:val="008B55D8"/>
    <w:rsid w:val="008B5C38"/>
    <w:rsid w:val="008B7E7E"/>
    <w:rsid w:val="008C28FB"/>
    <w:rsid w:val="008C2DC3"/>
    <w:rsid w:val="008C2FB4"/>
    <w:rsid w:val="008C46CC"/>
    <w:rsid w:val="008C47FC"/>
    <w:rsid w:val="008C7AA5"/>
    <w:rsid w:val="008D0616"/>
    <w:rsid w:val="008D16B6"/>
    <w:rsid w:val="008D25DA"/>
    <w:rsid w:val="008D3321"/>
    <w:rsid w:val="008D4B20"/>
    <w:rsid w:val="008D4C44"/>
    <w:rsid w:val="008D51A2"/>
    <w:rsid w:val="008D52A1"/>
    <w:rsid w:val="008D5897"/>
    <w:rsid w:val="008D6481"/>
    <w:rsid w:val="008D7CFC"/>
    <w:rsid w:val="008D7E6F"/>
    <w:rsid w:val="008E0179"/>
    <w:rsid w:val="008E19E5"/>
    <w:rsid w:val="008E2127"/>
    <w:rsid w:val="008E2155"/>
    <w:rsid w:val="008E2CDA"/>
    <w:rsid w:val="008E51FE"/>
    <w:rsid w:val="008E5248"/>
    <w:rsid w:val="008E57E2"/>
    <w:rsid w:val="008E6D07"/>
    <w:rsid w:val="008E70B8"/>
    <w:rsid w:val="008F60CE"/>
    <w:rsid w:val="008F6C30"/>
    <w:rsid w:val="009016B0"/>
    <w:rsid w:val="00901870"/>
    <w:rsid w:val="00901E1F"/>
    <w:rsid w:val="00903F65"/>
    <w:rsid w:val="0090618E"/>
    <w:rsid w:val="00906327"/>
    <w:rsid w:val="00906856"/>
    <w:rsid w:val="009106B3"/>
    <w:rsid w:val="00910A7D"/>
    <w:rsid w:val="00911B27"/>
    <w:rsid w:val="00912DA3"/>
    <w:rsid w:val="00914FDB"/>
    <w:rsid w:val="00915824"/>
    <w:rsid w:val="00915B7D"/>
    <w:rsid w:val="0091632D"/>
    <w:rsid w:val="0092020A"/>
    <w:rsid w:val="00922571"/>
    <w:rsid w:val="00923006"/>
    <w:rsid w:val="00924359"/>
    <w:rsid w:val="00925294"/>
    <w:rsid w:val="009254D1"/>
    <w:rsid w:val="00927C23"/>
    <w:rsid w:val="009308EB"/>
    <w:rsid w:val="0093327D"/>
    <w:rsid w:val="00934A2D"/>
    <w:rsid w:val="00937631"/>
    <w:rsid w:val="00937CD0"/>
    <w:rsid w:val="00937D77"/>
    <w:rsid w:val="00941155"/>
    <w:rsid w:val="00941214"/>
    <w:rsid w:val="009424E2"/>
    <w:rsid w:val="00943475"/>
    <w:rsid w:val="00946843"/>
    <w:rsid w:val="009474EC"/>
    <w:rsid w:val="009511B1"/>
    <w:rsid w:val="00951A4A"/>
    <w:rsid w:val="00954C5C"/>
    <w:rsid w:val="0095552E"/>
    <w:rsid w:val="00960EC4"/>
    <w:rsid w:val="0096109B"/>
    <w:rsid w:val="009616EE"/>
    <w:rsid w:val="0096396F"/>
    <w:rsid w:val="009639C9"/>
    <w:rsid w:val="00966043"/>
    <w:rsid w:val="00966646"/>
    <w:rsid w:val="009678D3"/>
    <w:rsid w:val="009724A0"/>
    <w:rsid w:val="00972AD8"/>
    <w:rsid w:val="009732B2"/>
    <w:rsid w:val="00974666"/>
    <w:rsid w:val="00974A42"/>
    <w:rsid w:val="00976922"/>
    <w:rsid w:val="00977409"/>
    <w:rsid w:val="009779DA"/>
    <w:rsid w:val="00980F64"/>
    <w:rsid w:val="009819EE"/>
    <w:rsid w:val="0098375E"/>
    <w:rsid w:val="00983CD7"/>
    <w:rsid w:val="0098548C"/>
    <w:rsid w:val="00985AFD"/>
    <w:rsid w:val="00985DEE"/>
    <w:rsid w:val="0098731E"/>
    <w:rsid w:val="00990812"/>
    <w:rsid w:val="00991E58"/>
    <w:rsid w:val="009924F3"/>
    <w:rsid w:val="009941E8"/>
    <w:rsid w:val="00994BB7"/>
    <w:rsid w:val="00997D08"/>
    <w:rsid w:val="009A0013"/>
    <w:rsid w:val="009A0754"/>
    <w:rsid w:val="009A0D84"/>
    <w:rsid w:val="009A138E"/>
    <w:rsid w:val="009A2722"/>
    <w:rsid w:val="009A3D2E"/>
    <w:rsid w:val="009A56A8"/>
    <w:rsid w:val="009A5F25"/>
    <w:rsid w:val="009A747F"/>
    <w:rsid w:val="009B201B"/>
    <w:rsid w:val="009B6870"/>
    <w:rsid w:val="009B712F"/>
    <w:rsid w:val="009B7516"/>
    <w:rsid w:val="009C21D4"/>
    <w:rsid w:val="009C3D4A"/>
    <w:rsid w:val="009C64E4"/>
    <w:rsid w:val="009D0F9E"/>
    <w:rsid w:val="009D1FA0"/>
    <w:rsid w:val="009D49E1"/>
    <w:rsid w:val="009D57E5"/>
    <w:rsid w:val="009E04B4"/>
    <w:rsid w:val="009E0E38"/>
    <w:rsid w:val="009E1F3E"/>
    <w:rsid w:val="009E253E"/>
    <w:rsid w:val="009E55E5"/>
    <w:rsid w:val="009E709E"/>
    <w:rsid w:val="009E7171"/>
    <w:rsid w:val="009E73DB"/>
    <w:rsid w:val="009F0B14"/>
    <w:rsid w:val="009F5241"/>
    <w:rsid w:val="009F65FA"/>
    <w:rsid w:val="00A02DC5"/>
    <w:rsid w:val="00A03376"/>
    <w:rsid w:val="00A03F71"/>
    <w:rsid w:val="00A0436E"/>
    <w:rsid w:val="00A05716"/>
    <w:rsid w:val="00A06FD5"/>
    <w:rsid w:val="00A079CB"/>
    <w:rsid w:val="00A11346"/>
    <w:rsid w:val="00A11408"/>
    <w:rsid w:val="00A12657"/>
    <w:rsid w:val="00A1284B"/>
    <w:rsid w:val="00A12E18"/>
    <w:rsid w:val="00A13518"/>
    <w:rsid w:val="00A14299"/>
    <w:rsid w:val="00A1552A"/>
    <w:rsid w:val="00A164A3"/>
    <w:rsid w:val="00A17387"/>
    <w:rsid w:val="00A17AA9"/>
    <w:rsid w:val="00A2295D"/>
    <w:rsid w:val="00A22D4E"/>
    <w:rsid w:val="00A231CE"/>
    <w:rsid w:val="00A24F69"/>
    <w:rsid w:val="00A252CC"/>
    <w:rsid w:val="00A27F6D"/>
    <w:rsid w:val="00A32CC5"/>
    <w:rsid w:val="00A3328C"/>
    <w:rsid w:val="00A33922"/>
    <w:rsid w:val="00A34946"/>
    <w:rsid w:val="00A34A53"/>
    <w:rsid w:val="00A35805"/>
    <w:rsid w:val="00A35B1C"/>
    <w:rsid w:val="00A4362A"/>
    <w:rsid w:val="00A43709"/>
    <w:rsid w:val="00A43C93"/>
    <w:rsid w:val="00A44000"/>
    <w:rsid w:val="00A44954"/>
    <w:rsid w:val="00A44A20"/>
    <w:rsid w:val="00A459E6"/>
    <w:rsid w:val="00A4677F"/>
    <w:rsid w:val="00A50309"/>
    <w:rsid w:val="00A5078D"/>
    <w:rsid w:val="00A53F73"/>
    <w:rsid w:val="00A55850"/>
    <w:rsid w:val="00A562E4"/>
    <w:rsid w:val="00A56ABD"/>
    <w:rsid w:val="00A56D6A"/>
    <w:rsid w:val="00A60C95"/>
    <w:rsid w:val="00A60D15"/>
    <w:rsid w:val="00A6246F"/>
    <w:rsid w:val="00A6382B"/>
    <w:rsid w:val="00A641C5"/>
    <w:rsid w:val="00A64E8D"/>
    <w:rsid w:val="00A651B2"/>
    <w:rsid w:val="00A67EE3"/>
    <w:rsid w:val="00A701CE"/>
    <w:rsid w:val="00A70319"/>
    <w:rsid w:val="00A70F0A"/>
    <w:rsid w:val="00A71899"/>
    <w:rsid w:val="00A72ACC"/>
    <w:rsid w:val="00A75778"/>
    <w:rsid w:val="00A75AF1"/>
    <w:rsid w:val="00A75CFE"/>
    <w:rsid w:val="00A7729B"/>
    <w:rsid w:val="00A80C92"/>
    <w:rsid w:val="00A80E7D"/>
    <w:rsid w:val="00A816B9"/>
    <w:rsid w:val="00A81739"/>
    <w:rsid w:val="00A83645"/>
    <w:rsid w:val="00A86760"/>
    <w:rsid w:val="00A86A61"/>
    <w:rsid w:val="00A87214"/>
    <w:rsid w:val="00A918DE"/>
    <w:rsid w:val="00A93A88"/>
    <w:rsid w:val="00A93ED8"/>
    <w:rsid w:val="00A94DB6"/>
    <w:rsid w:val="00A95730"/>
    <w:rsid w:val="00A976B1"/>
    <w:rsid w:val="00A97939"/>
    <w:rsid w:val="00AA0083"/>
    <w:rsid w:val="00AA0B45"/>
    <w:rsid w:val="00AA1D60"/>
    <w:rsid w:val="00AA276E"/>
    <w:rsid w:val="00AA3824"/>
    <w:rsid w:val="00AA4EBF"/>
    <w:rsid w:val="00AA5188"/>
    <w:rsid w:val="00AA559A"/>
    <w:rsid w:val="00AB01B9"/>
    <w:rsid w:val="00AB167E"/>
    <w:rsid w:val="00AB6205"/>
    <w:rsid w:val="00AB7D94"/>
    <w:rsid w:val="00AC024D"/>
    <w:rsid w:val="00AC0337"/>
    <w:rsid w:val="00AC0E4B"/>
    <w:rsid w:val="00AC12F1"/>
    <w:rsid w:val="00AC1E62"/>
    <w:rsid w:val="00AC2CF4"/>
    <w:rsid w:val="00AC311E"/>
    <w:rsid w:val="00AC32E5"/>
    <w:rsid w:val="00AC3586"/>
    <w:rsid w:val="00AC3BEF"/>
    <w:rsid w:val="00AC3CAC"/>
    <w:rsid w:val="00AC414C"/>
    <w:rsid w:val="00AD09BE"/>
    <w:rsid w:val="00AD0D22"/>
    <w:rsid w:val="00AD0EEF"/>
    <w:rsid w:val="00AD11AD"/>
    <w:rsid w:val="00AD227F"/>
    <w:rsid w:val="00AD3E98"/>
    <w:rsid w:val="00AD41A5"/>
    <w:rsid w:val="00AD47B2"/>
    <w:rsid w:val="00AD49CA"/>
    <w:rsid w:val="00AD5A09"/>
    <w:rsid w:val="00AD5A26"/>
    <w:rsid w:val="00AD6B1C"/>
    <w:rsid w:val="00AD6E6C"/>
    <w:rsid w:val="00AE1561"/>
    <w:rsid w:val="00AE199B"/>
    <w:rsid w:val="00AE560E"/>
    <w:rsid w:val="00AF0812"/>
    <w:rsid w:val="00AF14CB"/>
    <w:rsid w:val="00AF1675"/>
    <w:rsid w:val="00AF2AF0"/>
    <w:rsid w:val="00AF496D"/>
    <w:rsid w:val="00AF4F2A"/>
    <w:rsid w:val="00AF6F2A"/>
    <w:rsid w:val="00AF7031"/>
    <w:rsid w:val="00AF7189"/>
    <w:rsid w:val="00AF7A56"/>
    <w:rsid w:val="00B01110"/>
    <w:rsid w:val="00B016BE"/>
    <w:rsid w:val="00B02B90"/>
    <w:rsid w:val="00B03B4C"/>
    <w:rsid w:val="00B04854"/>
    <w:rsid w:val="00B0651A"/>
    <w:rsid w:val="00B06BD3"/>
    <w:rsid w:val="00B07468"/>
    <w:rsid w:val="00B100A2"/>
    <w:rsid w:val="00B102B0"/>
    <w:rsid w:val="00B11FA2"/>
    <w:rsid w:val="00B1482A"/>
    <w:rsid w:val="00B14AF9"/>
    <w:rsid w:val="00B15A2D"/>
    <w:rsid w:val="00B171D1"/>
    <w:rsid w:val="00B2016F"/>
    <w:rsid w:val="00B202A9"/>
    <w:rsid w:val="00B22584"/>
    <w:rsid w:val="00B232CC"/>
    <w:rsid w:val="00B23748"/>
    <w:rsid w:val="00B23EDA"/>
    <w:rsid w:val="00B240BB"/>
    <w:rsid w:val="00B2506C"/>
    <w:rsid w:val="00B26D71"/>
    <w:rsid w:val="00B26ED2"/>
    <w:rsid w:val="00B31B7B"/>
    <w:rsid w:val="00B32C16"/>
    <w:rsid w:val="00B356C3"/>
    <w:rsid w:val="00B363A8"/>
    <w:rsid w:val="00B36CC6"/>
    <w:rsid w:val="00B37BD6"/>
    <w:rsid w:val="00B4059E"/>
    <w:rsid w:val="00B41BB4"/>
    <w:rsid w:val="00B41D3F"/>
    <w:rsid w:val="00B4226D"/>
    <w:rsid w:val="00B432D5"/>
    <w:rsid w:val="00B438F5"/>
    <w:rsid w:val="00B43935"/>
    <w:rsid w:val="00B46136"/>
    <w:rsid w:val="00B523FA"/>
    <w:rsid w:val="00B5338E"/>
    <w:rsid w:val="00B53E06"/>
    <w:rsid w:val="00B552CE"/>
    <w:rsid w:val="00B55B16"/>
    <w:rsid w:val="00B57A06"/>
    <w:rsid w:val="00B611EE"/>
    <w:rsid w:val="00B62290"/>
    <w:rsid w:val="00B63FA7"/>
    <w:rsid w:val="00B640BD"/>
    <w:rsid w:val="00B64F10"/>
    <w:rsid w:val="00B65AD8"/>
    <w:rsid w:val="00B660DB"/>
    <w:rsid w:val="00B66328"/>
    <w:rsid w:val="00B6697B"/>
    <w:rsid w:val="00B70259"/>
    <w:rsid w:val="00B71BC7"/>
    <w:rsid w:val="00B72218"/>
    <w:rsid w:val="00B72385"/>
    <w:rsid w:val="00B7272A"/>
    <w:rsid w:val="00B74324"/>
    <w:rsid w:val="00B7459D"/>
    <w:rsid w:val="00B7512F"/>
    <w:rsid w:val="00B76F50"/>
    <w:rsid w:val="00B76FE1"/>
    <w:rsid w:val="00B77B2D"/>
    <w:rsid w:val="00B77CEA"/>
    <w:rsid w:val="00B801EF"/>
    <w:rsid w:val="00B81061"/>
    <w:rsid w:val="00B839DA"/>
    <w:rsid w:val="00B8548B"/>
    <w:rsid w:val="00B87C57"/>
    <w:rsid w:val="00B92F3D"/>
    <w:rsid w:val="00B94043"/>
    <w:rsid w:val="00B95764"/>
    <w:rsid w:val="00B9589A"/>
    <w:rsid w:val="00B95EC5"/>
    <w:rsid w:val="00B97355"/>
    <w:rsid w:val="00BA2495"/>
    <w:rsid w:val="00BA3758"/>
    <w:rsid w:val="00BA5C82"/>
    <w:rsid w:val="00BA638C"/>
    <w:rsid w:val="00BA7ABD"/>
    <w:rsid w:val="00BB24DD"/>
    <w:rsid w:val="00BB2B5A"/>
    <w:rsid w:val="00BB2C56"/>
    <w:rsid w:val="00BB5231"/>
    <w:rsid w:val="00BB62A0"/>
    <w:rsid w:val="00BB76F4"/>
    <w:rsid w:val="00BC1F77"/>
    <w:rsid w:val="00BC3AAF"/>
    <w:rsid w:val="00BC6C33"/>
    <w:rsid w:val="00BC6CA2"/>
    <w:rsid w:val="00BC6F87"/>
    <w:rsid w:val="00BD21EC"/>
    <w:rsid w:val="00BD2C38"/>
    <w:rsid w:val="00BD3145"/>
    <w:rsid w:val="00BD3EA7"/>
    <w:rsid w:val="00BD5AC0"/>
    <w:rsid w:val="00BD5DF2"/>
    <w:rsid w:val="00BD60DE"/>
    <w:rsid w:val="00BD6524"/>
    <w:rsid w:val="00BE00FB"/>
    <w:rsid w:val="00BE0532"/>
    <w:rsid w:val="00BE0796"/>
    <w:rsid w:val="00BE0797"/>
    <w:rsid w:val="00BE1B19"/>
    <w:rsid w:val="00BE1CBF"/>
    <w:rsid w:val="00BE2245"/>
    <w:rsid w:val="00BE3362"/>
    <w:rsid w:val="00BE4585"/>
    <w:rsid w:val="00BE4EDB"/>
    <w:rsid w:val="00BE5D78"/>
    <w:rsid w:val="00BE73D6"/>
    <w:rsid w:val="00BE792E"/>
    <w:rsid w:val="00BE798B"/>
    <w:rsid w:val="00BF2502"/>
    <w:rsid w:val="00BF366E"/>
    <w:rsid w:val="00BF7EB9"/>
    <w:rsid w:val="00C006A5"/>
    <w:rsid w:val="00C01965"/>
    <w:rsid w:val="00C02FF0"/>
    <w:rsid w:val="00C03C7C"/>
    <w:rsid w:val="00C05D4B"/>
    <w:rsid w:val="00C06F29"/>
    <w:rsid w:val="00C07089"/>
    <w:rsid w:val="00C07219"/>
    <w:rsid w:val="00C104EC"/>
    <w:rsid w:val="00C11355"/>
    <w:rsid w:val="00C11CCC"/>
    <w:rsid w:val="00C14E31"/>
    <w:rsid w:val="00C16BB4"/>
    <w:rsid w:val="00C16C26"/>
    <w:rsid w:val="00C17172"/>
    <w:rsid w:val="00C2079E"/>
    <w:rsid w:val="00C207BD"/>
    <w:rsid w:val="00C2311A"/>
    <w:rsid w:val="00C233C4"/>
    <w:rsid w:val="00C256E7"/>
    <w:rsid w:val="00C25906"/>
    <w:rsid w:val="00C2678A"/>
    <w:rsid w:val="00C26EDA"/>
    <w:rsid w:val="00C31289"/>
    <w:rsid w:val="00C31AB5"/>
    <w:rsid w:val="00C323A2"/>
    <w:rsid w:val="00C3433F"/>
    <w:rsid w:val="00C36C2C"/>
    <w:rsid w:val="00C41BDF"/>
    <w:rsid w:val="00C422F9"/>
    <w:rsid w:val="00C4282D"/>
    <w:rsid w:val="00C42DC6"/>
    <w:rsid w:val="00C43EC0"/>
    <w:rsid w:val="00C444ED"/>
    <w:rsid w:val="00C44707"/>
    <w:rsid w:val="00C4560A"/>
    <w:rsid w:val="00C50246"/>
    <w:rsid w:val="00C50CB2"/>
    <w:rsid w:val="00C50FAA"/>
    <w:rsid w:val="00C51666"/>
    <w:rsid w:val="00C529AA"/>
    <w:rsid w:val="00C53962"/>
    <w:rsid w:val="00C53A68"/>
    <w:rsid w:val="00C55435"/>
    <w:rsid w:val="00C57829"/>
    <w:rsid w:val="00C6154A"/>
    <w:rsid w:val="00C621B7"/>
    <w:rsid w:val="00C62A29"/>
    <w:rsid w:val="00C6340B"/>
    <w:rsid w:val="00C63E47"/>
    <w:rsid w:val="00C650EE"/>
    <w:rsid w:val="00C6525C"/>
    <w:rsid w:val="00C70800"/>
    <w:rsid w:val="00C7102A"/>
    <w:rsid w:val="00C71366"/>
    <w:rsid w:val="00C72618"/>
    <w:rsid w:val="00C72D6B"/>
    <w:rsid w:val="00C730EB"/>
    <w:rsid w:val="00C74AA4"/>
    <w:rsid w:val="00C75BEE"/>
    <w:rsid w:val="00C771A0"/>
    <w:rsid w:val="00C77409"/>
    <w:rsid w:val="00C77E18"/>
    <w:rsid w:val="00C803A2"/>
    <w:rsid w:val="00C809FD"/>
    <w:rsid w:val="00C827A2"/>
    <w:rsid w:val="00C83E1B"/>
    <w:rsid w:val="00C84340"/>
    <w:rsid w:val="00C85D4E"/>
    <w:rsid w:val="00C86908"/>
    <w:rsid w:val="00C928ED"/>
    <w:rsid w:val="00C92F4A"/>
    <w:rsid w:val="00C930C2"/>
    <w:rsid w:val="00C93993"/>
    <w:rsid w:val="00C95FFB"/>
    <w:rsid w:val="00C97363"/>
    <w:rsid w:val="00C97C6C"/>
    <w:rsid w:val="00CA2537"/>
    <w:rsid w:val="00CA29FE"/>
    <w:rsid w:val="00CA3681"/>
    <w:rsid w:val="00CA5341"/>
    <w:rsid w:val="00CA5AB9"/>
    <w:rsid w:val="00CA5D25"/>
    <w:rsid w:val="00CA7205"/>
    <w:rsid w:val="00CB28B9"/>
    <w:rsid w:val="00CB51D4"/>
    <w:rsid w:val="00CB5E18"/>
    <w:rsid w:val="00CB768B"/>
    <w:rsid w:val="00CB7A1D"/>
    <w:rsid w:val="00CB7CCD"/>
    <w:rsid w:val="00CB7F87"/>
    <w:rsid w:val="00CB7FC2"/>
    <w:rsid w:val="00CC00BE"/>
    <w:rsid w:val="00CC1A35"/>
    <w:rsid w:val="00CC20BF"/>
    <w:rsid w:val="00CC265A"/>
    <w:rsid w:val="00CC280C"/>
    <w:rsid w:val="00CC635A"/>
    <w:rsid w:val="00CC6743"/>
    <w:rsid w:val="00CD0555"/>
    <w:rsid w:val="00CD2884"/>
    <w:rsid w:val="00CD49D7"/>
    <w:rsid w:val="00CD49EC"/>
    <w:rsid w:val="00CD52BA"/>
    <w:rsid w:val="00CE05D0"/>
    <w:rsid w:val="00CE1A30"/>
    <w:rsid w:val="00CE29A8"/>
    <w:rsid w:val="00CE438F"/>
    <w:rsid w:val="00CE4746"/>
    <w:rsid w:val="00CE5A44"/>
    <w:rsid w:val="00CE5E5A"/>
    <w:rsid w:val="00CE7519"/>
    <w:rsid w:val="00CE78F8"/>
    <w:rsid w:val="00CF04C0"/>
    <w:rsid w:val="00CF2881"/>
    <w:rsid w:val="00CF2F3D"/>
    <w:rsid w:val="00CF31F5"/>
    <w:rsid w:val="00CF3B67"/>
    <w:rsid w:val="00CF4935"/>
    <w:rsid w:val="00CF5168"/>
    <w:rsid w:val="00CF7280"/>
    <w:rsid w:val="00D027A2"/>
    <w:rsid w:val="00D03998"/>
    <w:rsid w:val="00D04122"/>
    <w:rsid w:val="00D042E7"/>
    <w:rsid w:val="00D04395"/>
    <w:rsid w:val="00D05617"/>
    <w:rsid w:val="00D10639"/>
    <w:rsid w:val="00D11D19"/>
    <w:rsid w:val="00D12E4B"/>
    <w:rsid w:val="00D1313B"/>
    <w:rsid w:val="00D1361E"/>
    <w:rsid w:val="00D13C17"/>
    <w:rsid w:val="00D13E93"/>
    <w:rsid w:val="00D13FE9"/>
    <w:rsid w:val="00D14495"/>
    <w:rsid w:val="00D14D7D"/>
    <w:rsid w:val="00D1606A"/>
    <w:rsid w:val="00D206D0"/>
    <w:rsid w:val="00D2086D"/>
    <w:rsid w:val="00D25F6B"/>
    <w:rsid w:val="00D26083"/>
    <w:rsid w:val="00D26118"/>
    <w:rsid w:val="00D27976"/>
    <w:rsid w:val="00D31250"/>
    <w:rsid w:val="00D322CB"/>
    <w:rsid w:val="00D323EE"/>
    <w:rsid w:val="00D34A1A"/>
    <w:rsid w:val="00D34D5D"/>
    <w:rsid w:val="00D36D91"/>
    <w:rsid w:val="00D36E45"/>
    <w:rsid w:val="00D4026F"/>
    <w:rsid w:val="00D40528"/>
    <w:rsid w:val="00D41BFA"/>
    <w:rsid w:val="00D42E47"/>
    <w:rsid w:val="00D4560C"/>
    <w:rsid w:val="00D45B67"/>
    <w:rsid w:val="00D46842"/>
    <w:rsid w:val="00D4692B"/>
    <w:rsid w:val="00D479A4"/>
    <w:rsid w:val="00D509EE"/>
    <w:rsid w:val="00D51364"/>
    <w:rsid w:val="00D51423"/>
    <w:rsid w:val="00D517C4"/>
    <w:rsid w:val="00D51931"/>
    <w:rsid w:val="00D556FD"/>
    <w:rsid w:val="00D55866"/>
    <w:rsid w:val="00D55E99"/>
    <w:rsid w:val="00D57194"/>
    <w:rsid w:val="00D57A48"/>
    <w:rsid w:val="00D60A49"/>
    <w:rsid w:val="00D61BA1"/>
    <w:rsid w:val="00D6327A"/>
    <w:rsid w:val="00D63382"/>
    <w:rsid w:val="00D64212"/>
    <w:rsid w:val="00D64B75"/>
    <w:rsid w:val="00D65205"/>
    <w:rsid w:val="00D65DAD"/>
    <w:rsid w:val="00D67472"/>
    <w:rsid w:val="00D67649"/>
    <w:rsid w:val="00D703BA"/>
    <w:rsid w:val="00D71263"/>
    <w:rsid w:val="00D71D59"/>
    <w:rsid w:val="00D7410B"/>
    <w:rsid w:val="00D74328"/>
    <w:rsid w:val="00D7673C"/>
    <w:rsid w:val="00D7780B"/>
    <w:rsid w:val="00D8245B"/>
    <w:rsid w:val="00D8456B"/>
    <w:rsid w:val="00D85D6A"/>
    <w:rsid w:val="00D86911"/>
    <w:rsid w:val="00D86ABD"/>
    <w:rsid w:val="00D871A8"/>
    <w:rsid w:val="00D906F0"/>
    <w:rsid w:val="00D9364A"/>
    <w:rsid w:val="00D941A9"/>
    <w:rsid w:val="00DA1D8F"/>
    <w:rsid w:val="00DA3116"/>
    <w:rsid w:val="00DA33C6"/>
    <w:rsid w:val="00DA3505"/>
    <w:rsid w:val="00DA4EDA"/>
    <w:rsid w:val="00DA5EB7"/>
    <w:rsid w:val="00DA7943"/>
    <w:rsid w:val="00DB1687"/>
    <w:rsid w:val="00DB5186"/>
    <w:rsid w:val="00DB72F0"/>
    <w:rsid w:val="00DB77DA"/>
    <w:rsid w:val="00DC02DA"/>
    <w:rsid w:val="00DC0B06"/>
    <w:rsid w:val="00DC0B99"/>
    <w:rsid w:val="00DC0EE4"/>
    <w:rsid w:val="00DC2019"/>
    <w:rsid w:val="00DC276B"/>
    <w:rsid w:val="00DC3120"/>
    <w:rsid w:val="00DC31F3"/>
    <w:rsid w:val="00DC3D18"/>
    <w:rsid w:val="00DC430B"/>
    <w:rsid w:val="00DC4666"/>
    <w:rsid w:val="00DC4FCE"/>
    <w:rsid w:val="00DC7313"/>
    <w:rsid w:val="00DD1D6B"/>
    <w:rsid w:val="00DD22B7"/>
    <w:rsid w:val="00DD2FC2"/>
    <w:rsid w:val="00DD380B"/>
    <w:rsid w:val="00DD479C"/>
    <w:rsid w:val="00DD4858"/>
    <w:rsid w:val="00DE010F"/>
    <w:rsid w:val="00DE0E5F"/>
    <w:rsid w:val="00DE1184"/>
    <w:rsid w:val="00DE3236"/>
    <w:rsid w:val="00DE390E"/>
    <w:rsid w:val="00DF0015"/>
    <w:rsid w:val="00DF088F"/>
    <w:rsid w:val="00DF1C03"/>
    <w:rsid w:val="00DF1E8B"/>
    <w:rsid w:val="00DF304A"/>
    <w:rsid w:val="00DF3184"/>
    <w:rsid w:val="00DF487A"/>
    <w:rsid w:val="00DF4A92"/>
    <w:rsid w:val="00DF5F1A"/>
    <w:rsid w:val="00DF66C7"/>
    <w:rsid w:val="00DF79F3"/>
    <w:rsid w:val="00E011F6"/>
    <w:rsid w:val="00E023E7"/>
    <w:rsid w:val="00E04D02"/>
    <w:rsid w:val="00E04FD8"/>
    <w:rsid w:val="00E05AF7"/>
    <w:rsid w:val="00E12CF5"/>
    <w:rsid w:val="00E14256"/>
    <w:rsid w:val="00E142E0"/>
    <w:rsid w:val="00E142FB"/>
    <w:rsid w:val="00E14C9E"/>
    <w:rsid w:val="00E1735E"/>
    <w:rsid w:val="00E212E6"/>
    <w:rsid w:val="00E22D8F"/>
    <w:rsid w:val="00E22FB7"/>
    <w:rsid w:val="00E2488D"/>
    <w:rsid w:val="00E24E1C"/>
    <w:rsid w:val="00E26BD0"/>
    <w:rsid w:val="00E30162"/>
    <w:rsid w:val="00E31969"/>
    <w:rsid w:val="00E347D1"/>
    <w:rsid w:val="00E37763"/>
    <w:rsid w:val="00E37F71"/>
    <w:rsid w:val="00E43361"/>
    <w:rsid w:val="00E434FB"/>
    <w:rsid w:val="00E44616"/>
    <w:rsid w:val="00E44741"/>
    <w:rsid w:val="00E46B79"/>
    <w:rsid w:val="00E46EF2"/>
    <w:rsid w:val="00E47D71"/>
    <w:rsid w:val="00E515BD"/>
    <w:rsid w:val="00E52661"/>
    <w:rsid w:val="00E53F6E"/>
    <w:rsid w:val="00E57A09"/>
    <w:rsid w:val="00E60519"/>
    <w:rsid w:val="00E62768"/>
    <w:rsid w:val="00E63FE8"/>
    <w:rsid w:val="00E64153"/>
    <w:rsid w:val="00E64B91"/>
    <w:rsid w:val="00E64CB8"/>
    <w:rsid w:val="00E65035"/>
    <w:rsid w:val="00E65827"/>
    <w:rsid w:val="00E66640"/>
    <w:rsid w:val="00E66D9E"/>
    <w:rsid w:val="00E66F82"/>
    <w:rsid w:val="00E66FB4"/>
    <w:rsid w:val="00E6733F"/>
    <w:rsid w:val="00E6793B"/>
    <w:rsid w:val="00E701BC"/>
    <w:rsid w:val="00E702AF"/>
    <w:rsid w:val="00E70EE2"/>
    <w:rsid w:val="00E7119F"/>
    <w:rsid w:val="00E7224D"/>
    <w:rsid w:val="00E741FF"/>
    <w:rsid w:val="00E744D9"/>
    <w:rsid w:val="00E77B96"/>
    <w:rsid w:val="00E80482"/>
    <w:rsid w:val="00E80B2A"/>
    <w:rsid w:val="00E816E0"/>
    <w:rsid w:val="00E84220"/>
    <w:rsid w:val="00E8482F"/>
    <w:rsid w:val="00E84847"/>
    <w:rsid w:val="00E84FCB"/>
    <w:rsid w:val="00E851F4"/>
    <w:rsid w:val="00E855E9"/>
    <w:rsid w:val="00E85689"/>
    <w:rsid w:val="00E85CFD"/>
    <w:rsid w:val="00E86587"/>
    <w:rsid w:val="00E903E9"/>
    <w:rsid w:val="00E90E41"/>
    <w:rsid w:val="00E91546"/>
    <w:rsid w:val="00E92A62"/>
    <w:rsid w:val="00E92B17"/>
    <w:rsid w:val="00E92B22"/>
    <w:rsid w:val="00E92C39"/>
    <w:rsid w:val="00E9598D"/>
    <w:rsid w:val="00E96799"/>
    <w:rsid w:val="00E9792A"/>
    <w:rsid w:val="00EA0098"/>
    <w:rsid w:val="00EA038D"/>
    <w:rsid w:val="00EA1458"/>
    <w:rsid w:val="00EA2340"/>
    <w:rsid w:val="00EA2503"/>
    <w:rsid w:val="00EA33CB"/>
    <w:rsid w:val="00EA3735"/>
    <w:rsid w:val="00EA5819"/>
    <w:rsid w:val="00EA5E43"/>
    <w:rsid w:val="00EA5F8E"/>
    <w:rsid w:val="00EA6651"/>
    <w:rsid w:val="00EA6B31"/>
    <w:rsid w:val="00EB00A0"/>
    <w:rsid w:val="00EB0E34"/>
    <w:rsid w:val="00EB1927"/>
    <w:rsid w:val="00EB2073"/>
    <w:rsid w:val="00EB2865"/>
    <w:rsid w:val="00EB2C60"/>
    <w:rsid w:val="00EB34ED"/>
    <w:rsid w:val="00EB5A31"/>
    <w:rsid w:val="00EB67F0"/>
    <w:rsid w:val="00EB7B09"/>
    <w:rsid w:val="00EC00EF"/>
    <w:rsid w:val="00EC23F5"/>
    <w:rsid w:val="00EC3D17"/>
    <w:rsid w:val="00EC4131"/>
    <w:rsid w:val="00EC4969"/>
    <w:rsid w:val="00EC55A6"/>
    <w:rsid w:val="00EC703D"/>
    <w:rsid w:val="00ED006F"/>
    <w:rsid w:val="00ED0BC4"/>
    <w:rsid w:val="00ED17AA"/>
    <w:rsid w:val="00ED28E1"/>
    <w:rsid w:val="00ED2E09"/>
    <w:rsid w:val="00ED4686"/>
    <w:rsid w:val="00ED5ADB"/>
    <w:rsid w:val="00ED5C45"/>
    <w:rsid w:val="00ED68A1"/>
    <w:rsid w:val="00ED734F"/>
    <w:rsid w:val="00EE1338"/>
    <w:rsid w:val="00EE2315"/>
    <w:rsid w:val="00EE23C3"/>
    <w:rsid w:val="00EE2596"/>
    <w:rsid w:val="00EE3529"/>
    <w:rsid w:val="00EE5202"/>
    <w:rsid w:val="00EE7BA2"/>
    <w:rsid w:val="00EF1CAB"/>
    <w:rsid w:val="00EF2F08"/>
    <w:rsid w:val="00EF302B"/>
    <w:rsid w:val="00EF32DF"/>
    <w:rsid w:val="00EF4496"/>
    <w:rsid w:val="00EF4649"/>
    <w:rsid w:val="00EF63DE"/>
    <w:rsid w:val="00F00155"/>
    <w:rsid w:val="00F01813"/>
    <w:rsid w:val="00F01BCF"/>
    <w:rsid w:val="00F02F3F"/>
    <w:rsid w:val="00F03508"/>
    <w:rsid w:val="00F04264"/>
    <w:rsid w:val="00F04D4E"/>
    <w:rsid w:val="00F057C2"/>
    <w:rsid w:val="00F11690"/>
    <w:rsid w:val="00F1180C"/>
    <w:rsid w:val="00F12ABC"/>
    <w:rsid w:val="00F12DA5"/>
    <w:rsid w:val="00F140B0"/>
    <w:rsid w:val="00F1426E"/>
    <w:rsid w:val="00F1438B"/>
    <w:rsid w:val="00F1555C"/>
    <w:rsid w:val="00F15F28"/>
    <w:rsid w:val="00F20CA3"/>
    <w:rsid w:val="00F22F45"/>
    <w:rsid w:val="00F24841"/>
    <w:rsid w:val="00F25A58"/>
    <w:rsid w:val="00F3263E"/>
    <w:rsid w:val="00F32FE6"/>
    <w:rsid w:val="00F3334C"/>
    <w:rsid w:val="00F33B79"/>
    <w:rsid w:val="00F34031"/>
    <w:rsid w:val="00F35BBF"/>
    <w:rsid w:val="00F35FDB"/>
    <w:rsid w:val="00F37971"/>
    <w:rsid w:val="00F379A8"/>
    <w:rsid w:val="00F414F9"/>
    <w:rsid w:val="00F41734"/>
    <w:rsid w:val="00F41BB8"/>
    <w:rsid w:val="00F42569"/>
    <w:rsid w:val="00F4644A"/>
    <w:rsid w:val="00F46F2B"/>
    <w:rsid w:val="00F47026"/>
    <w:rsid w:val="00F4768C"/>
    <w:rsid w:val="00F50511"/>
    <w:rsid w:val="00F5206E"/>
    <w:rsid w:val="00F529E9"/>
    <w:rsid w:val="00F54527"/>
    <w:rsid w:val="00F56CAB"/>
    <w:rsid w:val="00F56CF8"/>
    <w:rsid w:val="00F6083F"/>
    <w:rsid w:val="00F6288E"/>
    <w:rsid w:val="00F63A4C"/>
    <w:rsid w:val="00F63B8C"/>
    <w:rsid w:val="00F64CD2"/>
    <w:rsid w:val="00F65C96"/>
    <w:rsid w:val="00F65F9D"/>
    <w:rsid w:val="00F668BB"/>
    <w:rsid w:val="00F700A3"/>
    <w:rsid w:val="00F73570"/>
    <w:rsid w:val="00F73A40"/>
    <w:rsid w:val="00F749A4"/>
    <w:rsid w:val="00F74DB4"/>
    <w:rsid w:val="00F75891"/>
    <w:rsid w:val="00F766C4"/>
    <w:rsid w:val="00F8224B"/>
    <w:rsid w:val="00F83A83"/>
    <w:rsid w:val="00F85C77"/>
    <w:rsid w:val="00F85E22"/>
    <w:rsid w:val="00F8604E"/>
    <w:rsid w:val="00F86E06"/>
    <w:rsid w:val="00F86F66"/>
    <w:rsid w:val="00F92EEB"/>
    <w:rsid w:val="00F939DE"/>
    <w:rsid w:val="00F93EE3"/>
    <w:rsid w:val="00F9451B"/>
    <w:rsid w:val="00F948FD"/>
    <w:rsid w:val="00F94BF4"/>
    <w:rsid w:val="00F95C72"/>
    <w:rsid w:val="00F95CAF"/>
    <w:rsid w:val="00F9607A"/>
    <w:rsid w:val="00F96308"/>
    <w:rsid w:val="00FA003C"/>
    <w:rsid w:val="00FA0A83"/>
    <w:rsid w:val="00FA1BB6"/>
    <w:rsid w:val="00FA21F5"/>
    <w:rsid w:val="00FA2BA9"/>
    <w:rsid w:val="00FA2EDA"/>
    <w:rsid w:val="00FA3135"/>
    <w:rsid w:val="00FA7BCA"/>
    <w:rsid w:val="00FB4109"/>
    <w:rsid w:val="00FB4D5C"/>
    <w:rsid w:val="00FB621B"/>
    <w:rsid w:val="00FB6DF3"/>
    <w:rsid w:val="00FC1147"/>
    <w:rsid w:val="00FC18E8"/>
    <w:rsid w:val="00FC1C30"/>
    <w:rsid w:val="00FC2332"/>
    <w:rsid w:val="00FC5101"/>
    <w:rsid w:val="00FC5A64"/>
    <w:rsid w:val="00FC785B"/>
    <w:rsid w:val="00FD14EF"/>
    <w:rsid w:val="00FD326C"/>
    <w:rsid w:val="00FD40E9"/>
    <w:rsid w:val="00FD425B"/>
    <w:rsid w:val="00FD4783"/>
    <w:rsid w:val="00FD5D79"/>
    <w:rsid w:val="00FD6561"/>
    <w:rsid w:val="00FE2C2B"/>
    <w:rsid w:val="00FE2F07"/>
    <w:rsid w:val="00FE391D"/>
    <w:rsid w:val="00FE432B"/>
    <w:rsid w:val="00FE4423"/>
    <w:rsid w:val="00FE463B"/>
    <w:rsid w:val="00FE4BE8"/>
    <w:rsid w:val="00FE4D4F"/>
    <w:rsid w:val="00FE5278"/>
    <w:rsid w:val="00FE56AC"/>
    <w:rsid w:val="00FE6D25"/>
    <w:rsid w:val="00FF11AE"/>
    <w:rsid w:val="00FF1D80"/>
    <w:rsid w:val="00FF4339"/>
    <w:rsid w:val="00FF51C8"/>
    <w:rsid w:val="00FF5549"/>
    <w:rsid w:val="00FF57C7"/>
    <w:rsid w:val="00FF6C70"/>
    <w:rsid w:val="00FF7D5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5EA58"/>
  <w14:defaultImageDpi w14:val="0"/>
  <w15:docId w15:val="{D8BE25C7-ACEA-41A9-B6C1-57DCE02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Body Text Inden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2" w:uiPriority="99"/>
    <w:lsdException w:name="Body Text 3" w:uiPriority="99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Plain Text" w:uiPriority="99"/>
    <w:lsdException w:name="Normal (Web)" w:semiHidden="1" w:uiPriority="99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47745"/>
    <w:rPr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2241A"/>
    <w:pPr>
      <w:keepNext/>
      <w:tabs>
        <w:tab w:val="num" w:pos="0"/>
      </w:tabs>
      <w:ind w:left="432" w:hanging="432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0"/>
    <w:next w:val="a0"/>
    <w:link w:val="20"/>
    <w:uiPriority w:val="9"/>
    <w:qFormat/>
    <w:rsid w:val="004224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link w:val="30"/>
    <w:uiPriority w:val="9"/>
    <w:qFormat/>
    <w:rsid w:val="0042241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link w:val="40"/>
    <w:uiPriority w:val="9"/>
    <w:qFormat/>
    <w:rsid w:val="0042241A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42241A"/>
    <w:pPr>
      <w:tabs>
        <w:tab w:val="num" w:pos="0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uiPriority w:val="9"/>
    <w:qFormat/>
    <w:rsid w:val="0042241A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42241A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rsid w:val="0042241A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rsid w:val="0042241A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744A9"/>
    <w:rPr>
      <w:rFonts w:cs="Times New Roman"/>
      <w:b/>
      <w:sz w:val="24"/>
      <w:lang w:val="en-US" w:eastAsia="ar-SA" w:bidi="ar-SA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2z1">
    <w:name w:val="WW8Num2z1"/>
    <w:rsid w:val="0042241A"/>
    <w:rPr>
      <w:sz w:val="24"/>
    </w:rPr>
  </w:style>
  <w:style w:type="character" w:customStyle="1" w:styleId="WW8Num3z0">
    <w:name w:val="WW8Num3z0"/>
    <w:rsid w:val="0042241A"/>
    <w:rPr>
      <w:rFonts w:ascii="Symbol" w:hAnsi="Symbol"/>
    </w:rPr>
  </w:style>
  <w:style w:type="character" w:customStyle="1" w:styleId="WW8Num4z1">
    <w:name w:val="WW8Num4z1"/>
    <w:rsid w:val="0042241A"/>
    <w:rPr>
      <w:rFonts w:ascii="Courier New" w:hAnsi="Courier New"/>
    </w:rPr>
  </w:style>
  <w:style w:type="character" w:customStyle="1" w:styleId="WW8Num5z1">
    <w:name w:val="WW8Num5z1"/>
    <w:rsid w:val="0042241A"/>
    <w:rPr>
      <w:sz w:val="24"/>
    </w:rPr>
  </w:style>
  <w:style w:type="character" w:customStyle="1" w:styleId="WW8Num6z1">
    <w:name w:val="WW8Num6z1"/>
    <w:rsid w:val="0042241A"/>
    <w:rPr>
      <w:sz w:val="24"/>
    </w:rPr>
  </w:style>
  <w:style w:type="character" w:customStyle="1" w:styleId="WW8Num7z0">
    <w:name w:val="WW8Num7z0"/>
    <w:rsid w:val="0042241A"/>
    <w:rPr>
      <w:rFonts w:ascii="Symbol" w:hAnsi="Symbol"/>
    </w:rPr>
  </w:style>
  <w:style w:type="character" w:customStyle="1" w:styleId="WW8Num8z0">
    <w:name w:val="WW8Num8z0"/>
    <w:rsid w:val="0042241A"/>
    <w:rPr>
      <w:rFonts w:ascii="Symbol" w:hAnsi="Symbol"/>
    </w:rPr>
  </w:style>
  <w:style w:type="character" w:customStyle="1" w:styleId="Absatz-Standardschriftart">
    <w:name w:val="Absatz-Standardschriftart"/>
    <w:rsid w:val="0042241A"/>
  </w:style>
  <w:style w:type="character" w:customStyle="1" w:styleId="WW-Absatz-Standardschriftart">
    <w:name w:val="WW-Absatz-Standardschriftart"/>
    <w:rsid w:val="0042241A"/>
  </w:style>
  <w:style w:type="character" w:customStyle="1" w:styleId="WW-Absatz-Standardschriftart1">
    <w:name w:val="WW-Absatz-Standardschriftart1"/>
    <w:rsid w:val="0042241A"/>
  </w:style>
  <w:style w:type="character" w:customStyle="1" w:styleId="WW-Absatz-Standardschriftart11">
    <w:name w:val="WW-Absatz-Standardschriftart11"/>
    <w:rsid w:val="0042241A"/>
  </w:style>
  <w:style w:type="character" w:customStyle="1" w:styleId="WW-Absatz-Standardschriftart111">
    <w:name w:val="WW-Absatz-Standardschriftart111"/>
    <w:rsid w:val="0042241A"/>
  </w:style>
  <w:style w:type="character" w:customStyle="1" w:styleId="WW-Absatz-Standardschriftart1111">
    <w:name w:val="WW-Absatz-Standardschriftart1111"/>
    <w:rsid w:val="0042241A"/>
  </w:style>
  <w:style w:type="character" w:customStyle="1" w:styleId="WW-Absatz-Standardschriftart11111">
    <w:name w:val="WW-Absatz-Standardschriftart11111"/>
    <w:rsid w:val="0042241A"/>
  </w:style>
  <w:style w:type="character" w:customStyle="1" w:styleId="WW-Absatz-Standardschriftart111111">
    <w:name w:val="WW-Absatz-Standardschriftart111111"/>
    <w:rsid w:val="0042241A"/>
  </w:style>
  <w:style w:type="character" w:customStyle="1" w:styleId="WW8Num2z5">
    <w:name w:val="WW8Num2z5"/>
    <w:rsid w:val="0042241A"/>
    <w:rPr>
      <w:sz w:val="24"/>
    </w:rPr>
  </w:style>
  <w:style w:type="character" w:customStyle="1" w:styleId="WW8Num3z1">
    <w:name w:val="WW8Num3z1"/>
    <w:rsid w:val="0042241A"/>
    <w:rPr>
      <w:sz w:val="24"/>
    </w:rPr>
  </w:style>
  <w:style w:type="character" w:customStyle="1" w:styleId="WW8Num4z0">
    <w:name w:val="WW8Num4z0"/>
    <w:rsid w:val="0042241A"/>
    <w:rPr>
      <w:rFonts w:ascii="Symbol" w:hAnsi="Symbol"/>
    </w:rPr>
  </w:style>
  <w:style w:type="character" w:customStyle="1" w:styleId="WW-Absatz-Standardschriftart1111111">
    <w:name w:val="WW-Absatz-Standardschriftart1111111"/>
    <w:rsid w:val="0042241A"/>
  </w:style>
  <w:style w:type="character" w:customStyle="1" w:styleId="WW-Absatz-Standardschriftart11111111">
    <w:name w:val="WW-Absatz-Standardschriftart11111111"/>
    <w:rsid w:val="0042241A"/>
  </w:style>
  <w:style w:type="character" w:customStyle="1" w:styleId="WW-Absatz-Standardschriftart111111111">
    <w:name w:val="WW-Absatz-Standardschriftart111111111"/>
    <w:rsid w:val="0042241A"/>
  </w:style>
  <w:style w:type="character" w:customStyle="1" w:styleId="WW-Absatz-Standardschriftart1111111111">
    <w:name w:val="WW-Absatz-Standardschriftart1111111111"/>
    <w:rsid w:val="0042241A"/>
  </w:style>
  <w:style w:type="character" w:customStyle="1" w:styleId="WW-Absatz-Standardschriftart11111111111">
    <w:name w:val="WW-Absatz-Standardschriftart11111111111"/>
    <w:rsid w:val="0042241A"/>
  </w:style>
  <w:style w:type="character" w:customStyle="1" w:styleId="WW-Absatz-Standardschriftart111111111111">
    <w:name w:val="WW-Absatz-Standardschriftart111111111111"/>
    <w:rsid w:val="0042241A"/>
  </w:style>
  <w:style w:type="character" w:customStyle="1" w:styleId="71">
    <w:name w:val="Основной шрифт абзаца7"/>
    <w:rsid w:val="0042241A"/>
  </w:style>
  <w:style w:type="character" w:customStyle="1" w:styleId="61">
    <w:name w:val="Основной шрифт абзаца6"/>
    <w:rsid w:val="0042241A"/>
  </w:style>
  <w:style w:type="character" w:customStyle="1" w:styleId="51">
    <w:name w:val="Основной шрифт абзаца5"/>
    <w:rsid w:val="0042241A"/>
  </w:style>
  <w:style w:type="character" w:customStyle="1" w:styleId="41">
    <w:name w:val="Основной шрифт абзаца4"/>
    <w:rsid w:val="0042241A"/>
  </w:style>
  <w:style w:type="character" w:customStyle="1" w:styleId="31">
    <w:name w:val="Основной шрифт абзаца3"/>
    <w:rsid w:val="0042241A"/>
  </w:style>
  <w:style w:type="character" w:customStyle="1" w:styleId="WW-Absatz-Standardschriftart1111111111111">
    <w:name w:val="WW-Absatz-Standardschriftart1111111111111"/>
    <w:rsid w:val="0042241A"/>
  </w:style>
  <w:style w:type="character" w:customStyle="1" w:styleId="WW-Absatz-Standardschriftart11111111111111">
    <w:name w:val="WW-Absatz-Standardschriftart11111111111111"/>
    <w:rsid w:val="0042241A"/>
  </w:style>
  <w:style w:type="character" w:customStyle="1" w:styleId="WW8Num7z1">
    <w:name w:val="WW8Num7z1"/>
    <w:rsid w:val="0042241A"/>
    <w:rPr>
      <w:rFonts w:ascii="Courier New" w:hAnsi="Courier New"/>
    </w:rPr>
  </w:style>
  <w:style w:type="character" w:customStyle="1" w:styleId="WW8Num7z2">
    <w:name w:val="WW8Num7z2"/>
    <w:rsid w:val="0042241A"/>
    <w:rPr>
      <w:rFonts w:ascii="Wingdings" w:hAnsi="Wingdings"/>
    </w:rPr>
  </w:style>
  <w:style w:type="character" w:customStyle="1" w:styleId="WW8Num9z0">
    <w:name w:val="WW8Num9z0"/>
    <w:rsid w:val="0042241A"/>
    <w:rPr>
      <w:rFonts w:ascii="Symbol" w:hAnsi="Symbol"/>
    </w:rPr>
  </w:style>
  <w:style w:type="character" w:customStyle="1" w:styleId="WW8Num11z0">
    <w:name w:val="WW8Num11z0"/>
    <w:rsid w:val="0042241A"/>
    <w:rPr>
      <w:rFonts w:ascii="Symbol" w:hAnsi="Symbol"/>
    </w:rPr>
  </w:style>
  <w:style w:type="character" w:customStyle="1" w:styleId="WW8Num12z0">
    <w:name w:val="WW8Num12z0"/>
    <w:rsid w:val="0042241A"/>
    <w:rPr>
      <w:rFonts w:ascii="Symbol" w:hAnsi="Symbol"/>
    </w:rPr>
  </w:style>
  <w:style w:type="character" w:customStyle="1" w:styleId="WW8Num13z0">
    <w:name w:val="WW8Num13z0"/>
    <w:rsid w:val="0042241A"/>
    <w:rPr>
      <w:rFonts w:ascii="Symbol" w:hAnsi="Symbol"/>
    </w:rPr>
  </w:style>
  <w:style w:type="character" w:customStyle="1" w:styleId="WW8Num13z1">
    <w:name w:val="WW8Num13z1"/>
    <w:rsid w:val="0042241A"/>
    <w:rPr>
      <w:rFonts w:ascii="Courier New" w:hAnsi="Courier New"/>
    </w:rPr>
  </w:style>
  <w:style w:type="character" w:customStyle="1" w:styleId="WW8Num13z2">
    <w:name w:val="WW8Num13z2"/>
    <w:rsid w:val="0042241A"/>
    <w:rPr>
      <w:rFonts w:ascii="Wingdings" w:hAnsi="Wingdings"/>
    </w:rPr>
  </w:style>
  <w:style w:type="character" w:customStyle="1" w:styleId="WW8Num14z0">
    <w:name w:val="WW8Num14z0"/>
    <w:rsid w:val="0042241A"/>
    <w:rPr>
      <w:rFonts w:ascii="Symbol" w:hAnsi="Symbol"/>
    </w:rPr>
  </w:style>
  <w:style w:type="character" w:customStyle="1" w:styleId="WW8Num14z1">
    <w:name w:val="WW8Num14z1"/>
    <w:rsid w:val="0042241A"/>
    <w:rPr>
      <w:rFonts w:ascii="Courier New" w:hAnsi="Courier New"/>
    </w:rPr>
  </w:style>
  <w:style w:type="character" w:customStyle="1" w:styleId="WW8Num14z2">
    <w:name w:val="WW8Num14z2"/>
    <w:rsid w:val="0042241A"/>
    <w:rPr>
      <w:rFonts w:ascii="Wingdings" w:hAnsi="Wingdings"/>
    </w:rPr>
  </w:style>
  <w:style w:type="character" w:customStyle="1" w:styleId="WW8Num20z0">
    <w:name w:val="WW8Num20z0"/>
    <w:rsid w:val="0042241A"/>
    <w:rPr>
      <w:rFonts w:ascii="Symbol" w:hAnsi="Symbol"/>
    </w:rPr>
  </w:style>
  <w:style w:type="character" w:customStyle="1" w:styleId="WW8Num20z1">
    <w:name w:val="WW8Num20z1"/>
    <w:rsid w:val="0042241A"/>
    <w:rPr>
      <w:rFonts w:ascii="Courier New" w:hAnsi="Courier New"/>
    </w:rPr>
  </w:style>
  <w:style w:type="character" w:customStyle="1" w:styleId="WW8Num20z2">
    <w:name w:val="WW8Num20z2"/>
    <w:rsid w:val="0042241A"/>
    <w:rPr>
      <w:rFonts w:ascii="Wingdings" w:hAnsi="Wingdings"/>
    </w:rPr>
  </w:style>
  <w:style w:type="character" w:customStyle="1" w:styleId="WW8Num21z0">
    <w:name w:val="WW8Num21z0"/>
    <w:rsid w:val="0042241A"/>
    <w:rPr>
      <w:rFonts w:ascii="Symbol" w:hAnsi="Symbol"/>
    </w:rPr>
  </w:style>
  <w:style w:type="character" w:customStyle="1" w:styleId="WW8Num21z1">
    <w:name w:val="WW8Num21z1"/>
    <w:rsid w:val="0042241A"/>
    <w:rPr>
      <w:rFonts w:ascii="Courier New" w:hAnsi="Courier New"/>
    </w:rPr>
  </w:style>
  <w:style w:type="character" w:customStyle="1" w:styleId="WW8Num21z2">
    <w:name w:val="WW8Num21z2"/>
    <w:rsid w:val="0042241A"/>
    <w:rPr>
      <w:rFonts w:ascii="Wingdings" w:hAnsi="Wingdings"/>
    </w:rPr>
  </w:style>
  <w:style w:type="character" w:customStyle="1" w:styleId="WW8Num27z0">
    <w:name w:val="WW8Num27z0"/>
    <w:rsid w:val="0042241A"/>
    <w:rPr>
      <w:rFonts w:ascii="Symbol" w:hAnsi="Symbol"/>
    </w:rPr>
  </w:style>
  <w:style w:type="character" w:customStyle="1" w:styleId="WW8Num27z1">
    <w:name w:val="WW8Num27z1"/>
    <w:rsid w:val="0042241A"/>
    <w:rPr>
      <w:rFonts w:ascii="Courier New" w:hAnsi="Courier New"/>
    </w:rPr>
  </w:style>
  <w:style w:type="character" w:customStyle="1" w:styleId="WW8Num27z2">
    <w:name w:val="WW8Num27z2"/>
    <w:rsid w:val="0042241A"/>
    <w:rPr>
      <w:rFonts w:ascii="Wingdings" w:hAnsi="Wingdings"/>
    </w:rPr>
  </w:style>
  <w:style w:type="character" w:customStyle="1" w:styleId="21">
    <w:name w:val="Основной шрифт абзаца2"/>
    <w:rsid w:val="0042241A"/>
  </w:style>
  <w:style w:type="character" w:styleId="a4">
    <w:name w:val="page number"/>
    <w:basedOn w:val="21"/>
    <w:uiPriority w:val="99"/>
    <w:rsid w:val="0042241A"/>
    <w:rPr>
      <w:rFonts w:cs="Times New Roman"/>
    </w:rPr>
  </w:style>
  <w:style w:type="character" w:customStyle="1" w:styleId="WW8Num4z2">
    <w:name w:val="WW8Num4z2"/>
    <w:rsid w:val="0042241A"/>
    <w:rPr>
      <w:rFonts w:ascii="Wingdings" w:hAnsi="Wingdings"/>
    </w:rPr>
  </w:style>
  <w:style w:type="character" w:customStyle="1" w:styleId="WW8Num5z0">
    <w:name w:val="WW8Num5z0"/>
    <w:rsid w:val="0042241A"/>
    <w:rPr>
      <w:rFonts w:ascii="Symbol" w:hAnsi="Symbol"/>
    </w:rPr>
  </w:style>
  <w:style w:type="character" w:customStyle="1" w:styleId="WW8Num6z0">
    <w:name w:val="WW8Num6z0"/>
    <w:rsid w:val="0042241A"/>
    <w:rPr>
      <w:rFonts w:ascii="Symbol" w:hAnsi="Symbol"/>
    </w:rPr>
  </w:style>
  <w:style w:type="character" w:customStyle="1" w:styleId="WW8Num10z0">
    <w:name w:val="WW8Num10z0"/>
    <w:rsid w:val="0042241A"/>
    <w:rPr>
      <w:rFonts w:ascii="Symbol" w:hAnsi="Symbol"/>
    </w:rPr>
  </w:style>
  <w:style w:type="character" w:customStyle="1" w:styleId="WW8Num10z1">
    <w:name w:val="WW8Num10z1"/>
    <w:rsid w:val="0042241A"/>
    <w:rPr>
      <w:rFonts w:ascii="Courier New" w:hAnsi="Courier New"/>
    </w:rPr>
  </w:style>
  <w:style w:type="character" w:customStyle="1" w:styleId="WW8Num10z2">
    <w:name w:val="WW8Num10z2"/>
    <w:rsid w:val="0042241A"/>
    <w:rPr>
      <w:rFonts w:ascii="Wingdings" w:hAnsi="Wingdings"/>
    </w:rPr>
  </w:style>
  <w:style w:type="character" w:customStyle="1" w:styleId="WW8Num11z1">
    <w:name w:val="WW8Num11z1"/>
    <w:rsid w:val="0042241A"/>
    <w:rPr>
      <w:rFonts w:ascii="Courier New" w:hAnsi="Courier New"/>
    </w:rPr>
  </w:style>
  <w:style w:type="character" w:customStyle="1" w:styleId="WW8Num11z2">
    <w:name w:val="WW8Num11z2"/>
    <w:rsid w:val="0042241A"/>
    <w:rPr>
      <w:rFonts w:ascii="Wingdings" w:hAnsi="Wingdings"/>
    </w:rPr>
  </w:style>
  <w:style w:type="character" w:customStyle="1" w:styleId="WW8Num17z0">
    <w:name w:val="WW8Num17z0"/>
    <w:rsid w:val="0042241A"/>
    <w:rPr>
      <w:rFonts w:ascii="Symbol" w:hAnsi="Symbol"/>
    </w:rPr>
  </w:style>
  <w:style w:type="character" w:customStyle="1" w:styleId="WW8Num17z1">
    <w:name w:val="WW8Num17z1"/>
    <w:rsid w:val="0042241A"/>
    <w:rPr>
      <w:rFonts w:ascii="Courier New" w:hAnsi="Courier New"/>
    </w:rPr>
  </w:style>
  <w:style w:type="character" w:customStyle="1" w:styleId="WW8Num17z2">
    <w:name w:val="WW8Num17z2"/>
    <w:rsid w:val="0042241A"/>
    <w:rPr>
      <w:rFonts w:ascii="Wingdings" w:hAnsi="Wingdings"/>
    </w:rPr>
  </w:style>
  <w:style w:type="character" w:customStyle="1" w:styleId="WW8Num23z0">
    <w:name w:val="WW8Num23z0"/>
    <w:rsid w:val="0042241A"/>
    <w:rPr>
      <w:rFonts w:ascii="Symbol" w:hAnsi="Symbol"/>
    </w:rPr>
  </w:style>
  <w:style w:type="character" w:customStyle="1" w:styleId="WW8Num23z1">
    <w:name w:val="WW8Num23z1"/>
    <w:rsid w:val="0042241A"/>
    <w:rPr>
      <w:rFonts w:ascii="Courier New" w:hAnsi="Courier New"/>
    </w:rPr>
  </w:style>
  <w:style w:type="character" w:customStyle="1" w:styleId="WW8Num23z2">
    <w:name w:val="WW8Num23z2"/>
    <w:rsid w:val="0042241A"/>
    <w:rPr>
      <w:rFonts w:ascii="Wingdings" w:hAnsi="Wingdings"/>
    </w:rPr>
  </w:style>
  <w:style w:type="character" w:customStyle="1" w:styleId="11">
    <w:name w:val="Основной шрифт абзаца1"/>
    <w:rsid w:val="0042241A"/>
  </w:style>
  <w:style w:type="character" w:styleId="a5">
    <w:name w:val="Strong"/>
    <w:basedOn w:val="21"/>
    <w:uiPriority w:val="22"/>
    <w:qFormat/>
    <w:rsid w:val="0042241A"/>
    <w:rPr>
      <w:rFonts w:cs="Times New Roman"/>
      <w:b/>
      <w:bCs/>
    </w:rPr>
  </w:style>
  <w:style w:type="character" w:customStyle="1" w:styleId="a6">
    <w:name w:val="Символ нумерации"/>
    <w:rsid w:val="0042241A"/>
    <w:rPr>
      <w:sz w:val="24"/>
    </w:rPr>
  </w:style>
  <w:style w:type="character" w:customStyle="1" w:styleId="a7">
    <w:name w:val="Маркеры списка"/>
    <w:rsid w:val="0042241A"/>
    <w:rPr>
      <w:rFonts w:ascii="OpenSymbol" w:hAnsi="OpenSymbol"/>
    </w:rPr>
  </w:style>
  <w:style w:type="paragraph" w:customStyle="1" w:styleId="12">
    <w:name w:val="Заголовок1"/>
    <w:basedOn w:val="a0"/>
    <w:next w:val="a8"/>
    <w:rsid w:val="0042241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0"/>
    <w:link w:val="a9"/>
    <w:uiPriority w:val="99"/>
    <w:rsid w:val="0042241A"/>
    <w:pPr>
      <w:jc w:val="center"/>
    </w:pPr>
  </w:style>
  <w:style w:type="character" w:customStyle="1" w:styleId="a9">
    <w:name w:val="Основной текст Знак"/>
    <w:basedOn w:val="a1"/>
    <w:link w:val="a8"/>
    <w:uiPriority w:val="99"/>
    <w:locked/>
    <w:rPr>
      <w:rFonts w:cs="Times New Roman"/>
      <w:lang w:val="x-none" w:eastAsia="ar-SA" w:bidi="ar-SA"/>
    </w:rPr>
  </w:style>
  <w:style w:type="paragraph" w:styleId="aa">
    <w:name w:val="List"/>
    <w:basedOn w:val="a8"/>
    <w:uiPriority w:val="99"/>
    <w:rsid w:val="0042241A"/>
    <w:rPr>
      <w:rFonts w:cs="Mangal"/>
    </w:rPr>
  </w:style>
  <w:style w:type="paragraph" w:customStyle="1" w:styleId="72">
    <w:name w:val="Название7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3">
    <w:name w:val="Указатель7"/>
    <w:basedOn w:val="a0"/>
    <w:rsid w:val="0042241A"/>
    <w:pPr>
      <w:suppressLineNumbers/>
    </w:pPr>
    <w:rPr>
      <w:rFonts w:cs="Mangal"/>
    </w:rPr>
  </w:style>
  <w:style w:type="paragraph" w:customStyle="1" w:styleId="62">
    <w:name w:val="Название6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0"/>
    <w:rsid w:val="0042241A"/>
    <w:pPr>
      <w:suppressLineNumbers/>
    </w:pPr>
    <w:rPr>
      <w:rFonts w:cs="Mangal"/>
    </w:rPr>
  </w:style>
  <w:style w:type="paragraph" w:customStyle="1" w:styleId="52">
    <w:name w:val="Название5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0"/>
    <w:rsid w:val="0042241A"/>
    <w:pPr>
      <w:suppressLineNumbers/>
    </w:pPr>
    <w:rPr>
      <w:rFonts w:cs="Mangal"/>
    </w:rPr>
  </w:style>
  <w:style w:type="paragraph" w:customStyle="1" w:styleId="42">
    <w:name w:val="Название4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0"/>
    <w:rsid w:val="0042241A"/>
    <w:pPr>
      <w:suppressLineNumbers/>
    </w:pPr>
    <w:rPr>
      <w:rFonts w:cs="Mangal"/>
    </w:rPr>
  </w:style>
  <w:style w:type="paragraph" w:customStyle="1" w:styleId="32">
    <w:name w:val="Название3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0"/>
    <w:rsid w:val="0042241A"/>
    <w:pPr>
      <w:suppressLineNumbers/>
    </w:pPr>
    <w:rPr>
      <w:rFonts w:cs="Mangal"/>
    </w:rPr>
  </w:style>
  <w:style w:type="paragraph" w:customStyle="1" w:styleId="22">
    <w:name w:val="Название2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0"/>
    <w:rsid w:val="0042241A"/>
    <w:pPr>
      <w:suppressLineNumbers/>
    </w:pPr>
    <w:rPr>
      <w:rFonts w:cs="Mangal"/>
    </w:rPr>
  </w:style>
  <w:style w:type="paragraph" w:customStyle="1" w:styleId="ab">
    <w:name w:val="Знак"/>
    <w:basedOn w:val="a0"/>
    <w:rsid w:val="0042241A"/>
    <w:rPr>
      <w:rFonts w:ascii="Verdana" w:hAnsi="Verdana" w:cs="Verdana"/>
      <w:lang w:val="en-US"/>
    </w:rPr>
  </w:style>
  <w:style w:type="paragraph" w:customStyle="1" w:styleId="ConsTitle">
    <w:name w:val="ConsTitle"/>
    <w:rsid w:val="0042241A"/>
    <w:pPr>
      <w:widowControl w:val="0"/>
      <w:suppressAutoHyphens/>
      <w:autoSpaceDE w:val="0"/>
      <w:ind w:right="19772"/>
    </w:pPr>
    <w:rPr>
      <w:rFonts w:ascii="Arial" w:hAnsi="Arial"/>
      <w:b/>
      <w:sz w:val="16"/>
      <w:lang w:eastAsia="ar-SA"/>
    </w:rPr>
  </w:style>
  <w:style w:type="paragraph" w:customStyle="1" w:styleId="ConsNonformat">
    <w:name w:val="ConsNonformat"/>
    <w:rsid w:val="0042241A"/>
    <w:pPr>
      <w:widowControl w:val="0"/>
      <w:suppressAutoHyphens/>
      <w:autoSpaceDE w:val="0"/>
      <w:ind w:right="19772"/>
    </w:pPr>
    <w:rPr>
      <w:rFonts w:ascii="Courier New" w:hAnsi="Courier New"/>
      <w:lang w:eastAsia="ar-SA"/>
    </w:rPr>
  </w:style>
  <w:style w:type="paragraph" w:customStyle="1" w:styleId="ConsNormal">
    <w:name w:val="ConsNormal"/>
    <w:rsid w:val="0042241A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styleId="ac">
    <w:name w:val="Body Text Indent"/>
    <w:basedOn w:val="a0"/>
    <w:link w:val="ad"/>
    <w:uiPriority w:val="99"/>
    <w:rsid w:val="0042241A"/>
    <w:pPr>
      <w:ind w:firstLine="708"/>
    </w:pPr>
    <w:rPr>
      <w:color w:val="808080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Pr>
      <w:rFonts w:cs="Times New Roman"/>
      <w:lang w:val="x-none" w:eastAsia="ar-SA" w:bidi="ar-SA"/>
    </w:rPr>
  </w:style>
  <w:style w:type="paragraph" w:styleId="ae">
    <w:name w:val="header"/>
    <w:basedOn w:val="a0"/>
    <w:link w:val="af"/>
    <w:uiPriority w:val="99"/>
    <w:rsid w:val="004224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locked/>
    <w:rsid w:val="00041353"/>
    <w:rPr>
      <w:rFonts w:cs="Times New Roman"/>
      <w:sz w:val="24"/>
      <w:szCs w:val="24"/>
      <w:lang w:val="x-none" w:eastAsia="ar-SA" w:bidi="ar-SA"/>
    </w:rPr>
  </w:style>
  <w:style w:type="paragraph" w:styleId="54">
    <w:name w:val="toc 5"/>
    <w:basedOn w:val="a0"/>
    <w:next w:val="a0"/>
    <w:uiPriority w:val="39"/>
    <w:rsid w:val="0042241A"/>
    <w:pPr>
      <w:ind w:left="960"/>
    </w:pPr>
  </w:style>
  <w:style w:type="paragraph" w:styleId="af0">
    <w:name w:val="footer"/>
    <w:basedOn w:val="a0"/>
    <w:link w:val="af1"/>
    <w:uiPriority w:val="99"/>
    <w:rsid w:val="0042241A"/>
    <w:pPr>
      <w:tabs>
        <w:tab w:val="center" w:pos="4153"/>
        <w:tab w:val="right" w:pos="8306"/>
      </w:tabs>
    </w:pPr>
    <w:rPr>
      <w:sz w:val="24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6E383A"/>
    <w:rPr>
      <w:rFonts w:cs="Times New Roman"/>
      <w:sz w:val="24"/>
      <w:lang w:val="x-none" w:eastAsia="ar-SA" w:bidi="ar-SA"/>
    </w:rPr>
  </w:style>
  <w:style w:type="paragraph" w:styleId="af2">
    <w:name w:val="Title"/>
    <w:basedOn w:val="a0"/>
    <w:next w:val="af3"/>
    <w:link w:val="af4"/>
    <w:uiPriority w:val="10"/>
    <w:qFormat/>
    <w:rsid w:val="0042241A"/>
    <w:pPr>
      <w:jc w:val="center"/>
    </w:pPr>
    <w:rPr>
      <w:b/>
      <w:sz w:val="24"/>
    </w:rPr>
  </w:style>
  <w:style w:type="character" w:customStyle="1" w:styleId="af4">
    <w:name w:val="Заголовок Знак"/>
    <w:basedOn w:val="a1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f3">
    <w:name w:val="Subtitle"/>
    <w:basedOn w:val="12"/>
    <w:next w:val="a8"/>
    <w:link w:val="af5"/>
    <w:uiPriority w:val="11"/>
    <w:qFormat/>
    <w:rsid w:val="0042241A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3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customStyle="1" w:styleId="13">
    <w:name w:val="Стиль1"/>
    <w:uiPriority w:val="99"/>
    <w:rsid w:val="0042241A"/>
    <w:pPr>
      <w:widowControl w:val="0"/>
      <w:suppressAutoHyphens/>
    </w:pPr>
    <w:rPr>
      <w:spacing w:val="-1"/>
      <w:kern w:val="1"/>
      <w:sz w:val="24"/>
      <w:lang w:val="en-US" w:eastAsia="hi-IN" w:bidi="hi-IN"/>
    </w:rPr>
  </w:style>
  <w:style w:type="paragraph" w:customStyle="1" w:styleId="ConsCell">
    <w:name w:val="ConsCell"/>
    <w:rsid w:val="0042241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220">
    <w:name w:val="Основной текст 22"/>
    <w:basedOn w:val="a0"/>
    <w:rsid w:val="0042241A"/>
    <w:pPr>
      <w:spacing w:after="120" w:line="480" w:lineRule="auto"/>
    </w:pPr>
    <w:rPr>
      <w:sz w:val="24"/>
    </w:rPr>
  </w:style>
  <w:style w:type="paragraph" w:customStyle="1" w:styleId="ConsPlusNonformat">
    <w:name w:val="ConsPlusNonformat"/>
    <w:uiPriority w:val="99"/>
    <w:rsid w:val="0042241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42241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Heading">
    <w:name w:val="Heading"/>
    <w:uiPriority w:val="99"/>
    <w:rsid w:val="0042241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0">
    <w:name w:val="consnormal"/>
    <w:basedOn w:val="a0"/>
    <w:rsid w:val="0042241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42241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HTML">
    <w:name w:val="HTML Preformatted"/>
    <w:basedOn w:val="a0"/>
    <w:link w:val="HTML0"/>
    <w:uiPriority w:val="99"/>
    <w:rsid w:val="00422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lang w:val="x-none" w:eastAsia="ar-SA" w:bidi="ar-SA"/>
    </w:rPr>
  </w:style>
  <w:style w:type="paragraph" w:customStyle="1" w:styleId="consplusnonformat0">
    <w:name w:val="consplusnonformat"/>
    <w:basedOn w:val="a0"/>
    <w:rsid w:val="0042241A"/>
    <w:pPr>
      <w:spacing w:before="280" w:after="280"/>
    </w:pPr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224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14">
    <w:name w:val="Название1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0"/>
    <w:rsid w:val="0042241A"/>
    <w:pPr>
      <w:suppressLineNumbers/>
    </w:pPr>
    <w:rPr>
      <w:rFonts w:cs="Mangal"/>
    </w:rPr>
  </w:style>
  <w:style w:type="paragraph" w:customStyle="1" w:styleId="210">
    <w:name w:val="Основной текст 21"/>
    <w:basedOn w:val="a0"/>
    <w:uiPriority w:val="99"/>
    <w:rsid w:val="0042241A"/>
    <w:pPr>
      <w:spacing w:after="120" w:line="480" w:lineRule="auto"/>
    </w:pPr>
    <w:rPr>
      <w:sz w:val="24"/>
    </w:rPr>
  </w:style>
  <w:style w:type="paragraph" w:customStyle="1" w:styleId="af8">
    <w:name w:val="Содержимое таблицы"/>
    <w:basedOn w:val="a0"/>
    <w:rsid w:val="0042241A"/>
    <w:pPr>
      <w:suppressLineNumbers/>
    </w:pPr>
  </w:style>
  <w:style w:type="paragraph" w:customStyle="1" w:styleId="af9">
    <w:name w:val="Заголовок таблицы"/>
    <w:basedOn w:val="af8"/>
    <w:rsid w:val="0042241A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42241A"/>
  </w:style>
  <w:style w:type="paragraph" w:customStyle="1" w:styleId="211">
    <w:name w:val="Основной текст с отступом 21"/>
    <w:basedOn w:val="a0"/>
    <w:rsid w:val="0042241A"/>
    <w:pPr>
      <w:spacing w:after="120" w:line="480" w:lineRule="auto"/>
      <w:ind w:left="283"/>
    </w:pPr>
  </w:style>
  <w:style w:type="paragraph" w:customStyle="1" w:styleId="FORMATTEXT">
    <w:name w:val=".FORMATTEXT"/>
    <w:next w:val="a0"/>
    <w:rsid w:val="0042241A"/>
    <w:pPr>
      <w:widowControl w:val="0"/>
      <w:suppressAutoHyphens/>
    </w:pPr>
    <w:rPr>
      <w:sz w:val="24"/>
      <w:szCs w:val="24"/>
      <w:lang w:eastAsia="hi-IN" w:bidi="hi-IN"/>
    </w:rPr>
  </w:style>
  <w:style w:type="paragraph" w:styleId="24">
    <w:name w:val="Body Text 2"/>
    <w:basedOn w:val="a0"/>
    <w:link w:val="25"/>
    <w:uiPriority w:val="99"/>
    <w:rsid w:val="00554BA9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locked/>
    <w:rPr>
      <w:rFonts w:cs="Times New Roman"/>
      <w:lang w:val="x-none" w:eastAsia="ar-SA" w:bidi="ar-SA"/>
    </w:rPr>
  </w:style>
  <w:style w:type="paragraph" w:styleId="26">
    <w:name w:val="Body Text Indent 2"/>
    <w:basedOn w:val="a0"/>
    <w:link w:val="27"/>
    <w:uiPriority w:val="99"/>
    <w:rsid w:val="005C000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locked/>
    <w:rPr>
      <w:rFonts w:cs="Times New Roman"/>
      <w:lang w:val="x-none" w:eastAsia="ar-SA" w:bidi="ar-SA"/>
    </w:rPr>
  </w:style>
  <w:style w:type="character" w:customStyle="1" w:styleId="44">
    <w:name w:val="Основной текст (4)"/>
    <w:basedOn w:val="a1"/>
    <w:link w:val="410"/>
    <w:locked/>
    <w:rsid w:val="003E3C0C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0"/>
    <w:link w:val="44"/>
    <w:rsid w:val="003E3C0C"/>
    <w:pPr>
      <w:shd w:val="clear" w:color="auto" w:fill="FFFFFF"/>
      <w:spacing w:line="274" w:lineRule="exact"/>
      <w:ind w:firstLine="740"/>
      <w:jc w:val="both"/>
    </w:pPr>
    <w:rPr>
      <w:sz w:val="22"/>
      <w:szCs w:val="22"/>
      <w:lang w:eastAsia="ru-RU"/>
    </w:rPr>
  </w:style>
  <w:style w:type="character" w:customStyle="1" w:styleId="64">
    <w:name w:val="Основной текст (6)"/>
    <w:basedOn w:val="a1"/>
    <w:link w:val="610"/>
    <w:locked/>
    <w:rsid w:val="003E3C0C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0"/>
    <w:link w:val="64"/>
    <w:rsid w:val="003E3C0C"/>
    <w:pPr>
      <w:shd w:val="clear" w:color="auto" w:fill="FFFFFF"/>
      <w:spacing w:line="278" w:lineRule="exact"/>
      <w:ind w:firstLine="1180"/>
      <w:jc w:val="both"/>
    </w:pPr>
    <w:rPr>
      <w:sz w:val="22"/>
      <w:szCs w:val="22"/>
      <w:lang w:eastAsia="ru-RU"/>
    </w:rPr>
  </w:style>
  <w:style w:type="paragraph" w:customStyle="1" w:styleId="16">
    <w:name w:val="Основной текст с отступом1"/>
    <w:basedOn w:val="a0"/>
    <w:rsid w:val="003E3C0C"/>
    <w:pPr>
      <w:spacing w:line="360" w:lineRule="auto"/>
      <w:ind w:left="100" w:hanging="100"/>
    </w:pPr>
    <w:rPr>
      <w:sz w:val="24"/>
      <w:szCs w:val="24"/>
      <w:lang w:eastAsia="ru-RU"/>
    </w:rPr>
  </w:style>
  <w:style w:type="paragraph" w:styleId="afb">
    <w:name w:val="List Paragraph"/>
    <w:basedOn w:val="a0"/>
    <w:link w:val="afc"/>
    <w:uiPriority w:val="34"/>
    <w:qFormat/>
    <w:rsid w:val="00B07468"/>
    <w:pPr>
      <w:ind w:left="720" w:firstLine="709"/>
      <w:contextualSpacing/>
    </w:pPr>
    <w:rPr>
      <w:sz w:val="28"/>
      <w:szCs w:val="22"/>
      <w:lang w:eastAsia="en-US"/>
    </w:rPr>
  </w:style>
  <w:style w:type="character" w:customStyle="1" w:styleId="afc">
    <w:name w:val="Абзац списка Знак"/>
    <w:link w:val="afb"/>
    <w:uiPriority w:val="34"/>
    <w:locked/>
    <w:rsid w:val="00B07468"/>
    <w:rPr>
      <w:rFonts w:eastAsia="Times New Roman"/>
      <w:sz w:val="22"/>
      <w:lang w:val="x-none" w:eastAsia="en-US"/>
    </w:rPr>
  </w:style>
  <w:style w:type="paragraph" w:styleId="afd">
    <w:name w:val="caption"/>
    <w:basedOn w:val="a0"/>
    <w:next w:val="a0"/>
    <w:uiPriority w:val="35"/>
    <w:qFormat/>
    <w:rsid w:val="00B07468"/>
    <w:rPr>
      <w:b/>
      <w:bCs/>
      <w:lang w:eastAsia="ru-RU"/>
    </w:rPr>
  </w:style>
  <w:style w:type="table" w:styleId="afe">
    <w:name w:val="Table Grid"/>
    <w:basedOn w:val="a2"/>
    <w:uiPriority w:val="39"/>
    <w:rsid w:val="001E12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7">
    <w:name w:val="toc 1"/>
    <w:basedOn w:val="a0"/>
    <w:next w:val="a0"/>
    <w:autoRedefine/>
    <w:uiPriority w:val="39"/>
    <w:rsid w:val="005D4B56"/>
    <w:pPr>
      <w:spacing w:after="100" w:line="360" w:lineRule="auto"/>
    </w:pPr>
    <w:rPr>
      <w:noProof/>
      <w:sz w:val="28"/>
      <w:szCs w:val="28"/>
      <w:lang w:val="en-US"/>
    </w:rPr>
  </w:style>
  <w:style w:type="character" w:styleId="aff">
    <w:name w:val="Hyperlink"/>
    <w:basedOn w:val="a1"/>
    <w:uiPriority w:val="99"/>
    <w:unhideWhenUsed/>
    <w:rsid w:val="005D4B56"/>
    <w:rPr>
      <w:rFonts w:cs="Times New Roman"/>
      <w:color w:val="0000FF"/>
      <w:u w:val="single"/>
    </w:rPr>
  </w:style>
  <w:style w:type="paragraph" w:styleId="aff0">
    <w:name w:val="No Spacing"/>
    <w:uiPriority w:val="1"/>
    <w:qFormat/>
    <w:rsid w:val="00C51666"/>
    <w:rPr>
      <w:sz w:val="28"/>
      <w:szCs w:val="22"/>
      <w:lang w:eastAsia="en-US"/>
    </w:rPr>
  </w:style>
  <w:style w:type="paragraph" w:customStyle="1" w:styleId="aff1">
    <w:name w:val="Параграф"/>
    <w:basedOn w:val="a0"/>
    <w:rsid w:val="00E64153"/>
    <w:pPr>
      <w:widowControl w:val="0"/>
      <w:spacing w:before="60" w:line="228" w:lineRule="auto"/>
    </w:pPr>
    <w:rPr>
      <w:spacing w:val="-2"/>
      <w:sz w:val="22"/>
      <w:lang w:eastAsia="ru-RU"/>
    </w:rPr>
  </w:style>
  <w:style w:type="paragraph" w:styleId="aff2">
    <w:name w:val="Normal (Web)"/>
    <w:aliases w:val="Обычный (Web)1"/>
    <w:basedOn w:val="a0"/>
    <w:link w:val="aff3"/>
    <w:uiPriority w:val="99"/>
    <w:unhideWhenUsed/>
    <w:qFormat/>
    <w:rsid w:val="007611E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4">
    <w:name w:val="FollowedHyperlink"/>
    <w:basedOn w:val="a1"/>
    <w:uiPriority w:val="99"/>
    <w:semiHidden/>
    <w:unhideWhenUsed/>
    <w:rsid w:val="005515D0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A816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5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6"/>
    <w:uiPriority w:val="99"/>
    <w:rsid w:val="00D4560C"/>
    <w:rPr>
      <w:lang w:eastAsia="ru-RU"/>
    </w:rPr>
  </w:style>
  <w:style w:type="character" w:customStyle="1" w:styleId="aff6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5"/>
    <w:uiPriority w:val="99"/>
    <w:locked/>
    <w:rsid w:val="00D4560C"/>
    <w:rPr>
      <w:rFonts w:cs="Times New Roman"/>
    </w:rPr>
  </w:style>
  <w:style w:type="character" w:styleId="aff7">
    <w:name w:val="footnote reference"/>
    <w:basedOn w:val="a1"/>
    <w:uiPriority w:val="99"/>
    <w:rsid w:val="00D4560C"/>
    <w:rPr>
      <w:rFonts w:cs="Times New Roman"/>
      <w:vertAlign w:val="superscript"/>
    </w:rPr>
  </w:style>
  <w:style w:type="character" w:customStyle="1" w:styleId="aff3">
    <w:name w:val="Обычный (Интернет) Знак"/>
    <w:aliases w:val="Обычный (Web)1 Знак"/>
    <w:link w:val="aff2"/>
    <w:locked/>
    <w:rsid w:val="00D4560C"/>
    <w:rPr>
      <w:sz w:val="24"/>
    </w:rPr>
  </w:style>
  <w:style w:type="character" w:customStyle="1" w:styleId="FontStyle31">
    <w:name w:val="Font Style31"/>
    <w:basedOn w:val="a1"/>
    <w:uiPriority w:val="99"/>
    <w:rsid w:val="00A11346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D2884"/>
    <w:rPr>
      <w:rFonts w:ascii="Arial" w:hAnsi="Arial"/>
      <w:lang w:val="x-none" w:eastAsia="ar-SA" w:bidi="ar-SA"/>
    </w:rPr>
  </w:style>
  <w:style w:type="paragraph" w:customStyle="1" w:styleId="aff8">
    <w:name w:val="Обычный (паспорт)"/>
    <w:basedOn w:val="a0"/>
    <w:uiPriority w:val="99"/>
    <w:rsid w:val="00024E3C"/>
    <w:rPr>
      <w:sz w:val="28"/>
      <w:szCs w:val="28"/>
    </w:rPr>
  </w:style>
  <w:style w:type="paragraph" w:customStyle="1" w:styleId="dktexleft">
    <w:name w:val="dktexleft"/>
    <w:basedOn w:val="a0"/>
    <w:uiPriority w:val="99"/>
    <w:rsid w:val="00024E3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МаркТабл"/>
    <w:uiPriority w:val="99"/>
    <w:rsid w:val="00024E3C"/>
    <w:pPr>
      <w:numPr>
        <w:numId w:val="1"/>
      </w:numPr>
      <w:tabs>
        <w:tab w:val="left" w:pos="680"/>
      </w:tabs>
    </w:pPr>
    <w:rPr>
      <w:rFonts w:eastAsia="SimSun"/>
      <w:sz w:val="24"/>
    </w:rPr>
  </w:style>
  <w:style w:type="paragraph" w:customStyle="1" w:styleId="aff9">
    <w:name w:val="Текст таблиц"/>
    <w:link w:val="affa"/>
    <w:rsid w:val="00024E3C"/>
    <w:rPr>
      <w:rFonts w:eastAsia="SimSun"/>
      <w:sz w:val="24"/>
    </w:rPr>
  </w:style>
  <w:style w:type="character" w:customStyle="1" w:styleId="affa">
    <w:name w:val="Текст таблиц Знак"/>
    <w:basedOn w:val="a1"/>
    <w:link w:val="aff9"/>
    <w:locked/>
    <w:rsid w:val="00024E3C"/>
    <w:rPr>
      <w:rFonts w:eastAsia="SimSun"/>
      <w:sz w:val="24"/>
    </w:rPr>
  </w:style>
  <w:style w:type="paragraph" w:styleId="affb">
    <w:name w:val="Plain Text"/>
    <w:basedOn w:val="a0"/>
    <w:link w:val="affc"/>
    <w:uiPriority w:val="99"/>
    <w:unhideWhenUsed/>
    <w:rsid w:val="00024E3C"/>
    <w:rPr>
      <w:rFonts w:ascii="Consolas" w:hAnsi="Consolas" w:cs="Consolas"/>
      <w:position w:val="-2"/>
      <w:sz w:val="21"/>
      <w:szCs w:val="21"/>
      <w:lang w:eastAsia="ru-RU"/>
    </w:rPr>
  </w:style>
  <w:style w:type="character" w:customStyle="1" w:styleId="affc">
    <w:name w:val="Текст Знак"/>
    <w:basedOn w:val="a1"/>
    <w:link w:val="affb"/>
    <w:uiPriority w:val="99"/>
    <w:rsid w:val="00024E3C"/>
    <w:rPr>
      <w:rFonts w:ascii="Consolas" w:hAnsi="Consolas" w:cs="Consolas"/>
      <w:position w:val="-2"/>
      <w:sz w:val="21"/>
      <w:szCs w:val="21"/>
    </w:rPr>
  </w:style>
  <w:style w:type="character" w:customStyle="1" w:styleId="apple-converted-space">
    <w:name w:val="apple-converted-space"/>
    <w:basedOn w:val="a1"/>
    <w:rsid w:val="00024E3C"/>
    <w:rPr>
      <w:rFonts w:cs="Times New Roman"/>
    </w:rPr>
  </w:style>
  <w:style w:type="character" w:customStyle="1" w:styleId="28">
    <w:name w:val="Основной текст (2)_"/>
    <w:basedOn w:val="a1"/>
    <w:link w:val="29"/>
    <w:locked/>
    <w:rsid w:val="00024E3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24E3C"/>
    <w:pPr>
      <w:shd w:val="clear" w:color="auto" w:fill="FFFFFF"/>
      <w:spacing w:line="336" w:lineRule="exact"/>
      <w:jc w:val="center"/>
    </w:pPr>
    <w:rPr>
      <w:sz w:val="26"/>
      <w:szCs w:val="26"/>
      <w:lang w:eastAsia="ru-RU"/>
    </w:rPr>
  </w:style>
  <w:style w:type="character" w:customStyle="1" w:styleId="24pt">
    <w:name w:val="Основной текст (2) + Интервал 4 pt"/>
    <w:basedOn w:val="28"/>
    <w:rsid w:val="00024E3C"/>
    <w:rPr>
      <w:spacing w:val="90"/>
      <w:sz w:val="26"/>
      <w:szCs w:val="26"/>
      <w:shd w:val="clear" w:color="auto" w:fill="FFFFFF"/>
    </w:rPr>
  </w:style>
  <w:style w:type="character" w:customStyle="1" w:styleId="affd">
    <w:name w:val="Колонтитул_"/>
    <w:basedOn w:val="a1"/>
    <w:link w:val="affe"/>
    <w:locked/>
    <w:rsid w:val="00024E3C"/>
    <w:rPr>
      <w:shd w:val="clear" w:color="auto" w:fill="FFFFFF"/>
    </w:rPr>
  </w:style>
  <w:style w:type="paragraph" w:customStyle="1" w:styleId="affe">
    <w:name w:val="Колонтитул"/>
    <w:basedOn w:val="a0"/>
    <w:link w:val="affd"/>
    <w:rsid w:val="00024E3C"/>
    <w:pPr>
      <w:shd w:val="clear" w:color="auto" w:fill="FFFFFF"/>
    </w:pPr>
    <w:rPr>
      <w:lang w:eastAsia="ru-RU"/>
    </w:rPr>
  </w:style>
  <w:style w:type="character" w:customStyle="1" w:styleId="100">
    <w:name w:val="Колонтитул + 10"/>
    <w:aliases w:val="5 pt"/>
    <w:basedOn w:val="affd"/>
    <w:rsid w:val="00024E3C"/>
    <w:rPr>
      <w:spacing w:val="0"/>
      <w:sz w:val="21"/>
      <w:szCs w:val="21"/>
      <w:shd w:val="clear" w:color="auto" w:fill="FFFFFF"/>
    </w:rPr>
  </w:style>
  <w:style w:type="character" w:customStyle="1" w:styleId="18">
    <w:name w:val="Заголовок №1_"/>
    <w:basedOn w:val="a1"/>
    <w:rsid w:val="00024E3C"/>
    <w:rPr>
      <w:rFonts w:ascii="Arial" w:hAnsi="Arial" w:cs="Arial"/>
      <w:spacing w:val="60"/>
      <w:sz w:val="29"/>
      <w:szCs w:val="29"/>
    </w:rPr>
  </w:style>
  <w:style w:type="character" w:customStyle="1" w:styleId="19">
    <w:name w:val="Заголовок №1"/>
    <w:basedOn w:val="18"/>
    <w:rsid w:val="00024E3C"/>
    <w:rPr>
      <w:rFonts w:ascii="Arial" w:hAnsi="Arial" w:cs="Arial"/>
      <w:spacing w:val="60"/>
      <w:sz w:val="29"/>
      <w:szCs w:val="29"/>
      <w:u w:val="single"/>
    </w:rPr>
  </w:style>
  <w:style w:type="character" w:customStyle="1" w:styleId="afff">
    <w:name w:val="Основной текст_"/>
    <w:basedOn w:val="a1"/>
    <w:link w:val="1a"/>
    <w:locked/>
    <w:rsid w:val="00024E3C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f"/>
    <w:rsid w:val="00024E3C"/>
    <w:pPr>
      <w:shd w:val="clear" w:color="auto" w:fill="FFFFFF"/>
      <w:spacing w:line="317" w:lineRule="exact"/>
    </w:pPr>
    <w:rPr>
      <w:sz w:val="26"/>
      <w:szCs w:val="26"/>
      <w:lang w:eastAsia="ru-RU"/>
    </w:rPr>
  </w:style>
  <w:style w:type="character" w:customStyle="1" w:styleId="2a">
    <w:name w:val="Заголовок №2_"/>
    <w:basedOn w:val="a1"/>
    <w:link w:val="2b"/>
    <w:locked/>
    <w:rsid w:val="00024E3C"/>
    <w:rPr>
      <w:sz w:val="26"/>
      <w:szCs w:val="26"/>
      <w:shd w:val="clear" w:color="auto" w:fill="FFFFFF"/>
    </w:rPr>
  </w:style>
  <w:style w:type="paragraph" w:customStyle="1" w:styleId="2b">
    <w:name w:val="Заголовок №2"/>
    <w:basedOn w:val="a0"/>
    <w:link w:val="2a"/>
    <w:rsid w:val="00024E3C"/>
    <w:pPr>
      <w:shd w:val="clear" w:color="auto" w:fill="FFFFFF"/>
      <w:spacing w:before="360" w:after="360" w:line="240" w:lineRule="atLeast"/>
      <w:outlineLvl w:val="1"/>
    </w:pPr>
    <w:rPr>
      <w:sz w:val="26"/>
      <w:szCs w:val="26"/>
      <w:lang w:eastAsia="ru-RU"/>
    </w:rPr>
  </w:style>
  <w:style w:type="character" w:customStyle="1" w:styleId="45">
    <w:name w:val="Основной текст (4)_"/>
    <w:basedOn w:val="a1"/>
    <w:locked/>
    <w:rsid w:val="00024E3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0">
    <w:name w:val="Подпись к таблице_"/>
    <w:basedOn w:val="a1"/>
    <w:link w:val="afff1"/>
    <w:locked/>
    <w:rsid w:val="00024E3C"/>
    <w:rPr>
      <w:sz w:val="26"/>
      <w:szCs w:val="26"/>
      <w:shd w:val="clear" w:color="auto" w:fill="FFFFFF"/>
    </w:rPr>
  </w:style>
  <w:style w:type="paragraph" w:customStyle="1" w:styleId="afff1">
    <w:name w:val="Подпись к таблице"/>
    <w:basedOn w:val="a0"/>
    <w:link w:val="afff0"/>
    <w:rsid w:val="00024E3C"/>
    <w:pPr>
      <w:shd w:val="clear" w:color="auto" w:fill="FFFFFF"/>
      <w:spacing w:after="60" w:line="240" w:lineRule="atLeast"/>
    </w:pPr>
    <w:rPr>
      <w:sz w:val="26"/>
      <w:szCs w:val="26"/>
      <w:lang w:eastAsia="ru-RU"/>
    </w:rPr>
  </w:style>
  <w:style w:type="character" w:customStyle="1" w:styleId="2c">
    <w:name w:val="Подпись к таблице (2)_"/>
    <w:basedOn w:val="a1"/>
    <w:link w:val="2d"/>
    <w:locked/>
    <w:rsid w:val="00024E3C"/>
    <w:rPr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024E3C"/>
    <w:pPr>
      <w:shd w:val="clear" w:color="auto" w:fill="FFFFFF"/>
      <w:spacing w:before="300" w:line="240" w:lineRule="atLeast"/>
    </w:pPr>
    <w:rPr>
      <w:lang w:eastAsia="ru-RU"/>
    </w:rPr>
  </w:style>
  <w:style w:type="character" w:customStyle="1" w:styleId="34">
    <w:name w:val="Основной текст (3)_"/>
    <w:basedOn w:val="a1"/>
    <w:link w:val="35"/>
    <w:locked/>
    <w:rsid w:val="00024E3C"/>
    <w:rPr>
      <w:rFonts w:ascii="Arial Narrow" w:hAnsi="Arial Narrow" w:cs="Arial Narrow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024E3C"/>
    <w:pPr>
      <w:shd w:val="clear" w:color="auto" w:fill="FFFFFF"/>
      <w:spacing w:before="120" w:line="240" w:lineRule="atLeast"/>
    </w:pPr>
    <w:rPr>
      <w:rFonts w:ascii="Arial Narrow" w:hAnsi="Arial Narrow" w:cs="Arial Narrow"/>
      <w:lang w:eastAsia="ru-RU"/>
    </w:rPr>
  </w:style>
  <w:style w:type="character" w:customStyle="1" w:styleId="101">
    <w:name w:val="Колонтитул + 101"/>
    <w:aliases w:val="5 pt1,Интервал 0 pt"/>
    <w:basedOn w:val="affd"/>
    <w:rsid w:val="00024E3C"/>
    <w:rPr>
      <w:spacing w:val="10"/>
      <w:sz w:val="21"/>
      <w:szCs w:val="21"/>
      <w:shd w:val="clear" w:color="auto" w:fill="FFFFFF"/>
    </w:rPr>
  </w:style>
  <w:style w:type="paragraph" w:customStyle="1" w:styleId="s1">
    <w:name w:val="s_1"/>
    <w:basedOn w:val="a0"/>
    <w:uiPriority w:val="99"/>
    <w:rsid w:val="00024E3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024E3C"/>
    <w:pPr>
      <w:widowControl w:val="0"/>
      <w:autoSpaceDE w:val="0"/>
      <w:autoSpaceDN w:val="0"/>
      <w:adjustRightInd w:val="0"/>
      <w:spacing w:line="323" w:lineRule="exact"/>
      <w:ind w:firstLine="857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024E3C"/>
    <w:pPr>
      <w:widowControl w:val="0"/>
      <w:autoSpaceDE w:val="0"/>
      <w:autoSpaceDN w:val="0"/>
      <w:adjustRightInd w:val="0"/>
      <w:spacing w:line="317" w:lineRule="exact"/>
      <w:ind w:firstLine="713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rsid w:val="00024E3C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024E3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024E3C"/>
    <w:pPr>
      <w:widowControl w:val="0"/>
      <w:autoSpaceDE w:val="0"/>
      <w:autoSpaceDN w:val="0"/>
      <w:adjustRightInd w:val="0"/>
      <w:spacing w:line="319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024E3C"/>
    <w:rPr>
      <w:rFonts w:ascii="Arial Unicode MS" w:eastAsia="Times New Roman"/>
      <w:sz w:val="18"/>
    </w:rPr>
  </w:style>
  <w:style w:type="character" w:customStyle="1" w:styleId="FontStyle14">
    <w:name w:val="Font Style14"/>
    <w:uiPriority w:val="99"/>
    <w:rsid w:val="00024E3C"/>
    <w:rPr>
      <w:rFonts w:ascii="Lucida Sans Unicode" w:hAnsi="Lucida Sans Unicode"/>
      <w:b/>
      <w:i/>
      <w:sz w:val="16"/>
    </w:rPr>
  </w:style>
  <w:style w:type="character" w:customStyle="1" w:styleId="FontStyle15">
    <w:name w:val="Font Style15"/>
    <w:uiPriority w:val="99"/>
    <w:rsid w:val="00024E3C"/>
    <w:rPr>
      <w:rFonts w:ascii="Times New Roman" w:hAnsi="Times New Roman"/>
      <w:sz w:val="26"/>
    </w:rPr>
  </w:style>
  <w:style w:type="paragraph" w:customStyle="1" w:styleId="Style1">
    <w:name w:val="Style1"/>
    <w:basedOn w:val="a0"/>
    <w:uiPriority w:val="99"/>
    <w:rsid w:val="00024E3C"/>
    <w:pPr>
      <w:widowControl w:val="0"/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character" w:customStyle="1" w:styleId="markedcontent">
    <w:name w:val="markedcontent"/>
    <w:basedOn w:val="a1"/>
    <w:rsid w:val="00024E3C"/>
    <w:rPr>
      <w:rFonts w:cs="Times New Roman"/>
    </w:rPr>
  </w:style>
  <w:style w:type="paragraph" w:styleId="36">
    <w:name w:val="Body Text 3"/>
    <w:basedOn w:val="a0"/>
    <w:link w:val="37"/>
    <w:uiPriority w:val="99"/>
    <w:rsid w:val="00024E3C"/>
    <w:pPr>
      <w:jc w:val="both"/>
    </w:pPr>
    <w:rPr>
      <w:sz w:val="28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024E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enoblinvest.ru/media/k2/items/cache/128b6fc70890880b123492357ed83328_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B911-33E0-4938-84E3-D683147C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1021</Words>
  <Characters>7968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Третникова</cp:lastModifiedBy>
  <cp:revision>62</cp:revision>
  <cp:lastPrinted>2025-08-22T09:07:00Z</cp:lastPrinted>
  <dcterms:created xsi:type="dcterms:W3CDTF">2025-02-28T09:24:00Z</dcterms:created>
  <dcterms:modified xsi:type="dcterms:W3CDTF">2025-08-22T09:09:00Z</dcterms:modified>
</cp:coreProperties>
</file>