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0D80" w14:textId="77777777" w:rsidR="00D443B6" w:rsidRPr="00D443B6" w:rsidRDefault="00D443B6" w:rsidP="00D443B6">
      <w:pPr>
        <w:tabs>
          <w:tab w:val="left" w:pos="1440"/>
          <w:tab w:val="left" w:pos="1980"/>
        </w:tabs>
        <w:spacing w:after="0" w:line="240" w:lineRule="auto"/>
        <w:jc w:val="center"/>
        <w:rPr>
          <w:rFonts w:ascii="Times New Roman" w:hAnsi="Times New Roman"/>
          <w:position w:val="-2"/>
          <w:sz w:val="24"/>
          <w:szCs w:val="24"/>
        </w:rPr>
      </w:pPr>
      <w:r w:rsidRPr="00D443B6">
        <w:rPr>
          <w:rFonts w:ascii="Times New Roman" w:hAnsi="Times New Roman"/>
          <w:position w:val="-2"/>
          <w:sz w:val="24"/>
          <w:szCs w:val="24"/>
        </w:rPr>
        <w:fldChar w:fldCharType="begin"/>
      </w:r>
      <w:r w:rsidRPr="00D443B6">
        <w:rPr>
          <w:rFonts w:ascii="Times New Roman" w:hAnsi="Times New Roman"/>
          <w:position w:val="-2"/>
          <w:sz w:val="24"/>
          <w:szCs w:val="24"/>
        </w:rPr>
        <w:instrText xml:space="preserve"> INCLUDEPICTURE "http://lenoblinvest.ru/media/k2/items/cache/128b6fc70890880b123492357ed83328_M.jpg" \* MERGEFORMATINET </w:instrText>
      </w:r>
      <w:r w:rsidRPr="00D443B6">
        <w:rPr>
          <w:rFonts w:ascii="Times New Roman" w:hAnsi="Times New Roman"/>
          <w:position w:val="-2"/>
          <w:sz w:val="24"/>
          <w:szCs w:val="24"/>
        </w:rPr>
        <w:fldChar w:fldCharType="separate"/>
      </w:r>
      <w:r w:rsidRPr="00D443B6">
        <w:rPr>
          <w:rFonts w:ascii="Times New Roman" w:hAnsi="Times New Roman"/>
          <w:position w:val="-2"/>
          <w:sz w:val="24"/>
          <w:szCs w:val="24"/>
        </w:rPr>
        <w:pict w14:anchorId="71F5A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8pt">
            <v:imagedata r:id="rId8" r:href="rId9"/>
          </v:shape>
        </w:pict>
      </w:r>
      <w:r w:rsidRPr="00D443B6">
        <w:rPr>
          <w:rFonts w:ascii="Times New Roman" w:hAnsi="Times New Roman"/>
          <w:position w:val="-2"/>
          <w:sz w:val="24"/>
          <w:szCs w:val="24"/>
        </w:rPr>
        <w:fldChar w:fldCharType="end"/>
      </w:r>
    </w:p>
    <w:p w14:paraId="51E3D4D2" w14:textId="77777777" w:rsidR="00D443B6" w:rsidRPr="00D443B6" w:rsidRDefault="00D443B6" w:rsidP="00D443B6">
      <w:pPr>
        <w:spacing w:after="0" w:line="240" w:lineRule="auto"/>
        <w:rPr>
          <w:rFonts w:ascii="Times New Roman" w:hAnsi="Times New Roman"/>
          <w:position w:val="-2"/>
          <w:sz w:val="28"/>
          <w:szCs w:val="28"/>
        </w:rPr>
      </w:pPr>
    </w:p>
    <w:p w14:paraId="2C6856BB" w14:textId="77777777" w:rsidR="00D443B6" w:rsidRPr="00D443B6" w:rsidRDefault="00D443B6" w:rsidP="00D443B6">
      <w:pPr>
        <w:spacing w:after="0" w:line="240" w:lineRule="auto"/>
        <w:jc w:val="center"/>
        <w:rPr>
          <w:rFonts w:ascii="Times New Roman" w:hAnsi="Times New Roman"/>
          <w:position w:val="-2"/>
          <w:sz w:val="28"/>
          <w:szCs w:val="28"/>
        </w:rPr>
      </w:pPr>
      <w:r w:rsidRPr="00D443B6">
        <w:rPr>
          <w:rFonts w:ascii="Times New Roman" w:hAnsi="Times New Roman"/>
          <w:position w:val="-2"/>
          <w:sz w:val="28"/>
          <w:szCs w:val="28"/>
        </w:rPr>
        <w:t xml:space="preserve">Администрация муниципального образования </w:t>
      </w:r>
    </w:p>
    <w:p w14:paraId="39D400A0" w14:textId="77777777" w:rsidR="00D443B6" w:rsidRPr="00D443B6" w:rsidRDefault="00D443B6" w:rsidP="00D443B6">
      <w:pPr>
        <w:spacing w:after="0" w:line="240" w:lineRule="auto"/>
        <w:jc w:val="center"/>
        <w:rPr>
          <w:rFonts w:ascii="Times New Roman" w:hAnsi="Times New Roman"/>
          <w:position w:val="-2"/>
          <w:sz w:val="28"/>
          <w:szCs w:val="28"/>
        </w:rPr>
      </w:pPr>
      <w:proofErr w:type="spellStart"/>
      <w:r w:rsidRPr="00D443B6">
        <w:rPr>
          <w:rFonts w:ascii="Times New Roman" w:hAnsi="Times New Roman"/>
          <w:position w:val="-2"/>
          <w:sz w:val="28"/>
          <w:szCs w:val="28"/>
        </w:rPr>
        <w:t>Пикалевское</w:t>
      </w:r>
      <w:proofErr w:type="spellEnd"/>
      <w:r w:rsidRPr="00D443B6">
        <w:rPr>
          <w:rFonts w:ascii="Times New Roman" w:hAnsi="Times New Roman"/>
          <w:position w:val="-2"/>
          <w:sz w:val="28"/>
          <w:szCs w:val="28"/>
        </w:rPr>
        <w:t xml:space="preserve"> городское поселение</w:t>
      </w:r>
    </w:p>
    <w:p w14:paraId="1528D8EA" w14:textId="77777777" w:rsidR="00D443B6" w:rsidRPr="00D443B6" w:rsidRDefault="00D443B6" w:rsidP="00D443B6">
      <w:pPr>
        <w:spacing w:after="0" w:line="240" w:lineRule="auto"/>
        <w:jc w:val="center"/>
        <w:rPr>
          <w:rFonts w:ascii="Times New Roman" w:hAnsi="Times New Roman"/>
          <w:position w:val="-2"/>
          <w:sz w:val="28"/>
          <w:szCs w:val="28"/>
        </w:rPr>
      </w:pPr>
      <w:r w:rsidRPr="00D443B6">
        <w:rPr>
          <w:rFonts w:ascii="Times New Roman" w:hAnsi="Times New Roman"/>
          <w:position w:val="-2"/>
          <w:sz w:val="28"/>
          <w:szCs w:val="28"/>
        </w:rPr>
        <w:t>Бокситогорского муниципального района Ленинградской области</w:t>
      </w:r>
    </w:p>
    <w:p w14:paraId="5B1633DE" w14:textId="77777777" w:rsidR="00D443B6" w:rsidRPr="00D443B6" w:rsidRDefault="00D443B6" w:rsidP="00D443B6">
      <w:pPr>
        <w:spacing w:after="0" w:line="240" w:lineRule="auto"/>
        <w:rPr>
          <w:rFonts w:ascii="Times New Roman" w:hAnsi="Times New Roman"/>
          <w:position w:val="-2"/>
          <w:sz w:val="28"/>
          <w:szCs w:val="28"/>
        </w:rPr>
      </w:pPr>
    </w:p>
    <w:p w14:paraId="7DD0A196" w14:textId="77777777" w:rsidR="00D443B6" w:rsidRPr="00D443B6" w:rsidRDefault="00D443B6" w:rsidP="00D443B6">
      <w:pPr>
        <w:spacing w:after="0" w:line="240" w:lineRule="auto"/>
        <w:jc w:val="center"/>
        <w:rPr>
          <w:rFonts w:ascii="Times New Roman" w:hAnsi="Times New Roman"/>
          <w:b/>
          <w:spacing w:val="20"/>
          <w:position w:val="-2"/>
          <w:sz w:val="36"/>
          <w:szCs w:val="36"/>
        </w:rPr>
      </w:pPr>
      <w:r w:rsidRPr="00D443B6">
        <w:rPr>
          <w:rFonts w:ascii="Times New Roman" w:hAnsi="Times New Roman"/>
          <w:b/>
          <w:spacing w:val="20"/>
          <w:position w:val="-2"/>
          <w:sz w:val="36"/>
          <w:szCs w:val="36"/>
        </w:rPr>
        <w:t>ПОСТАНОВЛЕНИЕ</w:t>
      </w:r>
    </w:p>
    <w:p w14:paraId="47D404CF" w14:textId="77777777" w:rsidR="00D443B6" w:rsidRPr="00D443B6" w:rsidRDefault="00D443B6" w:rsidP="00D443B6">
      <w:pPr>
        <w:spacing w:after="0" w:line="240" w:lineRule="auto"/>
        <w:rPr>
          <w:rFonts w:ascii="Times New Roman" w:hAnsi="Times New Roman"/>
          <w:position w:val="-2"/>
          <w:sz w:val="28"/>
          <w:szCs w:val="28"/>
        </w:rPr>
      </w:pPr>
    </w:p>
    <w:p w14:paraId="4B52551C" w14:textId="19E39FF8" w:rsidR="007507C4" w:rsidRPr="00DA56EB" w:rsidRDefault="007507C4" w:rsidP="004458DD">
      <w:pPr>
        <w:pStyle w:val="af2"/>
        <w:jc w:val="center"/>
        <w:rPr>
          <w:sz w:val="28"/>
          <w:szCs w:val="28"/>
        </w:rPr>
      </w:pPr>
      <w:r w:rsidRPr="00DA56EB">
        <w:rPr>
          <w:sz w:val="28"/>
          <w:szCs w:val="28"/>
        </w:rPr>
        <w:t xml:space="preserve">от </w:t>
      </w:r>
      <w:r w:rsidR="00775D95">
        <w:rPr>
          <w:sz w:val="28"/>
          <w:szCs w:val="28"/>
        </w:rPr>
        <w:t xml:space="preserve">20 </w:t>
      </w:r>
      <w:r w:rsidR="00555254">
        <w:rPr>
          <w:sz w:val="28"/>
          <w:szCs w:val="28"/>
        </w:rPr>
        <w:t>м</w:t>
      </w:r>
      <w:r w:rsidR="00A913B6" w:rsidRPr="00DA56EB">
        <w:rPr>
          <w:sz w:val="28"/>
          <w:szCs w:val="28"/>
        </w:rPr>
        <w:t>ая 2025 года</w:t>
      </w:r>
      <w:r w:rsidRPr="00DA56EB">
        <w:rPr>
          <w:sz w:val="28"/>
          <w:szCs w:val="28"/>
        </w:rPr>
        <w:t xml:space="preserve"> № </w:t>
      </w:r>
      <w:r w:rsidR="00775D95">
        <w:rPr>
          <w:sz w:val="28"/>
          <w:szCs w:val="28"/>
        </w:rPr>
        <w:t>272</w:t>
      </w:r>
    </w:p>
    <w:p w14:paraId="3097FDA5" w14:textId="77777777" w:rsidR="00FB5530" w:rsidRPr="00DA56EB" w:rsidRDefault="00FB5530" w:rsidP="004458DD">
      <w:pPr>
        <w:pStyle w:val="af2"/>
        <w:rPr>
          <w:sz w:val="28"/>
          <w:szCs w:val="28"/>
        </w:rPr>
      </w:pPr>
    </w:p>
    <w:p w14:paraId="51EA810D" w14:textId="77777777" w:rsidR="00FB5530" w:rsidRPr="00DA56EB" w:rsidRDefault="00883CB5" w:rsidP="004458DD">
      <w:pPr>
        <w:pStyle w:val="af2"/>
        <w:jc w:val="center"/>
        <w:rPr>
          <w:b/>
          <w:sz w:val="28"/>
          <w:szCs w:val="28"/>
        </w:rPr>
      </w:pPr>
      <w:r w:rsidRPr="00DA56EB">
        <w:rPr>
          <w:b/>
          <w:bCs/>
          <w:sz w:val="28"/>
          <w:szCs w:val="28"/>
        </w:rPr>
        <w:t xml:space="preserve">Об утверждении </w:t>
      </w:r>
      <w:r w:rsidR="004A03D6" w:rsidRPr="00DA56EB">
        <w:rPr>
          <w:b/>
          <w:bCs/>
          <w:sz w:val="28"/>
          <w:szCs w:val="28"/>
        </w:rPr>
        <w:t>Административного</w:t>
      </w:r>
      <w:r w:rsidRPr="00DA56EB">
        <w:rPr>
          <w:b/>
          <w:bCs/>
          <w:sz w:val="28"/>
          <w:szCs w:val="28"/>
        </w:rPr>
        <w:t xml:space="preserve">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w:t>
      </w:r>
      <w:r w:rsidR="00483FC4" w:rsidRPr="00DA56EB">
        <w:rPr>
          <w:b/>
          <w:sz w:val="28"/>
          <w:szCs w:val="28"/>
        </w:rPr>
        <w:t>«</w:t>
      </w:r>
      <w:r w:rsidR="00A913B6" w:rsidRPr="00DA56EB">
        <w:rPr>
          <w:b/>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83FC4" w:rsidRPr="00DA56EB">
        <w:rPr>
          <w:b/>
          <w:sz w:val="28"/>
          <w:szCs w:val="28"/>
        </w:rPr>
        <w:t>»</w:t>
      </w:r>
    </w:p>
    <w:p w14:paraId="2C65AEF5" w14:textId="68965845" w:rsidR="00FB5530" w:rsidRDefault="00FB5530" w:rsidP="004458DD">
      <w:pPr>
        <w:pStyle w:val="af2"/>
        <w:jc w:val="both"/>
        <w:rPr>
          <w:sz w:val="28"/>
          <w:szCs w:val="28"/>
        </w:rPr>
      </w:pPr>
    </w:p>
    <w:p w14:paraId="6AC5357E" w14:textId="77777777" w:rsidR="00555254" w:rsidRPr="00DA56EB" w:rsidRDefault="00555254" w:rsidP="004458DD">
      <w:pPr>
        <w:pStyle w:val="af2"/>
        <w:jc w:val="both"/>
        <w:rPr>
          <w:sz w:val="28"/>
          <w:szCs w:val="28"/>
        </w:rPr>
      </w:pPr>
    </w:p>
    <w:p w14:paraId="53F5C1AC" w14:textId="77777777" w:rsidR="00DA0D14" w:rsidRPr="00DA56EB" w:rsidRDefault="00DA0D14" w:rsidP="004458DD">
      <w:pPr>
        <w:pStyle w:val="af2"/>
        <w:tabs>
          <w:tab w:val="left" w:pos="993"/>
        </w:tabs>
        <w:ind w:firstLine="709"/>
        <w:jc w:val="both"/>
        <w:rPr>
          <w:sz w:val="28"/>
          <w:szCs w:val="28"/>
        </w:rPr>
      </w:pPr>
      <w:r w:rsidRPr="00DA56EB">
        <w:rPr>
          <w:sz w:val="28"/>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от 12 апреля 2010 года № 144 «Об утверждении Порядка разработки и утверждения административных регламентов исполнения муниципальных функций (предоставления муниципальных услуг)» (с изменениями от 24 марта 2022 года №226), администрация постановляет:</w:t>
      </w:r>
    </w:p>
    <w:p w14:paraId="1613C711" w14:textId="77777777" w:rsidR="00883CB5" w:rsidRPr="00DA56EB" w:rsidRDefault="00883CB5" w:rsidP="004458DD">
      <w:pPr>
        <w:pStyle w:val="af2"/>
        <w:tabs>
          <w:tab w:val="left" w:pos="993"/>
        </w:tabs>
        <w:ind w:firstLine="709"/>
        <w:jc w:val="both"/>
        <w:rPr>
          <w:sz w:val="28"/>
          <w:szCs w:val="28"/>
        </w:rPr>
      </w:pPr>
      <w:r w:rsidRPr="00DA56EB">
        <w:rPr>
          <w:sz w:val="28"/>
          <w:szCs w:val="28"/>
        </w:rPr>
        <w:t>1.</w:t>
      </w:r>
      <w:r w:rsidRPr="00DA56EB">
        <w:rPr>
          <w:sz w:val="28"/>
          <w:szCs w:val="28"/>
        </w:rPr>
        <w:tab/>
        <w:t xml:space="preserve">Утвердить Административный регламент </w:t>
      </w:r>
      <w:r w:rsidRPr="00DA56EB">
        <w:rPr>
          <w:bCs/>
          <w:sz w:val="28"/>
          <w:szCs w:val="28"/>
        </w:rPr>
        <w:t xml:space="preserve">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w:t>
      </w:r>
      <w:r w:rsidR="00483FC4" w:rsidRPr="00DA56EB">
        <w:rPr>
          <w:bCs/>
          <w:sz w:val="28"/>
          <w:szCs w:val="28"/>
        </w:rPr>
        <w:t>«</w:t>
      </w:r>
      <w:r w:rsidR="00C57B6A" w:rsidRPr="00DA56EB">
        <w:rPr>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A0D14" w:rsidRPr="00DA56EB">
        <w:rPr>
          <w:bCs/>
          <w:sz w:val="28"/>
          <w:szCs w:val="28"/>
        </w:rPr>
        <w:t>»</w:t>
      </w:r>
      <w:r w:rsidR="00C57B6A" w:rsidRPr="00DA56EB">
        <w:rPr>
          <w:bCs/>
          <w:sz w:val="28"/>
          <w:szCs w:val="28"/>
        </w:rPr>
        <w:t xml:space="preserve"> </w:t>
      </w:r>
      <w:r w:rsidRPr="00DA56EB">
        <w:rPr>
          <w:sz w:val="28"/>
          <w:szCs w:val="28"/>
        </w:rPr>
        <w:t>(приложение).</w:t>
      </w:r>
    </w:p>
    <w:p w14:paraId="0FC89A04" w14:textId="77777777" w:rsidR="00883CB5" w:rsidRPr="00DA56EB" w:rsidRDefault="00883CB5" w:rsidP="004458DD">
      <w:pPr>
        <w:pStyle w:val="af2"/>
        <w:tabs>
          <w:tab w:val="left" w:pos="993"/>
        </w:tabs>
        <w:ind w:firstLine="709"/>
        <w:jc w:val="both"/>
        <w:rPr>
          <w:sz w:val="28"/>
          <w:szCs w:val="28"/>
        </w:rPr>
      </w:pPr>
      <w:r w:rsidRPr="00DA56EB">
        <w:rPr>
          <w:sz w:val="28"/>
          <w:szCs w:val="28"/>
        </w:rPr>
        <w:t>2.</w:t>
      </w:r>
      <w:r w:rsidRPr="00DA56EB">
        <w:rPr>
          <w:sz w:val="28"/>
          <w:szCs w:val="28"/>
        </w:rPr>
        <w:tab/>
        <w:t>Признать утратившими силу:</w:t>
      </w:r>
    </w:p>
    <w:p w14:paraId="1DC93FD5" w14:textId="77777777" w:rsidR="00883CB5" w:rsidRPr="00DA56EB" w:rsidRDefault="00883CB5" w:rsidP="004458DD">
      <w:pPr>
        <w:pStyle w:val="af2"/>
        <w:tabs>
          <w:tab w:val="left" w:pos="993"/>
        </w:tabs>
        <w:ind w:firstLine="709"/>
        <w:jc w:val="both"/>
        <w:rPr>
          <w:sz w:val="28"/>
          <w:szCs w:val="28"/>
        </w:rPr>
      </w:pPr>
      <w:r w:rsidRPr="00DA56EB">
        <w:rPr>
          <w:sz w:val="28"/>
          <w:szCs w:val="28"/>
        </w:rPr>
        <w:t xml:space="preserve">постановление администрации </w:t>
      </w:r>
      <w:proofErr w:type="spellStart"/>
      <w:r w:rsidR="00DA0D14" w:rsidRPr="00DA56EB">
        <w:rPr>
          <w:sz w:val="28"/>
          <w:szCs w:val="28"/>
        </w:rPr>
        <w:t>Пикалевского</w:t>
      </w:r>
      <w:proofErr w:type="spellEnd"/>
      <w:r w:rsidR="00DA0D14" w:rsidRPr="00DA56EB">
        <w:rPr>
          <w:sz w:val="28"/>
          <w:szCs w:val="28"/>
        </w:rPr>
        <w:t xml:space="preserve"> городского поселения </w:t>
      </w:r>
      <w:r w:rsidRPr="00DA56EB">
        <w:rPr>
          <w:sz w:val="28"/>
          <w:szCs w:val="28"/>
        </w:rPr>
        <w:t xml:space="preserve">от </w:t>
      </w:r>
      <w:r w:rsidR="00C57B6A" w:rsidRPr="00DA56EB">
        <w:rPr>
          <w:sz w:val="28"/>
          <w:szCs w:val="28"/>
        </w:rPr>
        <w:t>2</w:t>
      </w:r>
      <w:r w:rsidR="00DA0D14" w:rsidRPr="00DA56EB">
        <w:rPr>
          <w:sz w:val="28"/>
          <w:szCs w:val="28"/>
        </w:rPr>
        <w:t>3</w:t>
      </w:r>
      <w:r w:rsidR="00C57B6A" w:rsidRPr="00DA56EB">
        <w:rPr>
          <w:sz w:val="28"/>
          <w:szCs w:val="28"/>
        </w:rPr>
        <w:t xml:space="preserve"> </w:t>
      </w:r>
      <w:r w:rsidR="00DA0D14" w:rsidRPr="00DA56EB">
        <w:rPr>
          <w:sz w:val="28"/>
          <w:szCs w:val="28"/>
        </w:rPr>
        <w:t>декабря 2022</w:t>
      </w:r>
      <w:r w:rsidR="00C57B6A" w:rsidRPr="00DA56EB">
        <w:rPr>
          <w:sz w:val="28"/>
          <w:szCs w:val="28"/>
        </w:rPr>
        <w:t xml:space="preserve"> года № </w:t>
      </w:r>
      <w:r w:rsidR="00DA0D14" w:rsidRPr="00DA56EB">
        <w:rPr>
          <w:sz w:val="28"/>
          <w:szCs w:val="28"/>
        </w:rPr>
        <w:t>919</w:t>
      </w:r>
      <w:r w:rsidRPr="00DA56EB">
        <w:rPr>
          <w:sz w:val="28"/>
          <w:szCs w:val="28"/>
        </w:rPr>
        <w:t xml:space="preserve"> </w:t>
      </w:r>
      <w:r w:rsidR="00483FC4" w:rsidRPr="00DA56EB">
        <w:rPr>
          <w:sz w:val="28"/>
          <w:szCs w:val="28"/>
        </w:rPr>
        <w:t>«</w:t>
      </w:r>
      <w:r w:rsidR="00DA0D14" w:rsidRPr="00DA56EB">
        <w:rPr>
          <w:sz w:val="28"/>
          <w:szCs w:val="28"/>
        </w:rPr>
        <w:t>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CA28095" w14:textId="77777777" w:rsidR="00DA0D14" w:rsidRPr="00DA56EB" w:rsidRDefault="00DA0D14" w:rsidP="00DA0D14">
      <w:pPr>
        <w:pStyle w:val="af2"/>
        <w:tabs>
          <w:tab w:val="left" w:pos="993"/>
        </w:tabs>
        <w:ind w:firstLine="709"/>
        <w:jc w:val="both"/>
        <w:rPr>
          <w:sz w:val="28"/>
          <w:szCs w:val="28"/>
        </w:rPr>
      </w:pPr>
      <w:r w:rsidRPr="00DA56EB">
        <w:rPr>
          <w:sz w:val="28"/>
          <w:szCs w:val="28"/>
        </w:rPr>
        <w:t xml:space="preserve">постановление администрации </w:t>
      </w:r>
      <w:proofErr w:type="spellStart"/>
      <w:r w:rsidRPr="00DA56EB">
        <w:rPr>
          <w:sz w:val="28"/>
          <w:szCs w:val="28"/>
        </w:rPr>
        <w:t>Пикалевского</w:t>
      </w:r>
      <w:proofErr w:type="spellEnd"/>
      <w:r w:rsidRPr="00DA56EB">
        <w:rPr>
          <w:sz w:val="28"/>
          <w:szCs w:val="28"/>
        </w:rPr>
        <w:t xml:space="preserve"> городского поселения от 10 января 2024 года № 9 «О внесении изменений в постановление администрации от 23 декабря 2022 года № 919 «Об утверждении Административного регламента </w:t>
      </w:r>
      <w:r w:rsidRPr="00DA56EB">
        <w:rPr>
          <w:sz w:val="28"/>
          <w:szCs w:val="28"/>
        </w:rPr>
        <w:lastRenderedPageBreak/>
        <w:t>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112BA26F" w14:textId="77777777" w:rsidR="00DA0D14" w:rsidRPr="00DA56EB" w:rsidRDefault="00DA0D14" w:rsidP="00DA0D14">
      <w:pPr>
        <w:pStyle w:val="af2"/>
        <w:tabs>
          <w:tab w:val="left" w:pos="993"/>
        </w:tabs>
        <w:ind w:firstLine="709"/>
        <w:jc w:val="both"/>
        <w:rPr>
          <w:sz w:val="28"/>
          <w:szCs w:val="28"/>
        </w:rPr>
      </w:pPr>
      <w:r w:rsidRPr="00DA56EB">
        <w:rPr>
          <w:sz w:val="28"/>
          <w:szCs w:val="28"/>
        </w:rPr>
        <w:t xml:space="preserve">постановление администрации </w:t>
      </w:r>
      <w:proofErr w:type="spellStart"/>
      <w:r w:rsidRPr="00DA56EB">
        <w:rPr>
          <w:sz w:val="28"/>
          <w:szCs w:val="28"/>
        </w:rPr>
        <w:t>Пикалевского</w:t>
      </w:r>
      <w:proofErr w:type="spellEnd"/>
      <w:r w:rsidRPr="00DA56EB">
        <w:rPr>
          <w:sz w:val="28"/>
          <w:szCs w:val="28"/>
        </w:rPr>
        <w:t xml:space="preserve"> городского поселения от 13 мая 2024 года №317 «О внесении изменений в постановление администрации от 23 декабря 2022 года № 919 «Об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520328AE" w14:textId="77777777" w:rsidR="00883CB5" w:rsidRPr="00DA56EB" w:rsidRDefault="00883CB5" w:rsidP="004458DD">
      <w:pPr>
        <w:pStyle w:val="af2"/>
        <w:tabs>
          <w:tab w:val="left" w:pos="993"/>
        </w:tabs>
        <w:ind w:firstLine="709"/>
        <w:jc w:val="both"/>
        <w:rPr>
          <w:sz w:val="28"/>
          <w:szCs w:val="28"/>
        </w:rPr>
      </w:pPr>
      <w:r w:rsidRPr="00DA56EB">
        <w:rPr>
          <w:sz w:val="28"/>
          <w:szCs w:val="28"/>
        </w:rPr>
        <w:t>2.</w:t>
      </w:r>
      <w:r w:rsidRPr="00DA56EB">
        <w:rPr>
          <w:sz w:val="28"/>
          <w:szCs w:val="28"/>
        </w:rPr>
        <w:tab/>
        <w:t xml:space="preserve">Настоящее постановление подлежит опубликованию в газете </w:t>
      </w:r>
      <w:r w:rsidR="00483FC4" w:rsidRPr="00DA56EB">
        <w:rPr>
          <w:sz w:val="28"/>
          <w:szCs w:val="28"/>
        </w:rPr>
        <w:t>«</w:t>
      </w:r>
      <w:r w:rsidRPr="00DA56EB">
        <w:rPr>
          <w:sz w:val="28"/>
          <w:szCs w:val="28"/>
        </w:rPr>
        <w:t>Рабочее слово</w:t>
      </w:r>
      <w:r w:rsidR="00483FC4" w:rsidRPr="00DA56EB">
        <w:rPr>
          <w:sz w:val="28"/>
          <w:szCs w:val="28"/>
        </w:rPr>
        <w:t>»</w:t>
      </w:r>
      <w:r w:rsidRPr="00DA56EB">
        <w:rPr>
          <w:sz w:val="28"/>
          <w:szCs w:val="28"/>
        </w:rPr>
        <w:t xml:space="preserve"> и размещению на официальном сайте </w:t>
      </w:r>
      <w:proofErr w:type="spellStart"/>
      <w:r w:rsidRPr="00DA56EB">
        <w:rPr>
          <w:sz w:val="28"/>
          <w:szCs w:val="28"/>
        </w:rPr>
        <w:t>Пикалевского</w:t>
      </w:r>
      <w:proofErr w:type="spellEnd"/>
      <w:r w:rsidRPr="00DA56EB">
        <w:rPr>
          <w:sz w:val="28"/>
          <w:szCs w:val="28"/>
        </w:rPr>
        <w:t xml:space="preserve"> городского поселения.</w:t>
      </w:r>
    </w:p>
    <w:p w14:paraId="5E3C896E" w14:textId="77777777" w:rsidR="00883CB5" w:rsidRPr="00DA56EB" w:rsidRDefault="00883CB5" w:rsidP="004458DD">
      <w:pPr>
        <w:pStyle w:val="af2"/>
        <w:tabs>
          <w:tab w:val="left" w:pos="993"/>
        </w:tabs>
        <w:ind w:firstLine="709"/>
        <w:jc w:val="both"/>
        <w:rPr>
          <w:sz w:val="28"/>
          <w:szCs w:val="28"/>
        </w:rPr>
      </w:pPr>
      <w:r w:rsidRPr="00DA56EB">
        <w:rPr>
          <w:sz w:val="28"/>
          <w:szCs w:val="28"/>
        </w:rPr>
        <w:t>3.</w:t>
      </w:r>
      <w:r w:rsidRPr="00DA56EB">
        <w:rPr>
          <w:sz w:val="28"/>
          <w:szCs w:val="28"/>
        </w:rPr>
        <w:tab/>
        <w:t xml:space="preserve">Постановление вступает в силу </w:t>
      </w:r>
      <w:r w:rsidR="0097606F">
        <w:rPr>
          <w:sz w:val="28"/>
          <w:szCs w:val="28"/>
        </w:rPr>
        <w:t xml:space="preserve">на следующий день </w:t>
      </w:r>
      <w:r w:rsidRPr="00DA56EB">
        <w:rPr>
          <w:sz w:val="28"/>
          <w:szCs w:val="28"/>
        </w:rPr>
        <w:t>после официального опубликования.</w:t>
      </w:r>
    </w:p>
    <w:p w14:paraId="53712238" w14:textId="77777777" w:rsidR="006E31D4" w:rsidRPr="00DA56EB" w:rsidRDefault="00883CB5" w:rsidP="004458DD">
      <w:pPr>
        <w:pStyle w:val="af2"/>
        <w:tabs>
          <w:tab w:val="left" w:pos="993"/>
        </w:tabs>
        <w:ind w:firstLine="709"/>
        <w:jc w:val="both"/>
        <w:rPr>
          <w:sz w:val="28"/>
          <w:szCs w:val="28"/>
        </w:rPr>
      </w:pPr>
      <w:r w:rsidRPr="00DA56EB">
        <w:rPr>
          <w:sz w:val="28"/>
          <w:szCs w:val="28"/>
        </w:rPr>
        <w:t>4.</w:t>
      </w:r>
      <w:r w:rsidRPr="00DA56EB">
        <w:rPr>
          <w:sz w:val="28"/>
          <w:szCs w:val="28"/>
        </w:rPr>
        <w:tab/>
        <w:t xml:space="preserve"> Контроль за исполнением настоящего постановления оставляю за собой.</w:t>
      </w:r>
    </w:p>
    <w:p w14:paraId="363A8F58" w14:textId="77777777" w:rsidR="00FB5530" w:rsidRPr="00DA56EB" w:rsidRDefault="00FB5530" w:rsidP="004458DD">
      <w:pPr>
        <w:pStyle w:val="af2"/>
        <w:jc w:val="both"/>
        <w:rPr>
          <w:sz w:val="28"/>
          <w:szCs w:val="28"/>
        </w:rPr>
      </w:pPr>
    </w:p>
    <w:p w14:paraId="7F99E401" w14:textId="2AA2083A" w:rsidR="00412D34" w:rsidRDefault="00412D34" w:rsidP="004458DD">
      <w:pPr>
        <w:pStyle w:val="af2"/>
        <w:jc w:val="both"/>
        <w:rPr>
          <w:sz w:val="28"/>
          <w:szCs w:val="28"/>
        </w:rPr>
      </w:pPr>
    </w:p>
    <w:p w14:paraId="252270D0" w14:textId="77777777" w:rsidR="00555254" w:rsidRPr="00DA56EB" w:rsidRDefault="00555254" w:rsidP="004458DD">
      <w:pPr>
        <w:pStyle w:val="af2"/>
        <w:jc w:val="both"/>
        <w:rPr>
          <w:sz w:val="28"/>
          <w:szCs w:val="28"/>
        </w:rPr>
      </w:pPr>
    </w:p>
    <w:p w14:paraId="4DCCEDAD" w14:textId="77777777" w:rsidR="00FB5530" w:rsidRPr="00DA56EB" w:rsidRDefault="00412D34" w:rsidP="004458DD">
      <w:pPr>
        <w:pStyle w:val="af2"/>
        <w:jc w:val="both"/>
        <w:rPr>
          <w:sz w:val="28"/>
          <w:szCs w:val="28"/>
        </w:rPr>
      </w:pPr>
      <w:r w:rsidRPr="00DA56EB">
        <w:rPr>
          <w:sz w:val="28"/>
          <w:szCs w:val="28"/>
        </w:rPr>
        <w:t>Глава</w:t>
      </w:r>
      <w:r w:rsidR="00034BB5" w:rsidRPr="00DA56EB">
        <w:rPr>
          <w:sz w:val="28"/>
          <w:szCs w:val="28"/>
        </w:rPr>
        <w:t xml:space="preserve"> администрации</w:t>
      </w:r>
      <w:r w:rsidR="00034BB5" w:rsidRPr="00DA56EB">
        <w:rPr>
          <w:sz w:val="28"/>
          <w:szCs w:val="28"/>
        </w:rPr>
        <w:tab/>
      </w:r>
      <w:r w:rsidR="00034BB5" w:rsidRPr="00DA56EB">
        <w:rPr>
          <w:sz w:val="28"/>
          <w:szCs w:val="28"/>
        </w:rPr>
        <w:tab/>
      </w:r>
      <w:r w:rsidR="00FB5530" w:rsidRPr="00DA56EB">
        <w:rPr>
          <w:sz w:val="28"/>
          <w:szCs w:val="28"/>
        </w:rPr>
        <w:tab/>
      </w:r>
      <w:r w:rsidR="00FB5530" w:rsidRPr="00DA56EB">
        <w:rPr>
          <w:sz w:val="28"/>
          <w:szCs w:val="28"/>
        </w:rPr>
        <w:tab/>
      </w:r>
      <w:r w:rsidR="00FB5530" w:rsidRPr="00DA56EB">
        <w:rPr>
          <w:sz w:val="28"/>
          <w:szCs w:val="28"/>
        </w:rPr>
        <w:tab/>
      </w:r>
      <w:r w:rsidR="009C0698" w:rsidRPr="00DA56EB">
        <w:rPr>
          <w:sz w:val="28"/>
          <w:szCs w:val="28"/>
        </w:rPr>
        <w:t xml:space="preserve"> </w:t>
      </w:r>
      <w:r w:rsidR="00FB5530" w:rsidRPr="00DA56EB">
        <w:rPr>
          <w:sz w:val="28"/>
          <w:szCs w:val="28"/>
        </w:rPr>
        <w:tab/>
      </w:r>
      <w:r w:rsidR="00125176" w:rsidRPr="00DA56EB">
        <w:rPr>
          <w:sz w:val="28"/>
          <w:szCs w:val="28"/>
        </w:rPr>
        <w:t xml:space="preserve">  </w:t>
      </w:r>
      <w:r w:rsidRPr="00DA56EB">
        <w:rPr>
          <w:sz w:val="28"/>
          <w:szCs w:val="28"/>
        </w:rPr>
        <w:tab/>
      </w:r>
      <w:r w:rsidRPr="00DA56EB">
        <w:rPr>
          <w:sz w:val="28"/>
          <w:szCs w:val="28"/>
        </w:rPr>
        <w:tab/>
        <w:t>Д.Н. Садовников</w:t>
      </w:r>
    </w:p>
    <w:p w14:paraId="49C6F4AB" w14:textId="354EA9F0" w:rsidR="00412D34" w:rsidRDefault="00412D34" w:rsidP="004458DD">
      <w:pPr>
        <w:rPr>
          <w:rFonts w:ascii="Times New Roman" w:hAnsi="Times New Roman"/>
          <w:sz w:val="28"/>
          <w:szCs w:val="28"/>
        </w:rPr>
      </w:pPr>
    </w:p>
    <w:p w14:paraId="25DA35E1" w14:textId="3F51BC79" w:rsidR="00555254" w:rsidRDefault="00555254" w:rsidP="004458DD">
      <w:pPr>
        <w:rPr>
          <w:rFonts w:ascii="Times New Roman" w:hAnsi="Times New Roman"/>
          <w:sz w:val="28"/>
          <w:szCs w:val="28"/>
        </w:rPr>
      </w:pPr>
    </w:p>
    <w:p w14:paraId="3DB84F97" w14:textId="62D22154" w:rsidR="00555254" w:rsidRDefault="00555254" w:rsidP="004458DD">
      <w:pPr>
        <w:rPr>
          <w:rFonts w:ascii="Times New Roman" w:hAnsi="Times New Roman"/>
          <w:sz w:val="28"/>
          <w:szCs w:val="28"/>
        </w:rPr>
      </w:pPr>
    </w:p>
    <w:p w14:paraId="32558CAD" w14:textId="170297AD" w:rsidR="00555254" w:rsidRDefault="00555254" w:rsidP="004458DD">
      <w:pPr>
        <w:rPr>
          <w:rFonts w:ascii="Times New Roman" w:hAnsi="Times New Roman"/>
          <w:sz w:val="28"/>
          <w:szCs w:val="28"/>
        </w:rPr>
      </w:pPr>
    </w:p>
    <w:p w14:paraId="59817E9E" w14:textId="57E36B22" w:rsidR="00555254" w:rsidRDefault="00555254" w:rsidP="004458DD">
      <w:pPr>
        <w:rPr>
          <w:rFonts w:ascii="Times New Roman" w:hAnsi="Times New Roman"/>
          <w:sz w:val="28"/>
          <w:szCs w:val="28"/>
        </w:rPr>
      </w:pPr>
    </w:p>
    <w:p w14:paraId="4A91DB3B" w14:textId="58944524" w:rsidR="00555254" w:rsidRDefault="00555254" w:rsidP="004458DD">
      <w:pPr>
        <w:rPr>
          <w:rFonts w:ascii="Times New Roman" w:hAnsi="Times New Roman"/>
          <w:sz w:val="28"/>
          <w:szCs w:val="28"/>
        </w:rPr>
      </w:pPr>
    </w:p>
    <w:p w14:paraId="4B2D66B2" w14:textId="27C994BB" w:rsidR="00555254" w:rsidRDefault="00555254" w:rsidP="004458DD">
      <w:pPr>
        <w:rPr>
          <w:rFonts w:ascii="Times New Roman" w:hAnsi="Times New Roman"/>
          <w:sz w:val="28"/>
          <w:szCs w:val="28"/>
        </w:rPr>
      </w:pPr>
    </w:p>
    <w:p w14:paraId="7B5B8A25" w14:textId="27C1960E" w:rsidR="00555254" w:rsidRDefault="00555254" w:rsidP="004458DD">
      <w:pPr>
        <w:rPr>
          <w:rFonts w:ascii="Times New Roman" w:hAnsi="Times New Roman"/>
          <w:sz w:val="28"/>
          <w:szCs w:val="28"/>
        </w:rPr>
      </w:pPr>
    </w:p>
    <w:p w14:paraId="48A65DF8" w14:textId="316FC67D" w:rsidR="00555254" w:rsidRDefault="00555254" w:rsidP="004458DD">
      <w:pPr>
        <w:rPr>
          <w:rFonts w:ascii="Times New Roman" w:hAnsi="Times New Roman"/>
          <w:sz w:val="28"/>
          <w:szCs w:val="28"/>
        </w:rPr>
      </w:pPr>
    </w:p>
    <w:p w14:paraId="281E899F" w14:textId="77777777" w:rsidR="00555254" w:rsidRDefault="00555254" w:rsidP="004458DD">
      <w:pPr>
        <w:rPr>
          <w:rFonts w:ascii="Times New Roman" w:hAnsi="Times New Roman"/>
          <w:sz w:val="28"/>
          <w:szCs w:val="28"/>
        </w:rPr>
      </w:pPr>
    </w:p>
    <w:p w14:paraId="1559DABB" w14:textId="044F3176" w:rsidR="00555254" w:rsidRDefault="00555254" w:rsidP="004458DD">
      <w:pPr>
        <w:rPr>
          <w:rFonts w:ascii="Times New Roman" w:hAnsi="Times New Roman"/>
          <w:sz w:val="28"/>
          <w:szCs w:val="28"/>
        </w:rPr>
      </w:pPr>
    </w:p>
    <w:p w14:paraId="0E6C5BF6" w14:textId="77777777" w:rsidR="00883CB5" w:rsidRPr="00DA56EB" w:rsidRDefault="00883CB5" w:rsidP="004458DD">
      <w:pPr>
        <w:rPr>
          <w:rFonts w:ascii="Times New Roman" w:hAnsi="Times New Roman"/>
          <w:sz w:val="28"/>
          <w:szCs w:val="28"/>
        </w:rPr>
      </w:pPr>
      <w:r w:rsidRPr="00DA56EB">
        <w:rPr>
          <w:rFonts w:ascii="Times New Roman" w:hAnsi="Times New Roman"/>
          <w:sz w:val="28"/>
          <w:szCs w:val="28"/>
        </w:rPr>
        <w:br w:type="page"/>
      </w:r>
    </w:p>
    <w:p w14:paraId="6E10B08D" w14:textId="77777777" w:rsidR="00883CB5" w:rsidRPr="00DA56EB" w:rsidRDefault="00883CB5" w:rsidP="004458DD">
      <w:pPr>
        <w:tabs>
          <w:tab w:val="left" w:pos="1134"/>
        </w:tabs>
        <w:spacing w:after="0" w:line="240" w:lineRule="auto"/>
        <w:ind w:left="5387"/>
        <w:jc w:val="both"/>
        <w:rPr>
          <w:rFonts w:ascii="Times New Roman" w:hAnsi="Times New Roman"/>
          <w:sz w:val="28"/>
          <w:szCs w:val="28"/>
        </w:rPr>
      </w:pPr>
      <w:r w:rsidRPr="00DA56EB">
        <w:rPr>
          <w:rFonts w:ascii="Times New Roman" w:hAnsi="Times New Roman"/>
          <w:sz w:val="28"/>
          <w:szCs w:val="28"/>
        </w:rPr>
        <w:lastRenderedPageBreak/>
        <w:t>УТВЕРЖДЕН</w:t>
      </w:r>
    </w:p>
    <w:p w14:paraId="1151F64E" w14:textId="77777777" w:rsidR="00883CB5" w:rsidRPr="00DA56EB" w:rsidRDefault="00883CB5" w:rsidP="004458DD">
      <w:pPr>
        <w:spacing w:after="0" w:line="240" w:lineRule="auto"/>
        <w:ind w:left="5387"/>
        <w:rPr>
          <w:rFonts w:ascii="Times New Roman" w:hAnsi="Times New Roman"/>
          <w:sz w:val="28"/>
          <w:szCs w:val="28"/>
        </w:rPr>
      </w:pPr>
      <w:r w:rsidRPr="00DA56EB">
        <w:rPr>
          <w:rFonts w:ascii="Times New Roman" w:hAnsi="Times New Roman"/>
          <w:sz w:val="28"/>
          <w:szCs w:val="28"/>
        </w:rPr>
        <w:t xml:space="preserve">постановлением администрации </w:t>
      </w:r>
    </w:p>
    <w:p w14:paraId="1062C32A" w14:textId="77777777" w:rsidR="00883CB5" w:rsidRPr="00DA56EB" w:rsidRDefault="00883CB5" w:rsidP="004458DD">
      <w:pPr>
        <w:spacing w:after="0" w:line="240" w:lineRule="auto"/>
        <w:ind w:left="5387"/>
        <w:rPr>
          <w:rFonts w:ascii="Times New Roman" w:hAnsi="Times New Roman"/>
          <w:sz w:val="28"/>
          <w:szCs w:val="28"/>
        </w:rPr>
      </w:pPr>
      <w:proofErr w:type="spellStart"/>
      <w:r w:rsidRPr="00DA56EB">
        <w:rPr>
          <w:rFonts w:ascii="Times New Roman" w:hAnsi="Times New Roman"/>
          <w:sz w:val="28"/>
          <w:szCs w:val="28"/>
        </w:rPr>
        <w:t>Пикалевского</w:t>
      </w:r>
      <w:proofErr w:type="spellEnd"/>
      <w:r w:rsidRPr="00DA56EB">
        <w:rPr>
          <w:rFonts w:ascii="Times New Roman" w:hAnsi="Times New Roman"/>
          <w:sz w:val="28"/>
          <w:szCs w:val="28"/>
        </w:rPr>
        <w:t xml:space="preserve"> городского поселения</w:t>
      </w:r>
    </w:p>
    <w:p w14:paraId="37E5D7E8" w14:textId="16EAA682" w:rsidR="00883CB5" w:rsidRPr="00DA56EB" w:rsidRDefault="00883CB5" w:rsidP="004458DD">
      <w:pPr>
        <w:spacing w:after="0" w:line="240" w:lineRule="auto"/>
        <w:ind w:left="5387"/>
        <w:rPr>
          <w:rFonts w:ascii="Times New Roman" w:hAnsi="Times New Roman"/>
          <w:sz w:val="28"/>
          <w:szCs w:val="28"/>
        </w:rPr>
      </w:pPr>
      <w:r w:rsidRPr="00DA56EB">
        <w:rPr>
          <w:rFonts w:ascii="Times New Roman" w:hAnsi="Times New Roman"/>
          <w:sz w:val="28"/>
          <w:szCs w:val="28"/>
        </w:rPr>
        <w:t xml:space="preserve">от </w:t>
      </w:r>
      <w:r w:rsidR="00775D95">
        <w:rPr>
          <w:rFonts w:ascii="Times New Roman" w:hAnsi="Times New Roman"/>
          <w:sz w:val="28"/>
          <w:szCs w:val="28"/>
        </w:rPr>
        <w:t>20</w:t>
      </w:r>
      <w:r w:rsidR="00865EA6" w:rsidRPr="00DA56EB">
        <w:rPr>
          <w:rFonts w:ascii="Times New Roman" w:hAnsi="Times New Roman"/>
          <w:sz w:val="28"/>
          <w:szCs w:val="28"/>
        </w:rPr>
        <w:t xml:space="preserve"> </w:t>
      </w:r>
      <w:r w:rsidR="00555254">
        <w:rPr>
          <w:rFonts w:ascii="Times New Roman" w:hAnsi="Times New Roman"/>
          <w:sz w:val="28"/>
          <w:szCs w:val="28"/>
        </w:rPr>
        <w:t>м</w:t>
      </w:r>
      <w:r w:rsidR="00DA0D14" w:rsidRPr="00DA56EB">
        <w:rPr>
          <w:rFonts w:ascii="Times New Roman" w:hAnsi="Times New Roman"/>
          <w:sz w:val="28"/>
          <w:szCs w:val="28"/>
        </w:rPr>
        <w:t xml:space="preserve">ая </w:t>
      </w:r>
      <w:r w:rsidRPr="00DA56EB">
        <w:rPr>
          <w:rFonts w:ascii="Times New Roman" w:hAnsi="Times New Roman"/>
          <w:sz w:val="28"/>
          <w:szCs w:val="28"/>
        </w:rPr>
        <w:t>202</w:t>
      </w:r>
      <w:r w:rsidR="00DA0D14" w:rsidRPr="00DA56EB">
        <w:rPr>
          <w:rFonts w:ascii="Times New Roman" w:hAnsi="Times New Roman"/>
          <w:sz w:val="28"/>
          <w:szCs w:val="28"/>
        </w:rPr>
        <w:t>5</w:t>
      </w:r>
      <w:r w:rsidRPr="00DA56EB">
        <w:rPr>
          <w:rFonts w:ascii="Times New Roman" w:hAnsi="Times New Roman"/>
          <w:sz w:val="28"/>
          <w:szCs w:val="28"/>
        </w:rPr>
        <w:t xml:space="preserve"> года № </w:t>
      </w:r>
      <w:r w:rsidR="00775D95">
        <w:rPr>
          <w:rFonts w:ascii="Times New Roman" w:hAnsi="Times New Roman"/>
          <w:sz w:val="28"/>
          <w:szCs w:val="28"/>
        </w:rPr>
        <w:t>272</w:t>
      </w:r>
    </w:p>
    <w:p w14:paraId="0798BB39" w14:textId="77777777" w:rsidR="00883CB5" w:rsidRPr="00DA56EB" w:rsidRDefault="00883CB5" w:rsidP="004458DD">
      <w:pPr>
        <w:spacing w:after="0" w:line="240" w:lineRule="auto"/>
        <w:ind w:left="5387"/>
        <w:rPr>
          <w:rFonts w:ascii="Times New Roman" w:hAnsi="Times New Roman"/>
          <w:sz w:val="28"/>
          <w:szCs w:val="28"/>
        </w:rPr>
      </w:pPr>
      <w:r w:rsidRPr="00DA56EB">
        <w:rPr>
          <w:rFonts w:ascii="Times New Roman" w:hAnsi="Times New Roman"/>
          <w:sz w:val="28"/>
          <w:szCs w:val="28"/>
        </w:rPr>
        <w:t>(приложение)</w:t>
      </w:r>
    </w:p>
    <w:p w14:paraId="09532851" w14:textId="77777777" w:rsidR="00883CB5" w:rsidRPr="00DA56EB" w:rsidRDefault="00883CB5" w:rsidP="004458DD">
      <w:pPr>
        <w:spacing w:after="0" w:line="240" w:lineRule="auto"/>
        <w:ind w:left="5387"/>
        <w:rPr>
          <w:rFonts w:ascii="Times New Roman" w:hAnsi="Times New Roman"/>
          <w:sz w:val="28"/>
          <w:szCs w:val="28"/>
        </w:rPr>
      </w:pPr>
    </w:p>
    <w:p w14:paraId="563E5E27" w14:textId="77777777" w:rsidR="00883CB5" w:rsidRPr="00DA56EB" w:rsidRDefault="00883CB5" w:rsidP="004458DD">
      <w:pPr>
        <w:spacing w:after="0" w:line="240" w:lineRule="auto"/>
        <w:ind w:left="5387"/>
        <w:rPr>
          <w:rFonts w:ascii="Times New Roman" w:hAnsi="Times New Roman"/>
          <w:sz w:val="28"/>
          <w:szCs w:val="28"/>
        </w:rPr>
      </w:pPr>
    </w:p>
    <w:p w14:paraId="31AED6E2" w14:textId="77777777" w:rsidR="00034BB5" w:rsidRPr="00DA56EB" w:rsidRDefault="00883CB5" w:rsidP="004458DD">
      <w:pPr>
        <w:spacing w:after="0" w:line="240" w:lineRule="auto"/>
        <w:jc w:val="center"/>
        <w:rPr>
          <w:rFonts w:ascii="Times New Roman" w:hAnsi="Times New Roman"/>
          <w:b/>
          <w:sz w:val="28"/>
          <w:szCs w:val="28"/>
        </w:rPr>
      </w:pPr>
      <w:r w:rsidRPr="00DA56EB">
        <w:rPr>
          <w:rFonts w:ascii="Times New Roman" w:hAnsi="Times New Roman"/>
          <w:b/>
          <w:sz w:val="28"/>
          <w:szCs w:val="28"/>
        </w:rPr>
        <w:t>АДМИНИСТРАТИВНЫЙ РЕГЛАМЕНТ</w:t>
      </w:r>
      <w:r w:rsidRPr="00DA56EB">
        <w:rPr>
          <w:rFonts w:ascii="Times New Roman" w:hAnsi="Times New Roman"/>
          <w:b/>
          <w:sz w:val="28"/>
          <w:szCs w:val="28"/>
        </w:rPr>
        <w:br/>
        <w:t>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w:t>
      </w:r>
    </w:p>
    <w:p w14:paraId="1B767857" w14:textId="77777777" w:rsidR="004E674E" w:rsidRPr="00DA56EB" w:rsidRDefault="00483FC4" w:rsidP="00483FC4">
      <w:pPr>
        <w:widowControl w:val="0"/>
        <w:autoSpaceDE w:val="0"/>
        <w:spacing w:after="0" w:line="240" w:lineRule="auto"/>
        <w:ind w:hanging="142"/>
        <w:contextualSpacing/>
        <w:jc w:val="center"/>
        <w:rPr>
          <w:rFonts w:ascii="Times New Roman" w:hAnsi="Times New Roman"/>
          <w:sz w:val="20"/>
          <w:szCs w:val="20"/>
        </w:rPr>
      </w:pPr>
      <w:r w:rsidRPr="00DA56EB">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2AF36C16" w14:textId="77777777" w:rsidR="00483FC4" w:rsidRPr="00DA56EB" w:rsidRDefault="00483FC4" w:rsidP="00483FC4">
      <w:pPr>
        <w:widowControl w:val="0"/>
        <w:autoSpaceDE w:val="0"/>
        <w:spacing w:after="0" w:line="240" w:lineRule="auto"/>
        <w:ind w:hanging="142"/>
        <w:contextualSpacing/>
        <w:jc w:val="center"/>
        <w:rPr>
          <w:rFonts w:ascii="Times New Roman" w:hAnsi="Times New Roman"/>
          <w:b/>
          <w:bCs/>
          <w:sz w:val="28"/>
          <w:szCs w:val="28"/>
        </w:rPr>
      </w:pPr>
    </w:p>
    <w:p w14:paraId="57865099" w14:textId="77777777" w:rsidR="00483FC4" w:rsidRPr="00DA56EB" w:rsidRDefault="00483FC4" w:rsidP="00E96FC7">
      <w:pPr>
        <w:widowControl w:val="0"/>
        <w:numPr>
          <w:ilvl w:val="0"/>
          <w:numId w:val="1"/>
        </w:numPr>
        <w:suppressAutoHyphens/>
        <w:autoSpaceDE w:val="0"/>
        <w:spacing w:after="0" w:line="240" w:lineRule="auto"/>
        <w:contextualSpacing/>
        <w:jc w:val="center"/>
        <w:rPr>
          <w:rFonts w:ascii="Times New Roman" w:hAnsi="Times New Roman"/>
          <w:b/>
          <w:bCs/>
          <w:sz w:val="28"/>
          <w:szCs w:val="28"/>
        </w:rPr>
      </w:pPr>
      <w:r w:rsidRPr="00DA56EB">
        <w:rPr>
          <w:rFonts w:ascii="Times New Roman" w:hAnsi="Times New Roman"/>
          <w:b/>
          <w:bCs/>
          <w:sz w:val="28"/>
          <w:szCs w:val="28"/>
        </w:rPr>
        <w:t>Общие положения</w:t>
      </w:r>
    </w:p>
    <w:p w14:paraId="56CED7CB" w14:textId="77777777" w:rsidR="00483FC4" w:rsidRPr="00DA56EB" w:rsidRDefault="00483FC4" w:rsidP="00483FC4">
      <w:pPr>
        <w:widowControl w:val="0"/>
        <w:autoSpaceDE w:val="0"/>
        <w:spacing w:after="0" w:line="240" w:lineRule="auto"/>
        <w:ind w:left="-142"/>
        <w:contextualSpacing/>
        <w:jc w:val="center"/>
        <w:rPr>
          <w:rFonts w:ascii="Times New Roman" w:hAnsi="Times New Roman"/>
          <w:b/>
          <w:bCs/>
          <w:sz w:val="28"/>
          <w:szCs w:val="28"/>
        </w:rPr>
      </w:pPr>
    </w:p>
    <w:p w14:paraId="58397B42" w14:textId="77777777" w:rsidR="00D622C6" w:rsidRPr="00DA56EB" w:rsidRDefault="00D622C6" w:rsidP="007F753B">
      <w:pPr>
        <w:widowControl w:val="0"/>
        <w:autoSpaceDE w:val="0"/>
        <w:spacing w:after="0" w:line="240" w:lineRule="auto"/>
        <w:ind w:firstLine="708"/>
        <w:jc w:val="both"/>
        <w:rPr>
          <w:rFonts w:ascii="Times New Roman" w:hAnsi="Times New Roman"/>
          <w:spacing w:val="-4"/>
          <w:sz w:val="28"/>
          <w:szCs w:val="28"/>
        </w:rPr>
      </w:pPr>
      <w:r w:rsidRPr="00DA56EB">
        <w:rPr>
          <w:rFonts w:ascii="Times New Roman" w:hAnsi="Times New Roman"/>
          <w:sz w:val="28"/>
          <w:szCs w:val="28"/>
        </w:rPr>
        <w:t xml:space="preserve">1.1. Наименование муниципальной услуги </w:t>
      </w:r>
      <w:r w:rsidRPr="00DA56EB">
        <w:rPr>
          <w:rFonts w:ascii="Times New Roman" w:hAnsi="Times New Roman"/>
          <w:spacing w:val="-4"/>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14:paraId="303A7E20" w14:textId="77777777" w:rsidR="00D622C6" w:rsidRPr="00DA56EB" w:rsidRDefault="00D622C6" w:rsidP="00D622C6">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Административный регламент предоставления муниципальной услуги по </w:t>
      </w:r>
      <w:r w:rsidRPr="00DA56EB">
        <w:rPr>
          <w:rStyle w:val="23"/>
          <w:sz w:val="28"/>
          <w:szCs w:val="28"/>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DA56EB">
        <w:rPr>
          <w:rFonts w:ascii="Times New Roman" w:hAnsi="Times New Roman"/>
          <w:sz w:val="28"/>
          <w:szCs w:val="28"/>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14:paraId="4F0561B9" w14:textId="77777777" w:rsidR="00D622C6" w:rsidRPr="00DA56EB" w:rsidRDefault="00D622C6" w:rsidP="00D622C6">
      <w:pPr>
        <w:autoSpaceDE w:val="0"/>
        <w:autoSpaceDN w:val="0"/>
        <w:adjustRightInd w:val="0"/>
        <w:spacing w:after="0" w:line="240" w:lineRule="auto"/>
        <w:ind w:firstLine="708"/>
        <w:jc w:val="both"/>
        <w:rPr>
          <w:rFonts w:ascii="Times New Roman" w:hAnsi="Times New Roman"/>
          <w:sz w:val="28"/>
          <w:szCs w:val="28"/>
        </w:rPr>
      </w:pPr>
      <w:r w:rsidRPr="00DA56EB">
        <w:rPr>
          <w:rFonts w:ascii="Times New Roman" w:hAnsi="Times New Roman"/>
          <w:sz w:val="28"/>
          <w:szCs w:val="28"/>
        </w:rPr>
        <w:t xml:space="preserve">1.2. 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
    <w:p w14:paraId="1C82D6B8"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62740285"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 xml:space="preserve">физические лица, в том числе зарегистрированные в качестве индивидуальных предпринимателей.  </w:t>
      </w:r>
    </w:p>
    <w:p w14:paraId="17919291"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lang w:val="x-none"/>
        </w:rPr>
      </w:pPr>
      <w:r w:rsidRPr="00DA56EB">
        <w:rPr>
          <w:rFonts w:ascii="Times New Roman" w:hAnsi="Times New Roman"/>
          <w:sz w:val="28"/>
          <w:szCs w:val="28"/>
        </w:rPr>
        <w:t>Представлять интересы заявителя имеют право:</w:t>
      </w:r>
    </w:p>
    <w:p w14:paraId="46B08DE1"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от имени физических лиц, в том числе зарегистрированных в качестве индивидуальных предпринимателей:</w:t>
      </w:r>
    </w:p>
    <w:p w14:paraId="7E3FDC55"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 xml:space="preserve">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w:t>
      </w:r>
      <w:r w:rsidRPr="00DA56EB">
        <w:rPr>
          <w:rFonts w:ascii="Times New Roman" w:hAnsi="Times New Roman"/>
          <w:sz w:val="28"/>
          <w:szCs w:val="28"/>
        </w:rPr>
        <w:lastRenderedPageBreak/>
        <w:t>самоуправления;</w:t>
      </w:r>
    </w:p>
    <w:p w14:paraId="72F4A2C9"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от имени юридических лиц:</w:t>
      </w:r>
    </w:p>
    <w:p w14:paraId="2E15E73E"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14:paraId="1954F07F" w14:textId="77777777"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14:paraId="6A9AE9BD" w14:textId="77777777"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1.3. Информация о месте нахождения </w:t>
      </w:r>
      <w:r w:rsidR="00636FA6" w:rsidRPr="00636FA6">
        <w:rPr>
          <w:rFonts w:ascii="Times New Roman" w:eastAsia="Calibri" w:hAnsi="Times New Roman"/>
          <w:sz w:val="28"/>
          <w:szCs w:val="28"/>
        </w:rPr>
        <w:t>администраци</w:t>
      </w:r>
      <w:r w:rsidR="00636FA6">
        <w:rPr>
          <w:rFonts w:ascii="Times New Roman" w:eastAsia="Calibri" w:hAnsi="Times New Roman"/>
          <w:sz w:val="28"/>
          <w:szCs w:val="28"/>
        </w:rPr>
        <w:t>и</w:t>
      </w:r>
      <w:r w:rsidR="00636FA6" w:rsidRPr="00636FA6">
        <w:rPr>
          <w:rFonts w:ascii="Times New Roman" w:eastAsia="Calibri" w:hAnsi="Times New Roman"/>
          <w:sz w:val="28"/>
          <w:szCs w:val="28"/>
        </w:rPr>
        <w:t xml:space="preserve"> муниципального образования Пикалевское городское поселение Бокситогорского муниципального района Ленинградской области</w:t>
      </w:r>
      <w:r w:rsidRPr="00DA56EB">
        <w:rPr>
          <w:rFonts w:ascii="Times New Roman" w:eastAsia="Calibri" w:hAnsi="Times New Roman"/>
          <w:sz w:val="28"/>
          <w:szCs w:val="28"/>
        </w:rPr>
        <w:t>,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5405DAF0" w14:textId="77777777"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7FAD1CE0" w14:textId="77777777"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на сайте </w:t>
      </w:r>
      <w:proofErr w:type="spellStart"/>
      <w:r w:rsidR="00893C57">
        <w:rPr>
          <w:rFonts w:ascii="Times New Roman" w:eastAsia="Calibri" w:hAnsi="Times New Roman"/>
          <w:sz w:val="28"/>
          <w:szCs w:val="28"/>
        </w:rPr>
        <w:t>Пикалевского</w:t>
      </w:r>
      <w:proofErr w:type="spellEnd"/>
      <w:r w:rsidR="00893C57">
        <w:rPr>
          <w:rFonts w:ascii="Times New Roman" w:eastAsia="Calibri" w:hAnsi="Times New Roman"/>
          <w:sz w:val="28"/>
          <w:szCs w:val="28"/>
        </w:rPr>
        <w:t xml:space="preserve"> городского поселения</w:t>
      </w:r>
      <w:r w:rsidRPr="00DA56EB">
        <w:rPr>
          <w:rFonts w:ascii="Times New Roman" w:eastAsia="Calibri" w:hAnsi="Times New Roman"/>
          <w:sz w:val="28"/>
          <w:szCs w:val="28"/>
        </w:rPr>
        <w:t>;</w:t>
      </w:r>
    </w:p>
    <w:p w14:paraId="2F39A899" w14:textId="77777777"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205CCB9" w14:textId="77777777"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на Едином портале государственных услуг (далее – ЕПГУ): </w:t>
      </w:r>
      <w:r w:rsidRPr="00DA56EB">
        <w:rPr>
          <w:rFonts w:ascii="Times New Roman" w:hAnsi="Times New Roman"/>
          <w:sz w:val="28"/>
          <w:szCs w:val="28"/>
        </w:rPr>
        <w:t>www.gosuslugi.ru.</w:t>
      </w:r>
    </w:p>
    <w:p w14:paraId="438BB890" w14:textId="77777777"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234409B" w14:textId="77777777" w:rsidR="00483FC4" w:rsidRPr="00DA56EB" w:rsidRDefault="00483FC4" w:rsidP="00483FC4">
      <w:pPr>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1.3.1 </w:t>
      </w:r>
      <w:bookmarkStart w:id="0" w:name="sub_104"/>
      <w:r w:rsidRPr="00DA56EB">
        <w:rPr>
          <w:rFonts w:ascii="Times New Roman" w:hAnsi="Times New Roman"/>
          <w:sz w:val="28"/>
          <w:szCs w:val="28"/>
        </w:rPr>
        <w:t xml:space="preserve">Место нахождения администрации муниципального образования Пикалевское городское поселение Бокситогорского муниципального района Ленинградской области (далее -  </w:t>
      </w:r>
      <w:r w:rsidR="00B11852" w:rsidRPr="00DA56EB">
        <w:rPr>
          <w:rFonts w:ascii="Times New Roman" w:hAnsi="Times New Roman"/>
          <w:sz w:val="28"/>
          <w:szCs w:val="28"/>
        </w:rPr>
        <w:t>Администрация</w:t>
      </w:r>
      <w:r w:rsidRPr="00DA56EB">
        <w:rPr>
          <w:rFonts w:ascii="Times New Roman" w:hAnsi="Times New Roman"/>
          <w:sz w:val="28"/>
          <w:szCs w:val="28"/>
        </w:rPr>
        <w:t>): Ленинградская область, Бокситогорский район, г. Пикалево, ул. Речная, д. 4.</w:t>
      </w:r>
    </w:p>
    <w:p w14:paraId="099F616A"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График работы: с понедельника по четверг - с 8 часов 00 минут до 17 часов 15 минут, пятница с 8 часов 00 минут до 16 часов 00 минут.</w:t>
      </w:r>
    </w:p>
    <w:p w14:paraId="4268D096"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Обеденный перерыв с 13 часов 00 минут до 14 часов 00 минут.</w:t>
      </w:r>
    </w:p>
    <w:p w14:paraId="4A16E35B"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Приемные дни: понедельник – пятница.</w:t>
      </w:r>
    </w:p>
    <w:p w14:paraId="6B1D043B"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Структурным подразделением администрации, ответственным за предоставление муниципальной услуги, является отдел жилищно-коммунального хозяйства, транспорта и коммуникаций (далее – Отдел). </w:t>
      </w:r>
    </w:p>
    <w:p w14:paraId="53383408"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Место нахождения Отдела: Ленинградская область, Бокситогорский район, г. Пикалево, ул. Речная, д. 4, </w:t>
      </w:r>
      <w:proofErr w:type="spellStart"/>
      <w:r w:rsidRPr="00DA56EB">
        <w:rPr>
          <w:rFonts w:ascii="Times New Roman" w:hAnsi="Times New Roman"/>
          <w:sz w:val="28"/>
          <w:szCs w:val="28"/>
        </w:rPr>
        <w:t>каб</w:t>
      </w:r>
      <w:proofErr w:type="spellEnd"/>
      <w:r w:rsidRPr="00DA56EB">
        <w:rPr>
          <w:rFonts w:ascii="Times New Roman" w:hAnsi="Times New Roman"/>
          <w:sz w:val="28"/>
          <w:szCs w:val="28"/>
        </w:rPr>
        <w:t>. 2.30.</w:t>
      </w:r>
    </w:p>
    <w:p w14:paraId="2E3106A0"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Приемные дни: вторник и четверг - с 14 часов 00 минут до 17 часов 15 минут.</w:t>
      </w:r>
    </w:p>
    <w:p w14:paraId="29D7FB4C" w14:textId="77777777" w:rsidR="00483FC4" w:rsidRPr="00DA56EB" w:rsidRDefault="00483FC4" w:rsidP="00483FC4">
      <w:pPr>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1.3.2 Справочный телефон (факс) </w:t>
      </w:r>
      <w:r w:rsidR="00B11852" w:rsidRPr="00DA56EB">
        <w:rPr>
          <w:rFonts w:ascii="Times New Roman" w:hAnsi="Times New Roman"/>
          <w:sz w:val="28"/>
          <w:szCs w:val="28"/>
        </w:rPr>
        <w:t>Администрации</w:t>
      </w:r>
      <w:r w:rsidRPr="00DA56EB">
        <w:rPr>
          <w:rFonts w:ascii="Times New Roman" w:hAnsi="Times New Roman"/>
          <w:sz w:val="28"/>
          <w:szCs w:val="28"/>
        </w:rPr>
        <w:t>: (881366) 403-00, адрес электронной почты (E-mail): pik.admin@mail.ru.</w:t>
      </w:r>
    </w:p>
    <w:p w14:paraId="5DD05DE9"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Справочный телефон Отдела: (881366) 437-60, адрес электронной почты (E-mail):</w:t>
      </w:r>
      <w:r w:rsidRPr="00DA56EB">
        <w:rPr>
          <w:rFonts w:ascii="Times New Roman" w:hAnsi="Times New Roman"/>
          <w:bCs/>
          <w:sz w:val="28"/>
          <w:szCs w:val="28"/>
        </w:rPr>
        <w:t xml:space="preserve"> </w:t>
      </w:r>
      <w:r w:rsidR="00636FA6">
        <w:rPr>
          <w:rFonts w:ascii="Times New Roman" w:hAnsi="Times New Roman"/>
          <w:sz w:val="28"/>
          <w:szCs w:val="28"/>
        </w:rPr>
        <w:t>88136643760</w:t>
      </w:r>
      <w:r w:rsidRPr="00DA56EB">
        <w:rPr>
          <w:rFonts w:ascii="Times New Roman" w:hAnsi="Times New Roman"/>
          <w:sz w:val="28"/>
          <w:szCs w:val="28"/>
        </w:rPr>
        <w:t>@mail.ru.</w:t>
      </w:r>
    </w:p>
    <w:p w14:paraId="1DAFA28A" w14:textId="77777777" w:rsidR="00483FC4" w:rsidRPr="00DA56EB" w:rsidRDefault="00D622C6" w:rsidP="00483FC4">
      <w:pPr>
        <w:spacing w:after="0" w:line="240" w:lineRule="auto"/>
        <w:ind w:firstLine="709"/>
        <w:jc w:val="both"/>
        <w:rPr>
          <w:rFonts w:ascii="Times New Roman" w:hAnsi="Times New Roman"/>
          <w:sz w:val="28"/>
          <w:szCs w:val="28"/>
        </w:rPr>
      </w:pPr>
      <w:bookmarkStart w:id="1" w:name="sub_106"/>
      <w:bookmarkEnd w:id="0"/>
      <w:r w:rsidRPr="00DA56EB">
        <w:rPr>
          <w:rFonts w:ascii="Times New Roman" w:hAnsi="Times New Roman"/>
          <w:sz w:val="28"/>
          <w:szCs w:val="28"/>
        </w:rPr>
        <w:t>1.3.3</w:t>
      </w:r>
      <w:r w:rsidR="00483FC4" w:rsidRPr="00DA56EB">
        <w:rPr>
          <w:rFonts w:ascii="Times New Roman" w:hAnsi="Times New Roman"/>
          <w:sz w:val="28"/>
          <w:szCs w:val="28"/>
        </w:rPr>
        <w:t xml:space="preserve">. </w:t>
      </w:r>
      <w:bookmarkEnd w:id="1"/>
      <w:r w:rsidR="00483FC4" w:rsidRPr="00DA56EB">
        <w:rPr>
          <w:rFonts w:ascii="Times New Roman" w:hAnsi="Times New Roman"/>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14:paraId="75FB5B60"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Информация по вопросам предоставления муниципальной услуги, в том числе о ходе ее предоставления может быть получена:</w:t>
      </w:r>
    </w:p>
    <w:p w14:paraId="46ED6A82"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а) устно - по адресу, указанному в пункте 1.3.1 настоящего </w:t>
      </w:r>
      <w:r w:rsidRPr="00DA56EB">
        <w:rPr>
          <w:rFonts w:ascii="Times New Roman" w:hAnsi="Times New Roman"/>
          <w:sz w:val="28"/>
          <w:szCs w:val="28"/>
        </w:rPr>
        <w:lastRenderedPageBreak/>
        <w:t xml:space="preserve">Административного регламента, в приемные дни: вторник, четверг с </w:t>
      </w:r>
      <w:r w:rsidRPr="00DA56EB">
        <w:rPr>
          <w:rFonts w:ascii="Times New Roman" w:hAnsi="Times New Roman"/>
          <w:bCs/>
          <w:sz w:val="28"/>
          <w:szCs w:val="28"/>
        </w:rPr>
        <w:t>14-00</w:t>
      </w:r>
      <w:r w:rsidRPr="00DA56EB">
        <w:rPr>
          <w:rFonts w:ascii="Times New Roman" w:hAnsi="Times New Roman"/>
          <w:b/>
          <w:bCs/>
          <w:sz w:val="28"/>
          <w:szCs w:val="28"/>
        </w:rPr>
        <w:t xml:space="preserve"> </w:t>
      </w:r>
      <w:r w:rsidRPr="00DA56EB">
        <w:rPr>
          <w:rFonts w:ascii="Times New Roman" w:hAnsi="Times New Roman"/>
          <w:bCs/>
          <w:sz w:val="28"/>
          <w:szCs w:val="28"/>
        </w:rPr>
        <w:t xml:space="preserve">до 17-15 </w:t>
      </w:r>
      <w:r w:rsidRPr="00DA56EB">
        <w:rPr>
          <w:rFonts w:ascii="Times New Roman" w:hAnsi="Times New Roman"/>
          <w:sz w:val="28"/>
          <w:szCs w:val="28"/>
        </w:rPr>
        <w:t>часов;</w:t>
      </w:r>
    </w:p>
    <w:p w14:paraId="1D1BE827"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б) письменно - путем направления почтового отправления по адресу, указанному в пункте 1.3.1 настоящего Административного регламента;</w:t>
      </w:r>
    </w:p>
    <w:p w14:paraId="52A5DB5C"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в) по справочному телефону, указанному в пункте 1.3.2 настоящего Административного регламента;</w:t>
      </w:r>
    </w:p>
    <w:p w14:paraId="3FDD454B"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г) по электронной почте путем направления запроса по адресу электронной почты, указанному в пункте 1.3.2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26B8252A" w14:textId="77777777"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д) в информационно-телек</w:t>
      </w:r>
      <w:r w:rsidR="002E7947" w:rsidRPr="00DA56EB">
        <w:rPr>
          <w:rFonts w:ascii="Times New Roman" w:hAnsi="Times New Roman"/>
          <w:sz w:val="28"/>
          <w:szCs w:val="28"/>
        </w:rPr>
        <w:t>оммуникационной сети «Интернет».</w:t>
      </w:r>
    </w:p>
    <w:p w14:paraId="01768AB6" w14:textId="77777777" w:rsidR="00483FC4" w:rsidRPr="00DA56EB" w:rsidRDefault="00483FC4" w:rsidP="00D2250B">
      <w:pPr>
        <w:spacing w:after="0" w:line="240" w:lineRule="auto"/>
        <w:jc w:val="both"/>
        <w:rPr>
          <w:rFonts w:ascii="Times New Roman" w:hAnsi="Times New Roman"/>
          <w:sz w:val="28"/>
          <w:szCs w:val="28"/>
        </w:rPr>
      </w:pPr>
    </w:p>
    <w:p w14:paraId="3BB42269" w14:textId="77777777" w:rsidR="00483FC4" w:rsidRPr="00DA56EB" w:rsidRDefault="00483FC4" w:rsidP="00483FC4">
      <w:pPr>
        <w:spacing w:after="0" w:line="240" w:lineRule="auto"/>
        <w:contextualSpacing/>
        <w:jc w:val="center"/>
        <w:rPr>
          <w:rFonts w:ascii="Times New Roman" w:hAnsi="Times New Roman"/>
          <w:sz w:val="28"/>
          <w:szCs w:val="28"/>
        </w:rPr>
      </w:pPr>
      <w:r w:rsidRPr="00DA56EB">
        <w:rPr>
          <w:rFonts w:ascii="Times New Roman" w:hAnsi="Times New Roman"/>
          <w:b/>
          <w:sz w:val="28"/>
          <w:szCs w:val="28"/>
        </w:rPr>
        <w:t>2. Стандарт предоставления муниципальной услуги</w:t>
      </w:r>
    </w:p>
    <w:p w14:paraId="700D1EBB" w14:textId="77777777" w:rsidR="00483FC4" w:rsidRPr="00DA56EB" w:rsidRDefault="00483FC4" w:rsidP="00483FC4">
      <w:pPr>
        <w:pStyle w:val="ConsPlusNormal"/>
        <w:ind w:firstLine="540"/>
        <w:jc w:val="both"/>
        <w:rPr>
          <w:rFonts w:ascii="Times New Roman" w:hAnsi="Times New Roman"/>
          <w:sz w:val="28"/>
          <w:szCs w:val="28"/>
        </w:rPr>
      </w:pPr>
      <w:r w:rsidRPr="00DA56EB">
        <w:rPr>
          <w:rFonts w:ascii="Times New Roman" w:hAnsi="Times New Roman"/>
          <w:sz w:val="28"/>
          <w:szCs w:val="28"/>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260D43C" w14:textId="77777777" w:rsidR="00483FC4" w:rsidRPr="00DA56EB" w:rsidRDefault="00483FC4" w:rsidP="00031E31">
      <w:pPr>
        <w:pStyle w:val="ConsPlusNormal"/>
        <w:ind w:firstLine="540"/>
        <w:jc w:val="both"/>
        <w:rPr>
          <w:rFonts w:ascii="Times New Roman" w:hAnsi="Times New Roman"/>
          <w:sz w:val="28"/>
          <w:szCs w:val="28"/>
        </w:rPr>
      </w:pPr>
      <w:r w:rsidRPr="00DA56EB">
        <w:rPr>
          <w:rFonts w:ascii="Times New Roman" w:hAnsi="Times New Roman"/>
          <w:sz w:val="28"/>
          <w:szCs w:val="28"/>
        </w:rPr>
        <w:t>Сокращенное наименование муниципальной услуги: «Выдача разрешения на строительство»</w:t>
      </w:r>
      <w:r w:rsidR="00031E31" w:rsidRPr="00DA56EB">
        <w:rPr>
          <w:rFonts w:ascii="Times New Roman" w:hAnsi="Times New Roman"/>
          <w:sz w:val="28"/>
          <w:szCs w:val="28"/>
        </w:rPr>
        <w:t>.</w:t>
      </w:r>
    </w:p>
    <w:p w14:paraId="17BAD5A5" w14:textId="77777777" w:rsidR="00483FC4" w:rsidRPr="00DA56EB" w:rsidRDefault="00483FC4" w:rsidP="00555254">
      <w:pPr>
        <w:spacing w:after="0" w:line="240" w:lineRule="auto"/>
        <w:ind w:firstLine="567"/>
        <w:jc w:val="both"/>
        <w:rPr>
          <w:rFonts w:ascii="Times New Roman" w:hAnsi="Times New Roman"/>
          <w:sz w:val="28"/>
          <w:szCs w:val="28"/>
        </w:rPr>
      </w:pPr>
      <w:r w:rsidRPr="00DA56EB">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75A2D83B" w14:textId="77777777" w:rsidR="00B11852" w:rsidRPr="00DA56EB" w:rsidRDefault="00B11852" w:rsidP="00483FC4">
      <w:pPr>
        <w:spacing w:after="0" w:line="240" w:lineRule="auto"/>
        <w:ind w:firstLine="709"/>
        <w:jc w:val="both"/>
        <w:rPr>
          <w:rFonts w:ascii="Times New Roman" w:hAnsi="Times New Roman"/>
          <w:sz w:val="28"/>
          <w:szCs w:val="28"/>
        </w:rPr>
      </w:pPr>
      <w:r w:rsidRPr="00DA56EB">
        <w:rPr>
          <w:rFonts w:ascii="Times New Roman" w:hAnsi="Times New Roman"/>
          <w:sz w:val="28"/>
          <w:szCs w:val="28"/>
        </w:rPr>
        <w:t>Муниципальную услугу предоставляет администрация муниципального образования Пикалевское городское поселение Бокситогорского муниципального района Ленинградской области.</w:t>
      </w:r>
    </w:p>
    <w:p w14:paraId="034E3F9B" w14:textId="77777777" w:rsidR="00C229AA" w:rsidRPr="00DA56EB" w:rsidRDefault="00C229AA" w:rsidP="00C229AA">
      <w:pPr>
        <w:spacing w:after="0" w:line="240" w:lineRule="auto"/>
        <w:ind w:firstLine="709"/>
        <w:jc w:val="both"/>
        <w:rPr>
          <w:rFonts w:ascii="Times New Roman" w:hAnsi="Times New Roman"/>
          <w:sz w:val="28"/>
          <w:szCs w:val="28"/>
          <w:lang w:eastAsia="zh-CN"/>
        </w:rPr>
      </w:pPr>
      <w:r w:rsidRPr="00DA56EB">
        <w:rPr>
          <w:rFonts w:ascii="Times New Roman" w:hAnsi="Times New Roman"/>
          <w:sz w:val="28"/>
          <w:szCs w:val="28"/>
          <w:lang w:eastAsia="zh-CN"/>
        </w:rPr>
        <w:t>В предоставлении муниципальной услуги участвуют:</w:t>
      </w:r>
    </w:p>
    <w:p w14:paraId="6BEACDA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ГБУ ЛО «МФЦ».</w:t>
      </w:r>
    </w:p>
    <w:p w14:paraId="29DFC62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Организации, участвующие в предоставлении услуги в порядке межведомственного информационного взаимодействия:</w:t>
      </w:r>
    </w:p>
    <w:p w14:paraId="08C0975D"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Федеральная служба государственной регистрации, кадастра и картографии</w:t>
      </w:r>
      <w:r w:rsidRPr="00C229AA">
        <w:rPr>
          <w:rFonts w:ascii="Times New Roman" w:hAnsi="Times New Roman"/>
          <w:sz w:val="28"/>
          <w:szCs w:val="28"/>
          <w:lang w:eastAsia="zh-CN"/>
        </w:rPr>
        <w:t>;</w:t>
      </w:r>
    </w:p>
    <w:p w14:paraId="5F7B872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комитет градостроительной политики Ленинградской области;</w:t>
      </w:r>
    </w:p>
    <w:p w14:paraId="20FDB2A0" w14:textId="77777777" w:rsidR="00C229AA" w:rsidRPr="00C229AA" w:rsidRDefault="00C229AA" w:rsidP="00D2250B">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комитет по сохранению культурного наследия Ленинградской</w:t>
      </w:r>
      <w:r w:rsidRPr="00C229AA">
        <w:rPr>
          <w:lang w:eastAsia="zh-CN"/>
        </w:rPr>
        <w:t xml:space="preserve"> </w:t>
      </w:r>
      <w:r w:rsidRPr="00C229AA">
        <w:rPr>
          <w:rFonts w:ascii="Times New Roman" w:hAnsi="Times New Roman"/>
          <w:sz w:val="28"/>
          <w:szCs w:val="28"/>
          <w:lang w:eastAsia="zh-CN"/>
        </w:rPr>
        <w:t>области.</w:t>
      </w:r>
    </w:p>
    <w:p w14:paraId="3FBA5F78"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Заявление на получение муниципальной услуги с комплектом документов принимается:</w:t>
      </w:r>
    </w:p>
    <w:p w14:paraId="6BED530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при личной явке:</w:t>
      </w:r>
    </w:p>
    <w:p w14:paraId="0A97755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Администрацию;</w:t>
      </w:r>
    </w:p>
    <w:p w14:paraId="6F7C270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филиалах, отделах, удаленных рабочих местах ГБУ ЛО «МФЦ»;</w:t>
      </w:r>
    </w:p>
    <w:p w14:paraId="08F2DEE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без личной явки:</w:t>
      </w:r>
    </w:p>
    <w:p w14:paraId="685E6BA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электронной форме через личный кабинет заявителя на ЕПГУ;</w:t>
      </w:r>
    </w:p>
    <w:p w14:paraId="0955E6A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Заявитель имеет право записаться на прием для подачи заявления о предоставлении услуги следующими способами:</w:t>
      </w:r>
    </w:p>
    <w:p w14:paraId="3F7E527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посредством ЕПГУ - в Администрацию, в МФЦ (при наличии технической возможности);</w:t>
      </w:r>
    </w:p>
    <w:p w14:paraId="6C2F334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по телефону - в Администрацию, в МФЦ;</w:t>
      </w:r>
    </w:p>
    <w:p w14:paraId="69CE97D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посредством сайта органа местного самоуправления - в Администрацию.</w:t>
      </w:r>
    </w:p>
    <w:p w14:paraId="35A3C86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674B10B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C229AA">
        <w:rPr>
          <w:rFonts w:ascii="Times New Roman" w:hAnsi="Times New Roman"/>
          <w:iCs/>
          <w:sz w:val="28"/>
          <w:szCs w:val="28"/>
          <w:lang w:eastAsia="zh-CN"/>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Pr="00C229AA">
        <w:rPr>
          <w:rFonts w:ascii="Times New Roman" w:hAnsi="Times New Roman"/>
          <w:sz w:val="28"/>
          <w:szCs w:val="28"/>
          <w:lang w:eastAsia="zh-CN"/>
        </w:rPr>
        <w:t xml:space="preserve"> (при наличии технической возможности).</w:t>
      </w:r>
    </w:p>
    <w:p w14:paraId="45CC663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4D7B096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239234" w14:textId="77777777" w:rsidR="00C229AA" w:rsidRPr="00C229AA" w:rsidRDefault="00C229AA" w:rsidP="00C229AA">
      <w:pPr>
        <w:suppressAutoHyphens/>
        <w:spacing w:after="0" w:line="240" w:lineRule="auto"/>
        <w:ind w:firstLine="709"/>
        <w:jc w:val="both"/>
        <w:rPr>
          <w:lang w:eastAsia="zh-CN"/>
        </w:rPr>
      </w:pPr>
      <w:r w:rsidRPr="00C229AA">
        <w:rPr>
          <w:rFonts w:ascii="Times New Roman" w:hAnsi="Times New Roman"/>
          <w:sz w:val="28"/>
          <w:szCs w:val="28"/>
          <w:lang w:eastAsia="zh-CN"/>
        </w:rPr>
        <w:t xml:space="preserve">2) </w:t>
      </w:r>
      <w:r w:rsidRPr="00C229AA">
        <w:rPr>
          <w:rFonts w:ascii="Times New Roman" w:hAnsi="Times New Roman"/>
          <w:iCs/>
          <w:sz w:val="28"/>
          <w:szCs w:val="28"/>
          <w:lang w:eastAsia="zh-CN"/>
        </w:rPr>
        <w:t>информационных технологий, предусмотренных статьями 9, 10 и 14 Федерального закона № 572-ФЗ</w:t>
      </w:r>
      <w:r w:rsidRPr="00C229AA">
        <w:rPr>
          <w:rFonts w:ascii="Times New Roman" w:hAnsi="Times New Roman"/>
          <w:sz w:val="28"/>
          <w:szCs w:val="28"/>
          <w:lang w:eastAsia="zh-CN"/>
        </w:rPr>
        <w:t>.</w:t>
      </w:r>
    </w:p>
    <w:p w14:paraId="63AC7EB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2.3. Результатом предоставления муниципальной услуги является:</w:t>
      </w:r>
    </w:p>
    <w:p w14:paraId="6B858080"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разрешени</w:t>
      </w:r>
      <w:r w:rsidRPr="00C229AA">
        <w:rPr>
          <w:rFonts w:ascii="Times New Roman" w:hAnsi="Times New Roman"/>
          <w:sz w:val="28"/>
          <w:szCs w:val="28"/>
        </w:rPr>
        <w:t>е</w:t>
      </w:r>
      <w:r w:rsidRPr="00C229AA">
        <w:rPr>
          <w:rFonts w:ascii="Times New Roman" w:hAnsi="Times New Roman"/>
          <w:sz w:val="28"/>
          <w:szCs w:val="28"/>
          <w:lang w:val="x-none"/>
        </w:rPr>
        <w:t xml:space="preserve"> на строительство;</w:t>
      </w:r>
    </w:p>
    <w:p w14:paraId="7B9FA8C8"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 выдаче разрешения на строительство;</w:t>
      </w:r>
    </w:p>
    <w:p w14:paraId="371AEB48"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 </w:t>
      </w:r>
      <w:r w:rsidRPr="00C229AA">
        <w:rPr>
          <w:rFonts w:ascii="Times New Roman" w:hAnsi="Times New Roman"/>
          <w:sz w:val="28"/>
          <w:szCs w:val="28"/>
          <w:lang w:val="x-none"/>
        </w:rPr>
        <w:t>внесени</w:t>
      </w:r>
      <w:r w:rsidRPr="00C229AA">
        <w:rPr>
          <w:rFonts w:ascii="Times New Roman" w:hAnsi="Times New Roman"/>
          <w:sz w:val="28"/>
          <w:szCs w:val="28"/>
        </w:rPr>
        <w:t>и</w:t>
      </w:r>
      <w:r w:rsidRPr="00C229AA">
        <w:rPr>
          <w:rFonts w:ascii="Times New Roman" w:hAnsi="Times New Roman"/>
          <w:sz w:val="28"/>
          <w:szCs w:val="28"/>
          <w:lang w:val="x-none"/>
        </w:rPr>
        <w:t xml:space="preserve"> изменений в разрешение на строительство исключительно в связи с продлением срока действия такого разрешения;</w:t>
      </w:r>
    </w:p>
    <w:p w14:paraId="1EC0EEEB"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во внесении изменений в разрешение на строительство исключительно в связи с продлением срока действия такого разрешения;</w:t>
      </w:r>
    </w:p>
    <w:p w14:paraId="6A9A64F7"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 </w:t>
      </w:r>
      <w:r w:rsidRPr="00C229AA">
        <w:rPr>
          <w:rFonts w:ascii="Times New Roman" w:hAnsi="Times New Roman"/>
          <w:sz w:val="28"/>
          <w:szCs w:val="28"/>
          <w:lang w:val="x-none"/>
        </w:rPr>
        <w:t>внесени</w:t>
      </w:r>
      <w:r w:rsidRPr="00C229AA">
        <w:rPr>
          <w:rFonts w:ascii="Times New Roman" w:hAnsi="Times New Roman"/>
          <w:sz w:val="28"/>
          <w:szCs w:val="28"/>
        </w:rPr>
        <w:t>и</w:t>
      </w:r>
      <w:r w:rsidRPr="00C229AA">
        <w:rPr>
          <w:rFonts w:ascii="Times New Roman" w:hAnsi="Times New Roman"/>
          <w:sz w:val="28"/>
          <w:szCs w:val="28"/>
          <w:lang w:val="x-none"/>
        </w:rPr>
        <w:t xml:space="preserve">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40204F64"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32928C3E"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 </w:t>
      </w:r>
      <w:r w:rsidRPr="00C229AA">
        <w:rPr>
          <w:rFonts w:ascii="Times New Roman" w:hAnsi="Times New Roman"/>
          <w:sz w:val="28"/>
          <w:szCs w:val="28"/>
          <w:lang w:val="x-none"/>
        </w:rPr>
        <w:t>внесени</w:t>
      </w:r>
      <w:r w:rsidRPr="00C229AA">
        <w:rPr>
          <w:rFonts w:ascii="Times New Roman" w:hAnsi="Times New Roman"/>
          <w:sz w:val="28"/>
          <w:szCs w:val="28"/>
        </w:rPr>
        <w:t>и</w:t>
      </w:r>
      <w:r w:rsidRPr="00C229AA">
        <w:rPr>
          <w:rFonts w:ascii="Times New Roman" w:hAnsi="Times New Roman"/>
          <w:sz w:val="28"/>
          <w:szCs w:val="28"/>
          <w:lang w:val="x-none"/>
        </w:rPr>
        <w:t xml:space="preserve"> изменений в разрешение на строительство в связи с внесением изменений в проектную документацию;</w:t>
      </w:r>
    </w:p>
    <w:p w14:paraId="3B1AE2FE" w14:textId="77777777"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во внесении изменений в разрешение на строительство в связи с внесением изменений в проектную документацию.</w:t>
      </w:r>
    </w:p>
    <w:p w14:paraId="1182F428"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Результат предоставления муниципальной услуги предоставляется:</w:t>
      </w:r>
    </w:p>
    <w:p w14:paraId="67DD59C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при личной явке в Администрацию или МФЦ;</w:t>
      </w:r>
    </w:p>
    <w:p w14:paraId="31C915EF" w14:textId="77777777" w:rsidR="00C229AA" w:rsidRPr="00C229AA" w:rsidRDefault="00C229AA" w:rsidP="00C229AA">
      <w:pPr>
        <w:suppressAutoHyphens/>
        <w:spacing w:after="0" w:line="240" w:lineRule="auto"/>
        <w:ind w:firstLine="709"/>
        <w:jc w:val="both"/>
        <w:rPr>
          <w:lang w:eastAsia="zh-CN"/>
        </w:rPr>
      </w:pPr>
      <w:r w:rsidRPr="00C229AA">
        <w:rPr>
          <w:rFonts w:ascii="Times New Roman" w:hAnsi="Times New Roman"/>
          <w:sz w:val="28"/>
          <w:szCs w:val="28"/>
          <w:lang w:eastAsia="zh-CN"/>
        </w:rPr>
        <w:t>б) в электронной форме с использованием ЕПГУ.</w:t>
      </w:r>
    </w:p>
    <w:p w14:paraId="0A5B3CFB" w14:textId="77777777"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2.4. Срок предоставления муниципальной услуги:</w:t>
      </w:r>
    </w:p>
    <w:p w14:paraId="693F23C6" w14:textId="77777777" w:rsidR="00C229AA" w:rsidRPr="00C229AA" w:rsidRDefault="00C229AA" w:rsidP="00C229AA">
      <w:pPr>
        <w:spacing w:after="0" w:line="240" w:lineRule="auto"/>
        <w:ind w:firstLine="709"/>
        <w:jc w:val="both"/>
        <w:rPr>
          <w:rFonts w:ascii="Times New Roman" w:hAnsi="Times New Roman"/>
          <w:sz w:val="24"/>
          <w:szCs w:val="24"/>
        </w:rPr>
      </w:pPr>
      <w:r w:rsidRPr="00C229AA">
        <w:rPr>
          <w:rFonts w:ascii="Times New Roman" w:hAnsi="Times New Roman"/>
          <w:color w:val="000000"/>
          <w:sz w:val="28"/>
          <w:szCs w:val="28"/>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w:t>
      </w:r>
      <w:r w:rsidRPr="00C229AA">
        <w:rPr>
          <w:rFonts w:ascii="Times New Roman" w:hAnsi="Times New Roman"/>
          <w:color w:val="000000"/>
          <w:sz w:val="28"/>
          <w:szCs w:val="28"/>
        </w:rPr>
        <w:lastRenderedPageBreak/>
        <w:t xml:space="preserve">капитального строительства, заявления о внесении изменений, </w:t>
      </w:r>
      <w:r w:rsidRPr="00C229AA">
        <w:rPr>
          <w:rFonts w:ascii="Times New Roman" w:hAnsi="Times New Roman"/>
          <w:color w:val="000000"/>
          <w:sz w:val="28"/>
          <w:lang w:eastAsia="zh-CN"/>
        </w:rPr>
        <w:t xml:space="preserve">уведомления о переходе прав на земельный участок, права пользования недрами, об образовании земельного участка (далее – уведомление) </w:t>
      </w:r>
      <w:r w:rsidRPr="00C229AA">
        <w:rPr>
          <w:rFonts w:ascii="Times New Roman" w:hAnsi="Times New Roman"/>
          <w:color w:val="000000"/>
          <w:sz w:val="28"/>
          <w:szCs w:val="28"/>
        </w:rPr>
        <w:t>Администрацией, за исключением случая, предусмотренного частью 11</w:t>
      </w:r>
      <w:r w:rsidRPr="00C229AA">
        <w:rPr>
          <w:rFonts w:ascii="Times New Roman" w:hAnsi="Times New Roman"/>
          <w:color w:val="000000"/>
          <w:sz w:val="28"/>
          <w:vertAlign w:val="superscript"/>
          <w:lang w:eastAsia="zh-CN"/>
        </w:rPr>
        <w:t xml:space="preserve"> </w:t>
      </w:r>
      <w:r w:rsidRPr="00C229AA">
        <w:rPr>
          <w:rFonts w:ascii="Times New Roman" w:hAnsi="Times New Roman"/>
          <w:color w:val="000000"/>
          <w:sz w:val="28"/>
          <w:szCs w:val="28"/>
        </w:rPr>
        <w:t>статьи 51 Градостроительного кодекса Российской Федерации;</w:t>
      </w:r>
    </w:p>
    <w:p w14:paraId="364C64C8" w14:textId="77777777"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color w:val="000000"/>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 статьи 51 Градостроительного кодекса Российской Федерации</w:t>
      </w:r>
      <w:r w:rsidRPr="00C229AA">
        <w:rPr>
          <w:rFonts w:ascii="Times New Roman" w:hAnsi="Times New Roman"/>
          <w:sz w:val="28"/>
          <w:szCs w:val="28"/>
          <w:lang w:eastAsia="zh-CN"/>
        </w:rPr>
        <w:t>.</w:t>
      </w:r>
    </w:p>
    <w:p w14:paraId="2BC31E2E" w14:textId="77777777"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2.5. Перечень нормативных правовых актов, непосредственно регулирующих предоставление муниципальной услуги.</w:t>
      </w:r>
    </w:p>
    <w:p w14:paraId="77699629" w14:textId="77777777"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Градостроительный кодекс Российской Федерации </w:t>
      </w:r>
      <w:r w:rsidRPr="00DA56EB">
        <w:rPr>
          <w:rFonts w:ascii="Times New Roman" w:hAnsi="Times New Roman"/>
          <w:kern w:val="1"/>
          <w:sz w:val="28"/>
          <w:szCs w:val="28"/>
          <w:lang w:eastAsia="ar-SA"/>
        </w:rPr>
        <w:t>(«Российская газета» № 290, 30.12.2004)</w:t>
      </w:r>
      <w:r w:rsidRPr="00DA56EB">
        <w:rPr>
          <w:rFonts w:ascii="Times New Roman" w:hAnsi="Times New Roman"/>
          <w:sz w:val="28"/>
          <w:szCs w:val="28"/>
        </w:rPr>
        <w:t>;</w:t>
      </w:r>
    </w:p>
    <w:p w14:paraId="28B29FBA" w14:textId="77777777"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Федеральный закон от 13.07.2015 № 218-ФЗ «О государственной регистрации недвижимости»</w:t>
      </w:r>
      <w:r w:rsidRPr="00DA56EB">
        <w:rPr>
          <w:rFonts w:ascii="Times New Roman" w:hAnsi="Times New Roman"/>
          <w:kern w:val="1"/>
          <w:sz w:val="28"/>
          <w:szCs w:val="28"/>
          <w:lang w:eastAsia="ar-SA"/>
        </w:rPr>
        <w:t xml:space="preserve"> («Российская газета» № 156, 17.07.2015)</w:t>
      </w:r>
      <w:r w:rsidRPr="00DA56EB">
        <w:rPr>
          <w:rFonts w:ascii="Times New Roman" w:hAnsi="Times New Roman"/>
          <w:sz w:val="28"/>
          <w:szCs w:val="28"/>
        </w:rPr>
        <w:t>;</w:t>
      </w:r>
    </w:p>
    <w:p w14:paraId="67A66DB9" w14:textId="77777777"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(«Собрание законодательства РФ» №15 ст. 2520, 11.04.2022);</w:t>
      </w:r>
    </w:p>
    <w:p w14:paraId="76CC3329" w14:textId="77777777"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Приказ Минстроя России от 03.06.2022 № 446/</w:t>
      </w:r>
      <w:proofErr w:type="spellStart"/>
      <w:r w:rsidRPr="00DA56EB">
        <w:rPr>
          <w:rFonts w:ascii="Times New Roman" w:hAnsi="Times New Roman"/>
          <w:sz w:val="28"/>
          <w:szCs w:val="28"/>
        </w:rPr>
        <w:t>пр</w:t>
      </w:r>
      <w:proofErr w:type="spellEnd"/>
      <w:r w:rsidRPr="00DA56EB">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w:t>
      </w:r>
    </w:p>
    <w:p w14:paraId="12D3ADC0" w14:textId="77777777" w:rsidR="00C229AA" w:rsidRPr="00C229AA" w:rsidRDefault="00214738" w:rsidP="00214738">
      <w:pPr>
        <w:autoSpaceDE w:val="0"/>
        <w:autoSpaceDN w:val="0"/>
        <w:adjustRightInd w:val="0"/>
        <w:spacing w:after="0" w:line="240" w:lineRule="auto"/>
        <w:ind w:firstLine="709"/>
        <w:jc w:val="both"/>
        <w:rPr>
          <w:rFonts w:ascii="Times New Roman" w:hAnsi="Times New Roman"/>
          <w:sz w:val="28"/>
          <w:szCs w:val="28"/>
          <w:lang w:eastAsia="zh-CN"/>
        </w:rPr>
      </w:pPr>
      <w:r w:rsidRPr="00DA56EB">
        <w:rPr>
          <w:rFonts w:ascii="Times New Roman" w:hAnsi="Times New Roman"/>
          <w:sz w:val="28"/>
          <w:szCs w:val="28"/>
        </w:rPr>
        <w:t>Устав муниципального образования Пикалевское городское поселение Бокситогорского муниципального района Ленинградской области</w:t>
      </w:r>
    </w:p>
    <w:p w14:paraId="5DBD49FB"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1CC1AF8" w14:textId="77777777" w:rsidR="00C229AA" w:rsidRPr="00C229AA" w:rsidRDefault="00C229AA" w:rsidP="00C229AA">
      <w:pPr>
        <w:autoSpaceDE w:val="0"/>
        <w:autoSpaceDN w:val="0"/>
        <w:adjustRightInd w:val="0"/>
        <w:spacing w:after="0" w:line="240" w:lineRule="auto"/>
        <w:ind w:firstLine="540"/>
        <w:jc w:val="both"/>
        <w:rPr>
          <w:rFonts w:ascii="Times New Roman" w:hAnsi="Times New Roman"/>
          <w:sz w:val="28"/>
          <w:szCs w:val="28"/>
          <w:lang w:eastAsia="zh-CN"/>
        </w:rPr>
      </w:pPr>
      <w:r w:rsidRPr="00C229AA">
        <w:rPr>
          <w:rFonts w:ascii="Times New Roman" w:hAnsi="Times New Roman"/>
          <w:sz w:val="28"/>
          <w:szCs w:val="28"/>
          <w:lang w:eastAsia="zh-CN"/>
        </w:rPr>
        <w:t>2.6.1. для получения разрешения на строите</w:t>
      </w:r>
      <w:r w:rsidRPr="00DA56EB">
        <w:rPr>
          <w:rFonts w:ascii="Times New Roman" w:hAnsi="Times New Roman"/>
          <w:sz w:val="28"/>
          <w:lang w:eastAsia="zh-CN"/>
        </w:rPr>
        <w:t xml:space="preserve">льство (за исключением выдачи разрешения на строительство </w:t>
      </w:r>
      <w:r w:rsidRPr="00DA56EB">
        <w:rPr>
          <w:rFonts w:ascii="Times New Roman" w:hAnsi="Times New Roman"/>
          <w:sz w:val="28"/>
        </w:rPr>
        <w:t>объекта капитального</w:t>
      </w:r>
      <w:r w:rsidRPr="00DA56EB">
        <w:rPr>
          <w:rFonts w:ascii="Times New Roman" w:hAnsi="Times New Roman"/>
          <w:sz w:val="36"/>
          <w:szCs w:val="28"/>
        </w:rPr>
        <w:t xml:space="preserve"> </w:t>
      </w:r>
      <w:r w:rsidRPr="00DA56EB">
        <w:rPr>
          <w:rFonts w:ascii="Times New Roman" w:hAnsi="Times New Roman"/>
          <w:sz w:val="28"/>
          <w:szCs w:val="28"/>
        </w:rPr>
        <w:t>строительства, не являющегося линейным объектом, на смежных земельных участках)</w:t>
      </w:r>
      <w:r w:rsidRPr="00DA56EB">
        <w:rPr>
          <w:rFonts w:ascii="Times New Roman" w:hAnsi="Times New Roman"/>
          <w:sz w:val="28"/>
          <w:szCs w:val="28"/>
          <w:lang w:eastAsia="zh-CN"/>
        </w:rPr>
        <w:t>, внесения изменений в разрешение</w:t>
      </w:r>
      <w:r w:rsidRPr="00C229AA">
        <w:rPr>
          <w:rFonts w:ascii="Times New Roman" w:hAnsi="Times New Roman"/>
          <w:sz w:val="28"/>
          <w:szCs w:val="28"/>
          <w:lang w:eastAsia="zh-CN"/>
        </w:rPr>
        <w:t xml:space="preserve"> на строительство, подлежащих представлению заявителем:</w:t>
      </w:r>
    </w:p>
    <w:p w14:paraId="4E336E70" w14:textId="77777777" w:rsidR="00C229AA" w:rsidRPr="00C229AA" w:rsidRDefault="00C229AA" w:rsidP="00C229AA">
      <w:pPr>
        <w:suppressAutoHyphens/>
        <w:spacing w:after="0" w:line="240" w:lineRule="auto"/>
        <w:ind w:firstLine="709"/>
        <w:contextualSpacing/>
        <w:jc w:val="both"/>
        <w:rPr>
          <w:rFonts w:ascii="Times New Roman" w:hAnsi="Times New Roman"/>
          <w:color w:val="000000"/>
          <w:sz w:val="28"/>
          <w:lang w:eastAsia="zh-CN"/>
        </w:rPr>
      </w:pPr>
      <w:r w:rsidRPr="00C229AA">
        <w:rPr>
          <w:rFonts w:ascii="Times New Roman" w:hAnsi="Times New Roman"/>
          <w:sz w:val="28"/>
          <w:szCs w:val="28"/>
          <w:lang w:eastAsia="zh-CN"/>
        </w:rPr>
        <w:t xml:space="preserve">а) заявление о выдаче разрешения </w:t>
      </w:r>
      <w:r w:rsidRPr="00C229AA">
        <w:rPr>
          <w:rFonts w:ascii="Times New Roman" w:hAnsi="Times New Roman"/>
          <w:color w:val="000000"/>
          <w:sz w:val="28"/>
          <w:lang w:eastAsia="zh-CN"/>
        </w:rPr>
        <w:t xml:space="preserve">на строительство, заявление о внесении изменений, уведомление </w:t>
      </w:r>
      <w:r w:rsidRPr="00C229AA">
        <w:rPr>
          <w:rFonts w:ascii="Times New Roman" w:hAnsi="Times New Roman"/>
          <w:color w:val="000000"/>
          <w:sz w:val="28"/>
          <w:szCs w:val="28"/>
        </w:rPr>
        <w:t>о переходе прав на земельный участок, права пользования недрами, об образовании земельного участка</w:t>
      </w:r>
      <w:r w:rsidRPr="00C229AA">
        <w:rPr>
          <w:rFonts w:ascii="Times New Roman" w:hAnsi="Times New Roman"/>
          <w:sz w:val="28"/>
          <w:szCs w:val="28"/>
        </w:rPr>
        <w:t xml:space="preserve"> </w:t>
      </w:r>
      <w:r w:rsidRPr="00C229AA">
        <w:rPr>
          <w:rFonts w:ascii="Times New Roman" w:hAnsi="Times New Roman"/>
          <w:color w:val="000000"/>
          <w:sz w:val="28"/>
          <w:lang w:eastAsia="zh-CN"/>
        </w:rPr>
        <w:t>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w:t>
      </w:r>
    </w:p>
    <w:p w14:paraId="2620B06E"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в МФЦ. </w:t>
      </w:r>
    </w:p>
    <w:p w14:paraId="4F1D3B76"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rsidRPr="00C229AA">
        <w:rPr>
          <w:rFonts w:ascii="Times New Roman" w:hAnsi="Times New Roman"/>
          <w:sz w:val="28"/>
          <w:szCs w:val="28"/>
          <w:lang w:eastAsia="zh-CN"/>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7EECFE"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33569EEC"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D1B84A0"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3BBAD24"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 решение общего собрания собственников помещений и </w:t>
      </w:r>
      <w:proofErr w:type="spellStart"/>
      <w:r w:rsidRPr="00C229AA">
        <w:rPr>
          <w:rFonts w:ascii="Times New Roman" w:hAnsi="Times New Roman"/>
          <w:sz w:val="28"/>
          <w:szCs w:val="28"/>
          <w:lang w:eastAsia="zh-CN"/>
        </w:rPr>
        <w:t>машино</w:t>
      </w:r>
      <w:proofErr w:type="spellEnd"/>
      <w:r w:rsidRPr="00C229AA">
        <w:rPr>
          <w:rFonts w:ascii="Times New Roman" w:hAnsi="Times New Roman"/>
          <w:sz w:val="28"/>
          <w:szCs w:val="28"/>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229AA">
        <w:rPr>
          <w:rFonts w:ascii="Times New Roman" w:hAnsi="Times New Roman"/>
          <w:sz w:val="28"/>
          <w:szCs w:val="28"/>
          <w:lang w:eastAsia="zh-CN"/>
        </w:rPr>
        <w:t>машино</w:t>
      </w:r>
      <w:proofErr w:type="spellEnd"/>
      <w:r w:rsidRPr="00C229AA">
        <w:rPr>
          <w:rFonts w:ascii="Times New Roman" w:hAnsi="Times New Roman"/>
          <w:sz w:val="28"/>
          <w:szCs w:val="28"/>
          <w:lang w:eastAsia="zh-CN"/>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1EE0EB4"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lang w:eastAsia="zh-CN"/>
        </w:rPr>
        <w:t xml:space="preserve">е) правоустанавливающие документы на земельный участок, в случае </w:t>
      </w:r>
      <w:r w:rsidRPr="00C229AA">
        <w:rPr>
          <w:rFonts w:ascii="Times New Roman" w:hAnsi="Times New Roman"/>
          <w:sz w:val="28"/>
          <w:szCs w:val="28"/>
        </w:rPr>
        <w:t>если указанные документы (их копии или сведения, содержащиеся в них) отсутствуют в Едином государственном реестре недвижимости;</w:t>
      </w:r>
    </w:p>
    <w:p w14:paraId="74B6D3F2"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ж) результаты инженерных изысканий и материалы, содержащиеся в утвержденной в соответствии с </w:t>
      </w:r>
      <w:hyperlink r:id="rId10" w:history="1">
        <w:r w:rsidRPr="00C229AA">
          <w:rPr>
            <w:rFonts w:ascii="Times New Roman" w:hAnsi="Times New Roman"/>
            <w:sz w:val="28"/>
            <w:szCs w:val="28"/>
          </w:rPr>
          <w:t>частью 15 статьи 48</w:t>
        </w:r>
      </w:hyperlink>
      <w:r w:rsidRPr="00C229AA">
        <w:rPr>
          <w:rFonts w:ascii="Times New Roman" w:hAnsi="Times New Roman"/>
          <w:sz w:val="28"/>
          <w:szCs w:val="28"/>
        </w:rPr>
        <w:t xml:space="preserve"> </w:t>
      </w:r>
      <w:proofErr w:type="spellStart"/>
      <w:r w:rsidRPr="00C229AA">
        <w:rPr>
          <w:rFonts w:ascii="Times New Roman" w:hAnsi="Times New Roman"/>
          <w:sz w:val="28"/>
          <w:szCs w:val="28"/>
        </w:rPr>
        <w:t>ГрК</w:t>
      </w:r>
      <w:proofErr w:type="spellEnd"/>
      <w:r w:rsidRPr="00C229AA">
        <w:rPr>
          <w:rFonts w:ascii="Times New Roman" w:hAnsi="Times New Roman"/>
          <w:sz w:val="28"/>
          <w:szCs w:val="28"/>
        </w:rPr>
        <w:t xml:space="preserve"> РФ проектной документации </w:t>
      </w:r>
      <w:r w:rsidRPr="00C229AA">
        <w:rPr>
          <w:rFonts w:ascii="Times New Roman" w:hAnsi="Times New Roman"/>
          <w:sz w:val="28"/>
          <w:szCs w:val="28"/>
          <w:lang w:eastAsia="zh-CN"/>
        </w:rPr>
        <w:t xml:space="preserve">в случае </w:t>
      </w:r>
      <w:r w:rsidRPr="00C229AA">
        <w:rPr>
          <w:rFonts w:ascii="Times New Roman" w:hAnsi="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p>
    <w:p w14:paraId="24EDF2D6" w14:textId="77777777" w:rsidR="00C229AA" w:rsidRPr="00C229AA" w:rsidRDefault="00C229AA" w:rsidP="00C229AA">
      <w:pPr>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C229AA">
        <w:rPr>
          <w:rFonts w:ascii="Times New Roman" w:hAnsi="Times New Roman"/>
          <w:sz w:val="28"/>
          <w:szCs w:val="28"/>
        </w:rPr>
        <w:t>з) согласие</w:t>
      </w:r>
      <w:r w:rsidRPr="00C229AA">
        <w:rPr>
          <w:rFonts w:ascii="Times New Roman" w:hAnsi="Times New Roman"/>
          <w:sz w:val="28"/>
          <w:szCs w:val="28"/>
          <w:lang w:val="x-none"/>
        </w:rPr>
        <w:t xml:space="preserve"> всех правообладателей объекта капитального строительства в случае реконструкции такого объекта, за исключением указанных в подпункте </w:t>
      </w:r>
      <w:r w:rsidRPr="00C229AA">
        <w:rPr>
          <w:rFonts w:ascii="Times New Roman" w:hAnsi="Times New Roman"/>
          <w:sz w:val="28"/>
          <w:szCs w:val="28"/>
        </w:rPr>
        <w:t>д)</w:t>
      </w:r>
      <w:r w:rsidRPr="00C229AA">
        <w:rPr>
          <w:rFonts w:ascii="Times New Roman" w:hAnsi="Times New Roman"/>
          <w:sz w:val="28"/>
          <w:szCs w:val="28"/>
          <w:lang w:val="x-none"/>
        </w:rPr>
        <w:t xml:space="preserve"> настоящего пункта случаев реконструкции многоквартирного дома</w:t>
      </w:r>
      <w:r w:rsidRPr="00C229AA">
        <w:rPr>
          <w:rFonts w:ascii="Times New Roman" w:hAnsi="Times New Roman"/>
          <w:sz w:val="28"/>
          <w:szCs w:val="28"/>
        </w:rPr>
        <w:t>.</w:t>
      </w:r>
    </w:p>
    <w:p w14:paraId="5789C266" w14:textId="77777777" w:rsidR="00C229AA" w:rsidRPr="00C229AA" w:rsidRDefault="00C229AA" w:rsidP="00C229AA">
      <w:pPr>
        <w:tabs>
          <w:tab w:val="left" w:pos="0"/>
        </w:tabs>
        <w:autoSpaceDE w:val="0"/>
        <w:autoSpaceDN w:val="0"/>
        <w:adjustRightInd w:val="0"/>
        <w:spacing w:after="0" w:line="240" w:lineRule="auto"/>
        <w:ind w:firstLine="709"/>
        <w:contextualSpacing/>
        <w:jc w:val="both"/>
        <w:rPr>
          <w:rFonts w:ascii="Times New Roman" w:hAnsi="Times New Roman"/>
          <w:sz w:val="28"/>
          <w:szCs w:val="28"/>
          <w:lang w:val="x-none"/>
        </w:rPr>
      </w:pPr>
      <w:r w:rsidRPr="00C229AA">
        <w:rPr>
          <w:rFonts w:ascii="Times New Roman" w:hAnsi="Times New Roman"/>
          <w:sz w:val="28"/>
          <w:szCs w:val="28"/>
          <w:lang w:val="x-none" w:eastAsia="zh-CN"/>
        </w:rPr>
        <w:t xml:space="preserve">2.6.2. для </w:t>
      </w:r>
      <w:r w:rsidRPr="00DA56EB">
        <w:rPr>
          <w:rFonts w:ascii="Times New Roman" w:hAnsi="Times New Roman"/>
          <w:sz w:val="28"/>
          <w:szCs w:val="28"/>
          <w:lang w:val="x-none" w:eastAsia="zh-CN"/>
        </w:rPr>
        <w:t>получения разрешения</w:t>
      </w:r>
      <w:r w:rsidRPr="00DA56EB">
        <w:rPr>
          <w:rFonts w:ascii="Times New Roman" w:hAnsi="Times New Roman"/>
          <w:sz w:val="28"/>
          <w:szCs w:val="28"/>
          <w:lang w:eastAsia="zh-CN"/>
        </w:rPr>
        <w:t xml:space="preserve"> </w:t>
      </w:r>
      <w:r w:rsidRPr="00DA56EB">
        <w:rPr>
          <w:rFonts w:ascii="Times New Roman" w:hAnsi="Times New Roman"/>
          <w:sz w:val="28"/>
          <w:szCs w:val="28"/>
          <w:lang w:val="x-none" w:eastAsia="zh-CN"/>
        </w:rPr>
        <w:t>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14:paraId="5AF3A7E8" w14:textId="77777777" w:rsidR="00C229AA" w:rsidRPr="00C229AA" w:rsidRDefault="00C229AA" w:rsidP="00E96FC7">
      <w:pPr>
        <w:numPr>
          <w:ilvl w:val="0"/>
          <w:numId w:val="3"/>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документы, указанные в пункт</w:t>
      </w:r>
      <w:r w:rsidRPr="00C229AA">
        <w:rPr>
          <w:rFonts w:ascii="Times New Roman" w:hAnsi="Times New Roman"/>
          <w:sz w:val="28"/>
          <w:szCs w:val="28"/>
          <w:lang w:eastAsia="zh-CN"/>
        </w:rPr>
        <w:t xml:space="preserve">е </w:t>
      </w:r>
      <w:r w:rsidRPr="00C229AA">
        <w:rPr>
          <w:rFonts w:ascii="Times New Roman" w:hAnsi="Times New Roman"/>
          <w:sz w:val="28"/>
          <w:szCs w:val="28"/>
          <w:lang w:val="x-none" w:eastAsia="zh-CN"/>
        </w:rPr>
        <w:t>2.6.1 Административного регламента;</w:t>
      </w:r>
    </w:p>
    <w:p w14:paraId="507D5BDA" w14:textId="77777777" w:rsidR="00C229AA" w:rsidRPr="00C229AA" w:rsidRDefault="00C229AA" w:rsidP="00E96FC7">
      <w:pPr>
        <w:numPr>
          <w:ilvl w:val="0"/>
          <w:numId w:val="3"/>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rPr>
        <w:lastRenderedPageBreak/>
        <w:t>правоустанавливающие документы на смежные земельные участки,</w:t>
      </w:r>
      <w:r w:rsidRPr="00C229AA">
        <w:rPr>
          <w:rFonts w:ascii="Times New Roman" w:hAnsi="Times New Roman"/>
          <w:sz w:val="28"/>
          <w:szCs w:val="28"/>
          <w:lang w:val="x-none" w:eastAsia="zh-CN"/>
        </w:rPr>
        <w:t xml:space="preserve"> в случае </w:t>
      </w:r>
      <w:r w:rsidRPr="00C229AA">
        <w:rPr>
          <w:rFonts w:ascii="Times New Roman" w:hAnsi="Times New Roman"/>
          <w:sz w:val="28"/>
          <w:szCs w:val="28"/>
          <w:lang w:val="x-none"/>
        </w:rPr>
        <w:t>если указанные документы (их копии или сведения, содержащиеся в них) отсутствуют в Едином государственном реестре недвижимости.</w:t>
      </w:r>
    </w:p>
    <w:p w14:paraId="70497BBA" w14:textId="2A8090AB" w:rsidR="00C229AA" w:rsidRPr="00555254" w:rsidRDefault="00C229AA" w:rsidP="00555254">
      <w:pPr>
        <w:pStyle w:val="af4"/>
        <w:numPr>
          <w:ilvl w:val="2"/>
          <w:numId w:val="22"/>
        </w:numPr>
        <w:suppressAutoHyphens/>
        <w:autoSpaceDE w:val="0"/>
        <w:autoSpaceDN w:val="0"/>
        <w:adjustRightInd w:val="0"/>
        <w:spacing w:after="0" w:line="240" w:lineRule="auto"/>
        <w:ind w:left="0" w:firstLine="709"/>
        <w:jc w:val="both"/>
        <w:rPr>
          <w:rFonts w:ascii="Times New Roman" w:hAnsi="Times New Roman"/>
          <w:sz w:val="28"/>
          <w:szCs w:val="28"/>
          <w:lang w:val="x-none" w:eastAsia="zh-CN"/>
        </w:rPr>
      </w:pPr>
      <w:r w:rsidRPr="00555254">
        <w:rPr>
          <w:rFonts w:ascii="Times New Roman" w:hAnsi="Times New Roman"/>
          <w:sz w:val="28"/>
          <w:szCs w:val="28"/>
          <w:lang w:val="x-none" w:eastAsia="zh-CN"/>
        </w:rPr>
        <w:t>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4E1C8DDF" w14:textId="77777777"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eastAsia="zh-CN"/>
        </w:rPr>
      </w:pPr>
      <w:r w:rsidRPr="00C229AA">
        <w:rPr>
          <w:rFonts w:ascii="Times New Roman" w:hAnsi="Times New Roman"/>
          <w:sz w:val="28"/>
          <w:szCs w:val="28"/>
          <w:lang w:val="x-none" w:eastAsia="zh-CN"/>
        </w:rPr>
        <w:t xml:space="preserve">документы, указанные в подпунктах </w:t>
      </w:r>
      <w:r w:rsidRPr="00C229AA">
        <w:rPr>
          <w:rFonts w:ascii="Times New Roman" w:hAnsi="Times New Roman"/>
          <w:sz w:val="28"/>
          <w:szCs w:val="28"/>
          <w:lang w:eastAsia="zh-CN"/>
        </w:rPr>
        <w:t xml:space="preserve">б), в), е) </w:t>
      </w:r>
      <w:r w:rsidRPr="00C229AA">
        <w:rPr>
          <w:rFonts w:ascii="Times New Roman" w:hAnsi="Times New Roman"/>
          <w:sz w:val="28"/>
          <w:szCs w:val="28"/>
          <w:lang w:val="x-none" w:eastAsia="zh-CN"/>
        </w:rPr>
        <w:t>пункта 2.6</w:t>
      </w:r>
      <w:r w:rsidRPr="00C229AA">
        <w:rPr>
          <w:rFonts w:ascii="Times New Roman" w:hAnsi="Times New Roman"/>
          <w:sz w:val="28"/>
          <w:szCs w:val="28"/>
          <w:lang w:eastAsia="zh-CN"/>
        </w:rPr>
        <w:t>.1</w:t>
      </w:r>
      <w:r w:rsidRPr="00C229AA">
        <w:rPr>
          <w:rFonts w:ascii="Times New Roman" w:hAnsi="Times New Roman"/>
          <w:sz w:val="28"/>
          <w:szCs w:val="28"/>
          <w:lang w:val="x-none" w:eastAsia="zh-CN"/>
        </w:rPr>
        <w:t xml:space="preserve"> Административного регламента</w:t>
      </w:r>
      <w:r w:rsidRPr="00C229AA">
        <w:rPr>
          <w:rFonts w:ascii="Times New Roman" w:hAnsi="Times New Roman"/>
          <w:sz w:val="28"/>
          <w:szCs w:val="28"/>
          <w:lang w:eastAsia="zh-CN"/>
        </w:rPr>
        <w:t>;</w:t>
      </w:r>
    </w:p>
    <w:p w14:paraId="387B953B" w14:textId="77777777"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письменное уведомление по форме согласно приложению </w:t>
      </w:r>
      <w:r w:rsidRPr="00C229AA">
        <w:rPr>
          <w:rFonts w:ascii="Times New Roman" w:hAnsi="Times New Roman"/>
          <w:sz w:val="28"/>
          <w:szCs w:val="28"/>
          <w:lang w:eastAsia="zh-CN"/>
        </w:rPr>
        <w:t>4</w:t>
      </w:r>
      <w:r w:rsidRPr="00C229AA">
        <w:rPr>
          <w:rFonts w:ascii="Times New Roman" w:hAnsi="Times New Roman"/>
          <w:sz w:val="28"/>
          <w:szCs w:val="28"/>
          <w:lang w:val="x-none" w:eastAsia="zh-CN"/>
        </w:rPr>
        <w:t xml:space="preserve"> к Административному регламенту;</w:t>
      </w:r>
    </w:p>
    <w:p w14:paraId="7818BD84" w14:textId="77777777"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решение об образовании земельного участка;</w:t>
      </w:r>
    </w:p>
    <w:p w14:paraId="682B5CEC" w14:textId="77777777"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решение о предоставлении права пользования недрами и решение о переоформлении лицензии на право пользования недрами.</w:t>
      </w:r>
    </w:p>
    <w:p w14:paraId="6A4A07CB" w14:textId="65DD4183" w:rsidR="00C229AA" w:rsidRPr="00555254" w:rsidRDefault="00C229AA" w:rsidP="00555254">
      <w:pPr>
        <w:pStyle w:val="af4"/>
        <w:numPr>
          <w:ilvl w:val="2"/>
          <w:numId w:val="22"/>
        </w:numPr>
        <w:suppressAutoHyphens/>
        <w:spacing w:after="0" w:line="240" w:lineRule="auto"/>
        <w:ind w:left="0" w:firstLine="709"/>
        <w:jc w:val="both"/>
        <w:rPr>
          <w:rFonts w:ascii="Times New Roman" w:hAnsi="Times New Roman"/>
          <w:sz w:val="28"/>
          <w:szCs w:val="28"/>
          <w:lang w:val="x-none" w:eastAsia="zh-CN"/>
        </w:rPr>
      </w:pPr>
      <w:r w:rsidRPr="00555254">
        <w:rPr>
          <w:rFonts w:ascii="Times New Roman" w:hAnsi="Times New Roman"/>
          <w:sz w:val="28"/>
          <w:szCs w:val="28"/>
          <w:lang w:val="x-none" w:eastAsia="zh-CN"/>
        </w:rPr>
        <w:t>при внесении изменений в разрешение на строительство исключительно в связи с продлением срока действия такого разрешения:</w:t>
      </w:r>
    </w:p>
    <w:p w14:paraId="3519D3BC" w14:textId="77777777"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документы, указанные в подпунктах </w:t>
      </w:r>
      <w:r w:rsidRPr="00C229AA">
        <w:rPr>
          <w:rFonts w:ascii="Times New Roman" w:hAnsi="Times New Roman"/>
          <w:sz w:val="28"/>
          <w:szCs w:val="28"/>
          <w:lang w:eastAsia="zh-CN"/>
        </w:rPr>
        <w:t xml:space="preserve">б), в) </w:t>
      </w:r>
      <w:r w:rsidRPr="00C229AA">
        <w:rPr>
          <w:rFonts w:ascii="Times New Roman" w:hAnsi="Times New Roman"/>
          <w:sz w:val="28"/>
          <w:szCs w:val="28"/>
          <w:lang w:val="x-none" w:eastAsia="zh-CN"/>
        </w:rPr>
        <w:t>пункта 2.6</w:t>
      </w:r>
      <w:r w:rsidRPr="00C229AA">
        <w:rPr>
          <w:rFonts w:ascii="Times New Roman" w:hAnsi="Times New Roman"/>
          <w:sz w:val="28"/>
          <w:szCs w:val="28"/>
          <w:lang w:eastAsia="zh-CN"/>
        </w:rPr>
        <w:t>.1</w:t>
      </w:r>
      <w:r w:rsidRPr="00C229AA">
        <w:rPr>
          <w:rFonts w:ascii="Times New Roman" w:hAnsi="Times New Roman"/>
          <w:sz w:val="28"/>
          <w:szCs w:val="28"/>
          <w:lang w:val="x-none" w:eastAsia="zh-CN"/>
        </w:rPr>
        <w:t xml:space="preserve"> Административного регламента</w:t>
      </w:r>
      <w:r w:rsidRPr="00C229AA">
        <w:rPr>
          <w:rFonts w:ascii="Times New Roman" w:hAnsi="Times New Roman"/>
          <w:sz w:val="28"/>
          <w:szCs w:val="28"/>
          <w:lang w:eastAsia="zh-CN"/>
        </w:rPr>
        <w:t>;</w:t>
      </w:r>
    </w:p>
    <w:p w14:paraId="3ADC96BC" w14:textId="77777777"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заявление о внесении изменений в разрешение на строительство исключительно в связи с продлением срока действия такого разрешения по форме согласно приложению 3 к Административному регламенту</w:t>
      </w:r>
      <w:r w:rsidRPr="00C229AA">
        <w:rPr>
          <w:rFonts w:ascii="Times New Roman" w:hAnsi="Times New Roman"/>
          <w:sz w:val="28"/>
          <w:szCs w:val="28"/>
          <w:lang w:eastAsia="zh-CN"/>
        </w:rPr>
        <w:t>;</w:t>
      </w:r>
    </w:p>
    <w:p w14:paraId="3B8F700E" w14:textId="77777777"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экземпляр выданного разрешения на строительство, срок действия которого необходимо продлить</w:t>
      </w:r>
      <w:r w:rsidRPr="00C229AA">
        <w:rPr>
          <w:rFonts w:ascii="Times New Roman" w:hAnsi="Times New Roman"/>
          <w:sz w:val="28"/>
          <w:szCs w:val="28"/>
          <w:lang w:eastAsia="zh-CN"/>
        </w:rPr>
        <w:t>;</w:t>
      </w:r>
    </w:p>
    <w:p w14:paraId="08CAA70D" w14:textId="77777777"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r w:rsidRPr="00C229AA">
        <w:rPr>
          <w:rFonts w:ascii="Times New Roman" w:hAnsi="Times New Roman"/>
          <w:sz w:val="28"/>
          <w:szCs w:val="28"/>
          <w:lang w:eastAsia="zh-CN"/>
        </w:rPr>
        <w:t>;</w:t>
      </w:r>
    </w:p>
    <w:p w14:paraId="617748A8" w14:textId="77777777"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проект организации строительства объекта капитального строительства.</w:t>
      </w:r>
    </w:p>
    <w:p w14:paraId="382B31F1" w14:textId="77777777" w:rsidR="00C229AA" w:rsidRPr="00DD1843" w:rsidRDefault="00C229AA" w:rsidP="00555254">
      <w:pPr>
        <w:numPr>
          <w:ilvl w:val="2"/>
          <w:numId w:val="22"/>
        </w:numPr>
        <w:suppressAutoHyphens/>
        <w:spacing w:after="0" w:line="240" w:lineRule="auto"/>
        <w:ind w:left="0" w:firstLine="709"/>
        <w:contextualSpacing/>
        <w:jc w:val="both"/>
        <w:rPr>
          <w:rFonts w:ascii="Times New Roman" w:hAnsi="Times New Roman"/>
          <w:sz w:val="28"/>
          <w:szCs w:val="28"/>
          <w:lang w:val="x-none" w:eastAsia="zh-CN"/>
        </w:rPr>
      </w:pPr>
      <w:r w:rsidRPr="00DD1843">
        <w:rPr>
          <w:rFonts w:ascii="Times New Roman" w:hAnsi="Times New Roman"/>
          <w:sz w:val="28"/>
          <w:szCs w:val="28"/>
          <w:lang w:val="x-none" w:eastAsia="zh-CN"/>
        </w:rPr>
        <w:t>при внесении изменений в разрешение на строительство в связи с внесением изменений в проектную документацию:</w:t>
      </w:r>
    </w:p>
    <w:p w14:paraId="6C27CD61" w14:textId="77777777" w:rsidR="00C229AA" w:rsidRPr="00C229AA" w:rsidRDefault="00C229AA" w:rsidP="00E96FC7">
      <w:pPr>
        <w:numPr>
          <w:ilvl w:val="0"/>
          <w:numId w:val="8"/>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документы, указанные в подпунктах </w:t>
      </w:r>
      <w:r w:rsidRPr="00C229AA">
        <w:rPr>
          <w:rFonts w:ascii="Times New Roman" w:hAnsi="Times New Roman"/>
          <w:sz w:val="28"/>
          <w:szCs w:val="28"/>
          <w:lang w:eastAsia="zh-CN"/>
        </w:rPr>
        <w:t xml:space="preserve">б) – ж) </w:t>
      </w:r>
      <w:r w:rsidRPr="00C229AA">
        <w:rPr>
          <w:rFonts w:ascii="Times New Roman" w:hAnsi="Times New Roman"/>
          <w:sz w:val="28"/>
          <w:szCs w:val="28"/>
          <w:lang w:val="x-none" w:eastAsia="zh-CN"/>
        </w:rPr>
        <w:t>пункта 2.6</w:t>
      </w:r>
      <w:r w:rsidRPr="00C229AA">
        <w:rPr>
          <w:rFonts w:ascii="Times New Roman" w:hAnsi="Times New Roman"/>
          <w:sz w:val="28"/>
          <w:szCs w:val="28"/>
          <w:lang w:eastAsia="zh-CN"/>
        </w:rPr>
        <w:t>.1</w:t>
      </w:r>
      <w:r w:rsidRPr="00C229AA">
        <w:rPr>
          <w:rFonts w:ascii="Times New Roman" w:hAnsi="Times New Roman"/>
          <w:sz w:val="28"/>
          <w:szCs w:val="28"/>
          <w:lang w:val="x-none" w:eastAsia="zh-CN"/>
        </w:rPr>
        <w:t xml:space="preserve"> Административного регламента;</w:t>
      </w:r>
    </w:p>
    <w:p w14:paraId="4DFEF27B" w14:textId="77777777" w:rsidR="00C229AA" w:rsidRPr="00C229AA" w:rsidRDefault="00C229AA" w:rsidP="00E96FC7">
      <w:pPr>
        <w:numPr>
          <w:ilvl w:val="0"/>
          <w:numId w:val="8"/>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заявление о внесении изменений в разрешение на строительство в связи с внесением изменений в проектную документацию по форме согласно приложению </w:t>
      </w:r>
      <w:r w:rsidRPr="00C229AA">
        <w:rPr>
          <w:rFonts w:ascii="Times New Roman" w:hAnsi="Times New Roman"/>
          <w:sz w:val="28"/>
          <w:szCs w:val="28"/>
          <w:lang w:eastAsia="zh-CN"/>
        </w:rPr>
        <w:t>2</w:t>
      </w:r>
      <w:r w:rsidRPr="00C229AA">
        <w:rPr>
          <w:rFonts w:ascii="Times New Roman" w:hAnsi="Times New Roman"/>
          <w:sz w:val="28"/>
          <w:szCs w:val="28"/>
          <w:lang w:val="x-none" w:eastAsia="zh-CN"/>
        </w:rPr>
        <w:t xml:space="preserve"> к Административному регламенту.</w:t>
      </w:r>
    </w:p>
    <w:p w14:paraId="48A9366B"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2.6.6. В случае подачи заявления </w:t>
      </w:r>
      <w:r w:rsidRPr="00C229AA">
        <w:rPr>
          <w:rFonts w:ascii="Times New Roman" w:hAnsi="Times New Roman"/>
          <w:color w:val="000000"/>
          <w:sz w:val="28"/>
          <w:lang w:eastAsia="zh-CN"/>
        </w:rPr>
        <w:t>о выдаче разрешения на строительство, заявления о внесении изменений, уведомления и прилагаемых к ним документов в электронной форме, они</w:t>
      </w:r>
      <w:r w:rsidRPr="00C229AA">
        <w:rPr>
          <w:rFonts w:ascii="Times New Roman" w:hAnsi="Times New Roman"/>
          <w:sz w:val="28"/>
          <w:szCs w:val="28"/>
          <w:lang w:eastAsia="zh-CN"/>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rsidRPr="00C229AA">
        <w:rPr>
          <w:rFonts w:ascii="Times New Roman" w:hAnsi="Times New Roman"/>
          <w:sz w:val="28"/>
          <w:szCs w:val="28"/>
          <w:lang w:eastAsia="zh-CN"/>
        </w:rPr>
        <w:lastRenderedPageBreak/>
        <w:t>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E9989A1"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Документы, прилагаемые заявителем к заявлению </w:t>
      </w:r>
      <w:r w:rsidRPr="00C229AA">
        <w:rPr>
          <w:rFonts w:ascii="Times New Roman" w:hAnsi="Times New Roman"/>
          <w:color w:val="000000"/>
          <w:sz w:val="28"/>
          <w:lang w:eastAsia="zh-CN"/>
        </w:rPr>
        <w:t>о выдаче разрешения на строительство, заявлению о внесении изменений, уведомлению</w:t>
      </w:r>
      <w:r w:rsidRPr="00C229AA">
        <w:rPr>
          <w:rFonts w:ascii="Times New Roman" w:hAnsi="Times New Roman"/>
          <w:sz w:val="28"/>
          <w:szCs w:val="28"/>
          <w:lang w:eastAsia="zh-CN"/>
        </w:rPr>
        <w:t>, представляемые в электронной форме, направляются в следующих форматах:</w:t>
      </w:r>
    </w:p>
    <w:p w14:paraId="0341A867"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а) </w:t>
      </w:r>
      <w:proofErr w:type="spellStart"/>
      <w:r w:rsidRPr="00C229AA">
        <w:rPr>
          <w:rFonts w:ascii="Times New Roman" w:hAnsi="Times New Roman"/>
          <w:sz w:val="28"/>
          <w:szCs w:val="28"/>
          <w:lang w:eastAsia="zh-CN"/>
        </w:rPr>
        <w:t>xml</w:t>
      </w:r>
      <w:proofErr w:type="spellEnd"/>
      <w:r w:rsidRPr="00C229AA">
        <w:rPr>
          <w:rFonts w:ascii="Times New Roman" w:hAnsi="Times New Roman"/>
          <w:sz w:val="28"/>
          <w:szCs w:val="28"/>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229AA">
        <w:rPr>
          <w:rFonts w:ascii="Times New Roman" w:hAnsi="Times New Roman"/>
          <w:sz w:val="28"/>
          <w:szCs w:val="28"/>
          <w:lang w:eastAsia="zh-CN"/>
        </w:rPr>
        <w:t>xml</w:t>
      </w:r>
      <w:proofErr w:type="spellEnd"/>
      <w:r w:rsidRPr="00C229AA">
        <w:rPr>
          <w:rFonts w:ascii="Times New Roman" w:hAnsi="Times New Roman"/>
          <w:sz w:val="28"/>
          <w:szCs w:val="28"/>
          <w:lang w:eastAsia="zh-CN"/>
        </w:rPr>
        <w:t>;</w:t>
      </w:r>
    </w:p>
    <w:p w14:paraId="08E632C4"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б) </w:t>
      </w:r>
      <w:proofErr w:type="spellStart"/>
      <w:r w:rsidRPr="00C229AA">
        <w:rPr>
          <w:rFonts w:ascii="Times New Roman" w:hAnsi="Times New Roman"/>
          <w:sz w:val="28"/>
          <w:szCs w:val="28"/>
          <w:lang w:eastAsia="zh-CN"/>
        </w:rPr>
        <w:t>doc</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docx</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odt</w:t>
      </w:r>
      <w:proofErr w:type="spellEnd"/>
      <w:r w:rsidRPr="00C229AA">
        <w:rPr>
          <w:rFonts w:ascii="Times New Roman" w:hAnsi="Times New Roman"/>
          <w:sz w:val="28"/>
          <w:szCs w:val="28"/>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236374A"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в) </w:t>
      </w:r>
      <w:proofErr w:type="spellStart"/>
      <w:r w:rsidRPr="00C229AA">
        <w:rPr>
          <w:rFonts w:ascii="Times New Roman" w:hAnsi="Times New Roman"/>
          <w:sz w:val="28"/>
          <w:szCs w:val="28"/>
          <w:lang w:eastAsia="zh-CN"/>
        </w:rPr>
        <w:t>xls</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xlsx</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ods</w:t>
      </w:r>
      <w:proofErr w:type="spellEnd"/>
      <w:r w:rsidRPr="00C229AA">
        <w:rPr>
          <w:rFonts w:ascii="Times New Roman" w:hAnsi="Times New Roman"/>
          <w:sz w:val="28"/>
          <w:szCs w:val="28"/>
          <w:lang w:eastAsia="zh-CN"/>
        </w:rPr>
        <w:t xml:space="preserve"> - для документов, содержащих расчеты;</w:t>
      </w:r>
    </w:p>
    <w:p w14:paraId="74F3D12F"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г) </w:t>
      </w:r>
      <w:proofErr w:type="spellStart"/>
      <w:r w:rsidRPr="00C229AA">
        <w:rPr>
          <w:rFonts w:ascii="Times New Roman" w:hAnsi="Times New Roman"/>
          <w:sz w:val="28"/>
          <w:szCs w:val="28"/>
          <w:lang w:eastAsia="zh-CN"/>
        </w:rPr>
        <w:t>pdf</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jpg</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jpeg</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png</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bmp</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tiff</w:t>
      </w:r>
      <w:proofErr w:type="spellEnd"/>
      <w:r w:rsidRPr="00C229AA">
        <w:rPr>
          <w:rFonts w:ascii="Times New Roman" w:hAnsi="Times New Roman"/>
          <w:sz w:val="28"/>
          <w:szCs w:val="28"/>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8ACFBAE"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 </w:t>
      </w:r>
      <w:proofErr w:type="spellStart"/>
      <w:r w:rsidRPr="00C229AA">
        <w:rPr>
          <w:rFonts w:ascii="Times New Roman" w:hAnsi="Times New Roman"/>
          <w:sz w:val="28"/>
          <w:szCs w:val="28"/>
          <w:lang w:eastAsia="zh-CN"/>
        </w:rPr>
        <w:t>zip</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rar</w:t>
      </w:r>
      <w:proofErr w:type="spellEnd"/>
      <w:r w:rsidRPr="00C229AA">
        <w:rPr>
          <w:rFonts w:ascii="Times New Roman" w:hAnsi="Times New Roman"/>
          <w:sz w:val="28"/>
          <w:szCs w:val="28"/>
          <w:lang w:eastAsia="zh-CN"/>
        </w:rPr>
        <w:t xml:space="preserve"> – для сжатых документов в один файл;</w:t>
      </w:r>
    </w:p>
    <w:p w14:paraId="2F40129C"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е) </w:t>
      </w:r>
      <w:proofErr w:type="spellStart"/>
      <w:r w:rsidRPr="00C229AA">
        <w:rPr>
          <w:rFonts w:ascii="Times New Roman" w:hAnsi="Times New Roman"/>
          <w:sz w:val="28"/>
          <w:szCs w:val="28"/>
          <w:lang w:eastAsia="zh-CN"/>
        </w:rPr>
        <w:t>sig</w:t>
      </w:r>
      <w:proofErr w:type="spellEnd"/>
      <w:r w:rsidRPr="00C229AA">
        <w:rPr>
          <w:rFonts w:ascii="Times New Roman" w:hAnsi="Times New Roman"/>
          <w:sz w:val="28"/>
          <w:szCs w:val="28"/>
          <w:lang w:eastAsia="zh-CN"/>
        </w:rPr>
        <w:t xml:space="preserve"> – для открепленной усиленной квалифицированной электронной подписи.</w:t>
      </w:r>
    </w:p>
    <w:p w14:paraId="4816C0B0"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В случае, если оригиналы документов, прилагаемых к заявлению </w:t>
      </w:r>
      <w:r w:rsidRPr="00C229AA">
        <w:rPr>
          <w:rFonts w:ascii="Times New Roman" w:hAnsi="Times New Roman"/>
          <w:color w:val="000000"/>
          <w:sz w:val="28"/>
          <w:lang w:eastAsia="zh-CN"/>
        </w:rPr>
        <w:t>о выдаче разрешения на строительство, заявлению о внесении изменений, уведомлению</w:t>
      </w:r>
      <w:r w:rsidRPr="00C229AA">
        <w:rPr>
          <w:rFonts w:ascii="Times New Roman" w:hAnsi="Times New Roman"/>
          <w:sz w:val="28"/>
          <w:szCs w:val="28"/>
          <w:lang w:eastAsia="zh-C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229AA">
        <w:rPr>
          <w:rFonts w:ascii="Times New Roman" w:hAnsi="Times New Roman"/>
          <w:sz w:val="28"/>
          <w:szCs w:val="28"/>
          <w:lang w:eastAsia="zh-CN"/>
        </w:rPr>
        <w:t>dpi</w:t>
      </w:r>
      <w:proofErr w:type="spellEnd"/>
      <w:r w:rsidRPr="00C229AA">
        <w:rPr>
          <w:rFonts w:ascii="Times New Roman" w:hAnsi="Times New Roman"/>
          <w:sz w:val="28"/>
          <w:szCs w:val="28"/>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BEB0DDC"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«черно-белый» (при отсутствии в документе графических изображений и (или) цветного текста);</w:t>
      </w:r>
    </w:p>
    <w:p w14:paraId="737F764D"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«оттенки серого» (при наличии в документе графических изображений, отличных от цветного графического изображения);</w:t>
      </w:r>
    </w:p>
    <w:p w14:paraId="7BEA6FD0"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«цветной» или «режим полной цветопередачи» (при наличии в документе цветных графических изображений либо цветного текста).</w:t>
      </w:r>
    </w:p>
    <w:p w14:paraId="6BD08AE7"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3A6DA200"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lastRenderedPageBreak/>
        <w:t xml:space="preserve">Документы, прилагаемые заявителем к заявлению </w:t>
      </w:r>
      <w:r w:rsidRPr="00C229AA">
        <w:rPr>
          <w:rFonts w:ascii="Times New Roman" w:hAnsi="Times New Roman"/>
          <w:color w:val="000000"/>
          <w:sz w:val="28"/>
          <w:lang w:eastAsia="zh-CN"/>
        </w:rPr>
        <w:t>о выдаче разрешения на строительство, заявлению о внесении изменений, уведомлению</w:t>
      </w:r>
      <w:r w:rsidRPr="00C229AA">
        <w:rPr>
          <w:rFonts w:ascii="Times New Roman" w:hAnsi="Times New Roman"/>
          <w:sz w:val="28"/>
          <w:szCs w:val="28"/>
          <w:lang w:eastAsia="zh-CN"/>
        </w:rPr>
        <w:t>, представляемые в электронной форме, должны обеспечивать:</w:t>
      </w:r>
    </w:p>
    <w:p w14:paraId="1AECAB00"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возможность идентифицировать документ и количество листов в документе;</w:t>
      </w:r>
    </w:p>
    <w:p w14:paraId="0468E00B"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67AC96"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54BEE0"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Документы, подлежащие представлению в форматах </w:t>
      </w:r>
      <w:proofErr w:type="spellStart"/>
      <w:r w:rsidRPr="00C229AA">
        <w:rPr>
          <w:rFonts w:ascii="Times New Roman" w:hAnsi="Times New Roman"/>
          <w:sz w:val="28"/>
          <w:szCs w:val="28"/>
          <w:lang w:eastAsia="zh-CN"/>
        </w:rPr>
        <w:t>xls</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xlsx</w:t>
      </w:r>
      <w:proofErr w:type="spellEnd"/>
      <w:r w:rsidRPr="00C229AA">
        <w:rPr>
          <w:rFonts w:ascii="Times New Roman" w:hAnsi="Times New Roman"/>
          <w:sz w:val="28"/>
          <w:szCs w:val="28"/>
          <w:lang w:eastAsia="zh-CN"/>
        </w:rPr>
        <w:t xml:space="preserve"> или </w:t>
      </w:r>
      <w:proofErr w:type="spellStart"/>
      <w:r w:rsidRPr="00C229AA">
        <w:rPr>
          <w:rFonts w:ascii="Times New Roman" w:hAnsi="Times New Roman"/>
          <w:sz w:val="28"/>
          <w:szCs w:val="28"/>
          <w:lang w:eastAsia="zh-CN"/>
        </w:rPr>
        <w:t>ods</w:t>
      </w:r>
      <w:proofErr w:type="spellEnd"/>
      <w:r w:rsidRPr="00C229AA">
        <w:rPr>
          <w:rFonts w:ascii="Times New Roman" w:hAnsi="Times New Roman"/>
          <w:sz w:val="28"/>
          <w:szCs w:val="28"/>
          <w:lang w:eastAsia="zh-CN"/>
        </w:rPr>
        <w:t>, формируются в виде отдельного документа, представляемого в электронной форме.</w:t>
      </w:r>
    </w:p>
    <w:p w14:paraId="582B5CAF"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128F8017" w14:textId="77777777" w:rsidR="00C229AA" w:rsidRPr="00C229AA" w:rsidRDefault="00C229AA" w:rsidP="00E96FC7">
      <w:pPr>
        <w:numPr>
          <w:ilvl w:val="0"/>
          <w:numId w:val="9"/>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14:paraId="2631B605"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градостроительный план земельного участка;</w:t>
      </w:r>
    </w:p>
    <w:p w14:paraId="5C20921D"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результаты инженерных изысканий и материалы, содержащиеся в утвержденной в соответствии с частью 15 статьи 48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14:paraId="68925A7E"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разрешение на отклонение от предельных параметров разрешенного строительства, реконструкции;</w:t>
      </w:r>
    </w:p>
    <w:p w14:paraId="51A68C8F"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D6B1C4B"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проект планировки территории и проект межевания территории в случае выдачи разрешения на строительство линейного объекта;</w:t>
      </w:r>
    </w:p>
    <w:p w14:paraId="11295AFE"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w:t>
      </w:r>
      <w:r w:rsidRPr="00C229AA">
        <w:rPr>
          <w:rFonts w:ascii="Times New Roman" w:hAnsi="Times New Roman"/>
          <w:sz w:val="28"/>
          <w:szCs w:val="28"/>
          <w:lang w:eastAsia="zh-CN"/>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 73-ФЗ) для данного исторического поселения;</w:t>
      </w:r>
    </w:p>
    <w:p w14:paraId="7A946B8E"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w:t>
      </w:r>
    </w:p>
    <w:p w14:paraId="2AEF2A03" w14:textId="77777777"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и(или) решения не требуется;</w:t>
      </w:r>
    </w:p>
    <w:p w14:paraId="342B7FA5"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решение об образовании земельного участка;</w:t>
      </w:r>
    </w:p>
    <w:p w14:paraId="03CCAC85"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решение о предоставлении права пользования недрами;</w:t>
      </w:r>
    </w:p>
    <w:p w14:paraId="5E031A0B"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eastAsia="Calibri" w:hAnsi="Times New Roman" w:cs="Arial"/>
          <w:sz w:val="28"/>
          <w:szCs w:val="28"/>
          <w:lang w:eastAsia="en-US"/>
        </w:rPr>
      </w:pPr>
      <w:r w:rsidRPr="00C229AA">
        <w:rPr>
          <w:rFonts w:ascii="Times New Roman" w:hAnsi="Times New Roman"/>
          <w:sz w:val="28"/>
          <w:szCs w:val="28"/>
          <w:lang w:eastAsia="zh-CN"/>
        </w:rPr>
        <w:t>решение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14:paraId="380B0CE3"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eastAsia="Calibri" w:hAnsi="Times New Roman" w:cs="Arial"/>
          <w:sz w:val="28"/>
          <w:szCs w:val="28"/>
          <w:lang w:eastAsia="en-US"/>
        </w:rPr>
      </w:pPr>
      <w:r w:rsidRPr="00C229AA">
        <w:rPr>
          <w:rFonts w:ascii="Times New Roman" w:eastAsia="Calibri" w:hAnsi="Times New Roman" w:cs="Arial"/>
          <w:sz w:val="28"/>
          <w:szCs w:val="28"/>
          <w:lang w:eastAsia="en-US"/>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частью 3.3 статьи 49 </w:t>
      </w:r>
      <w:proofErr w:type="spellStart"/>
      <w:r w:rsidRPr="00C229AA">
        <w:rPr>
          <w:rFonts w:ascii="Times New Roman" w:eastAsia="Calibri" w:hAnsi="Times New Roman" w:cs="Arial"/>
          <w:sz w:val="28"/>
          <w:szCs w:val="28"/>
          <w:lang w:eastAsia="en-US"/>
        </w:rPr>
        <w:t>ГрК</w:t>
      </w:r>
      <w:proofErr w:type="spellEnd"/>
      <w:r w:rsidRPr="00C229AA">
        <w:rPr>
          <w:rFonts w:ascii="Times New Roman" w:eastAsia="Calibri" w:hAnsi="Times New Roman" w:cs="Arial"/>
          <w:sz w:val="28"/>
          <w:szCs w:val="28"/>
          <w:lang w:eastAsia="en-US"/>
        </w:rPr>
        <w:t xml:space="preserve"> РФ;</w:t>
      </w:r>
    </w:p>
    <w:p w14:paraId="1AFA21BB" w14:textId="77777777"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eastAsia="Calibri" w:hAnsi="Times New Roman" w:cs="Arial"/>
          <w:sz w:val="28"/>
          <w:szCs w:val="28"/>
          <w:lang w:eastAsia="en-US"/>
        </w:rPr>
      </w:pPr>
      <w:r w:rsidRPr="00C229AA">
        <w:rPr>
          <w:rFonts w:ascii="Times New Roman" w:eastAsia="Calibri" w:hAnsi="Times New Roman" w:cs="Arial"/>
          <w:sz w:val="28"/>
          <w:szCs w:val="28"/>
          <w:lang w:eastAsia="en-US"/>
        </w:rPr>
        <w:t>согласование архитектурно-градостроительного облика.</w:t>
      </w:r>
    </w:p>
    <w:p w14:paraId="08ECBE6E"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Неполучение или несвоевременное получение документов, запрошенных в соответствии с </w:t>
      </w:r>
      <w:hyperlink r:id="rId11" w:history="1">
        <w:r w:rsidRPr="00C229AA">
          <w:rPr>
            <w:rFonts w:ascii="Times New Roman" w:hAnsi="Times New Roman"/>
            <w:sz w:val="28"/>
            <w:szCs w:val="28"/>
          </w:rPr>
          <w:t>частью 7.1</w:t>
        </w:r>
      </w:hyperlink>
      <w:r w:rsidRPr="00C229AA">
        <w:rPr>
          <w:rFonts w:ascii="Times New Roman" w:hAnsi="Times New Roman"/>
          <w:sz w:val="28"/>
          <w:szCs w:val="28"/>
        </w:rPr>
        <w:t xml:space="preserve"> статьи 51 </w:t>
      </w:r>
      <w:proofErr w:type="spellStart"/>
      <w:r w:rsidRPr="00C229AA">
        <w:rPr>
          <w:rFonts w:ascii="Times New Roman" w:hAnsi="Times New Roman"/>
          <w:sz w:val="28"/>
          <w:szCs w:val="28"/>
        </w:rPr>
        <w:t>ГрК</w:t>
      </w:r>
      <w:proofErr w:type="spellEnd"/>
      <w:r w:rsidRPr="00C229AA">
        <w:rPr>
          <w:rFonts w:ascii="Times New Roman" w:hAnsi="Times New Roman"/>
          <w:sz w:val="28"/>
          <w:szCs w:val="28"/>
        </w:rPr>
        <w:t xml:space="preserve"> РФ, не может являться основанием для отказа в выдаче разрешения на строительство.</w:t>
      </w:r>
    </w:p>
    <w:p w14:paraId="7D523DFA" w14:textId="77777777" w:rsidR="00C229AA" w:rsidRPr="00C229AA" w:rsidRDefault="00C229AA" w:rsidP="00C229AA">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C229AA">
        <w:rPr>
          <w:rFonts w:ascii="Times New Roman" w:eastAsia="Calibri" w:hAnsi="Times New Roman"/>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57208C9D" w14:textId="77777777" w:rsidR="00C229AA" w:rsidRPr="00C229AA" w:rsidRDefault="00C229AA" w:rsidP="00C229AA">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C229AA">
        <w:rPr>
          <w:rFonts w:ascii="Times New Roman" w:eastAsia="Calibri" w:hAnsi="Times New Roman"/>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14:paraId="16BF595A" w14:textId="77777777" w:rsidR="00C229AA" w:rsidRPr="00C229AA" w:rsidRDefault="00C229AA" w:rsidP="00C229AA">
      <w:pPr>
        <w:suppressAutoHyphens/>
        <w:spacing w:after="0" w:line="240" w:lineRule="auto"/>
        <w:ind w:firstLine="851"/>
        <w:contextualSpacing/>
        <w:jc w:val="both"/>
        <w:rPr>
          <w:rFonts w:ascii="Times New Roman" w:hAnsi="Times New Roman"/>
          <w:sz w:val="28"/>
          <w:szCs w:val="28"/>
          <w:lang w:eastAsia="zh-CN"/>
        </w:rPr>
      </w:pPr>
      <w:r w:rsidRPr="00C229AA">
        <w:rPr>
          <w:rFonts w:ascii="Times New Roman" w:hAnsi="Times New Roman"/>
          <w:sz w:val="28"/>
          <w:szCs w:val="28"/>
          <w:lang w:eastAsia="zh-CN"/>
        </w:rPr>
        <w:t>2.7.2. При предоставлении муниципальной услуги запрещается требовать от Заявителя:</w:t>
      </w:r>
    </w:p>
    <w:p w14:paraId="45D37DE7" w14:textId="77777777"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C229AA">
        <w:rPr>
          <w:rFonts w:ascii="Times New Roman" w:hAnsi="Times New Roman"/>
          <w:sz w:val="28"/>
          <w:szCs w:val="28"/>
        </w:rPr>
        <w:lastRenderedPageBreak/>
        <w:t>правовыми актами, регулирующими отношения, возникающие в связи с предоставлением государственной услуги;</w:t>
      </w:r>
    </w:p>
    <w:p w14:paraId="5D91E733" w14:textId="77777777"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C229AA">
          <w:rPr>
            <w:rFonts w:ascii="Times New Roman" w:hAnsi="Times New Roman"/>
            <w:sz w:val="28"/>
            <w:szCs w:val="28"/>
          </w:rPr>
          <w:t>части 6 статьи 7</w:t>
        </w:r>
      </w:hyperlink>
      <w:r w:rsidRPr="00C229AA">
        <w:rPr>
          <w:rFonts w:ascii="Times New Roman" w:hAnsi="Times New Roman"/>
          <w:sz w:val="28"/>
          <w:szCs w:val="28"/>
        </w:rPr>
        <w:t xml:space="preserve"> Федерального закона № 210-ФЗ;</w:t>
      </w:r>
    </w:p>
    <w:p w14:paraId="415F7907" w14:textId="77777777"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229AA">
          <w:rPr>
            <w:rFonts w:ascii="Times New Roman" w:hAnsi="Times New Roman"/>
            <w:sz w:val="28"/>
            <w:szCs w:val="28"/>
          </w:rPr>
          <w:t>части 1 статьи 9</w:t>
        </w:r>
      </w:hyperlink>
      <w:r w:rsidRPr="00C229AA">
        <w:rPr>
          <w:rFonts w:ascii="Times New Roman" w:hAnsi="Times New Roman"/>
          <w:sz w:val="28"/>
          <w:szCs w:val="28"/>
        </w:rPr>
        <w:t xml:space="preserve"> Федерального закона № 210-ФЗ;</w:t>
      </w:r>
    </w:p>
    <w:p w14:paraId="06B2D1CC" w14:textId="77777777"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C229AA">
          <w:rPr>
            <w:rFonts w:ascii="Times New Roman" w:hAnsi="Times New Roman"/>
            <w:sz w:val="28"/>
            <w:szCs w:val="28"/>
          </w:rPr>
          <w:t>пунктом 4 части 1 статьи 7</w:t>
        </w:r>
      </w:hyperlink>
      <w:r w:rsidRPr="00C229AA">
        <w:rPr>
          <w:rFonts w:ascii="Times New Roman" w:hAnsi="Times New Roman"/>
          <w:sz w:val="28"/>
          <w:szCs w:val="28"/>
        </w:rPr>
        <w:t xml:space="preserve"> Федерального закона № 210-ФЗ;</w:t>
      </w:r>
    </w:p>
    <w:p w14:paraId="152720D4" w14:textId="77777777"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229AA">
          <w:rPr>
            <w:rFonts w:ascii="Times New Roman" w:hAnsi="Times New Roman"/>
            <w:sz w:val="28"/>
            <w:szCs w:val="28"/>
          </w:rPr>
          <w:t>пунктом 7.2 части 1 статьи 16</w:t>
        </w:r>
      </w:hyperlink>
      <w:r w:rsidRPr="00C229AA">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2334D1" w14:textId="77777777" w:rsidR="00C229AA" w:rsidRPr="00C229AA" w:rsidRDefault="00C229AA" w:rsidP="00D2250B">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2.7.3. Предоставление муниципальной услуги в упреждающем (</w:t>
      </w:r>
      <w:proofErr w:type="spellStart"/>
      <w:r w:rsidRPr="00C229AA">
        <w:rPr>
          <w:rFonts w:ascii="Times New Roman" w:hAnsi="Times New Roman"/>
          <w:sz w:val="28"/>
          <w:szCs w:val="28"/>
        </w:rPr>
        <w:t>проактивном</w:t>
      </w:r>
      <w:proofErr w:type="spellEnd"/>
      <w:r w:rsidRPr="00C229AA">
        <w:rPr>
          <w:rFonts w:ascii="Times New Roman" w:hAnsi="Times New Roman"/>
          <w:sz w:val="28"/>
          <w:szCs w:val="28"/>
        </w:rPr>
        <w:t>) режиме не предусмотрено.</w:t>
      </w:r>
    </w:p>
    <w:p w14:paraId="76ADFA8F"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B72287A"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Основания для приостановления муниципальной услуги не предусмотрены.</w:t>
      </w:r>
    </w:p>
    <w:p w14:paraId="358792C8"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14:paraId="2D16E0EB" w14:textId="77777777"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color w:val="000000"/>
          <w:sz w:val="28"/>
          <w:szCs w:val="28"/>
          <w:lang w:val="x-none" w:eastAsia="zh-CN"/>
        </w:rPr>
      </w:pPr>
      <w:r w:rsidRPr="00C229AA">
        <w:rPr>
          <w:rFonts w:ascii="Times New Roman" w:hAnsi="Times New Roman"/>
          <w:color w:val="000000"/>
          <w:sz w:val="28"/>
          <w:szCs w:val="28"/>
          <w:lang w:val="x-none" w:eastAsia="zh-CN"/>
        </w:rPr>
        <w:t xml:space="preserve">заявление о выдаче разрешения на </w:t>
      </w:r>
      <w:r w:rsidRPr="00C229AA">
        <w:rPr>
          <w:rFonts w:ascii="Times New Roman" w:hAnsi="Times New Roman"/>
          <w:color w:val="000000"/>
          <w:sz w:val="28"/>
          <w:szCs w:val="28"/>
          <w:lang w:eastAsia="zh-CN"/>
        </w:rPr>
        <w:t>строительство, уведомление</w:t>
      </w:r>
      <w:r w:rsidRPr="00C229AA">
        <w:rPr>
          <w:rFonts w:ascii="Times New Roman" w:hAnsi="Times New Roman"/>
          <w:color w:val="000000"/>
          <w:sz w:val="28"/>
          <w:szCs w:val="28"/>
          <w:lang w:val="x-none" w:eastAsia="zh-CN"/>
        </w:rPr>
        <w:t xml:space="preserve"> представлено в </w:t>
      </w:r>
      <w:r w:rsidR="00651A79">
        <w:rPr>
          <w:rFonts w:ascii="Times New Roman" w:hAnsi="Times New Roman"/>
          <w:color w:val="000000"/>
          <w:sz w:val="28"/>
          <w:szCs w:val="28"/>
          <w:lang w:eastAsia="zh-CN"/>
        </w:rPr>
        <w:t>органы местного самоуправления</w:t>
      </w:r>
      <w:r w:rsidRPr="00C229AA">
        <w:rPr>
          <w:rFonts w:ascii="Times New Roman" w:hAnsi="Times New Roman"/>
          <w:color w:val="000000"/>
          <w:sz w:val="28"/>
          <w:szCs w:val="28"/>
          <w:lang w:val="x-none" w:eastAsia="zh-CN"/>
        </w:rPr>
        <w:t>, в полномочия которого не входит предоставление муниципальной услуги;</w:t>
      </w:r>
    </w:p>
    <w:p w14:paraId="61BF5E2D" w14:textId="77777777"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color w:val="000000"/>
          <w:sz w:val="28"/>
          <w:szCs w:val="28"/>
          <w:lang w:val="x-none" w:eastAsia="zh-CN"/>
        </w:rPr>
      </w:pPr>
      <w:r w:rsidRPr="00C229AA">
        <w:rPr>
          <w:rFonts w:ascii="Times New Roman" w:hAnsi="Times New Roman"/>
          <w:color w:val="000000"/>
          <w:sz w:val="28"/>
          <w:szCs w:val="28"/>
          <w:lang w:val="x-none" w:eastAsia="zh-CN"/>
        </w:rPr>
        <w:t xml:space="preserve">заявление о внесении изменений в разрешение на </w:t>
      </w:r>
      <w:r w:rsidRPr="00C229AA">
        <w:rPr>
          <w:rFonts w:ascii="Times New Roman" w:hAnsi="Times New Roman"/>
          <w:color w:val="000000"/>
          <w:sz w:val="28"/>
          <w:szCs w:val="28"/>
          <w:lang w:eastAsia="zh-CN"/>
        </w:rPr>
        <w:t>строительство</w:t>
      </w:r>
      <w:r w:rsidRPr="00C229AA">
        <w:rPr>
          <w:rFonts w:ascii="Times New Roman" w:hAnsi="Times New Roman"/>
          <w:color w:val="000000"/>
          <w:sz w:val="28"/>
          <w:szCs w:val="28"/>
          <w:lang w:val="x-none" w:eastAsia="zh-CN"/>
        </w:rPr>
        <w:t xml:space="preserve"> представлено в </w:t>
      </w:r>
      <w:r w:rsidR="00651A79">
        <w:rPr>
          <w:rFonts w:ascii="Times New Roman" w:hAnsi="Times New Roman"/>
          <w:color w:val="000000"/>
          <w:sz w:val="28"/>
          <w:szCs w:val="28"/>
          <w:lang w:eastAsia="zh-CN"/>
        </w:rPr>
        <w:t>органы местного самоуправления</w:t>
      </w:r>
      <w:r w:rsidRPr="00C229AA">
        <w:rPr>
          <w:rFonts w:ascii="Times New Roman" w:hAnsi="Times New Roman"/>
          <w:color w:val="000000"/>
          <w:sz w:val="28"/>
          <w:szCs w:val="28"/>
          <w:lang w:val="x-none" w:eastAsia="zh-CN"/>
        </w:rPr>
        <w:t>, не выдававший разрешение на строительство, в которое требуется внесение соответствующих изменений;</w:t>
      </w:r>
    </w:p>
    <w:p w14:paraId="058CD724" w14:textId="77777777"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color w:val="000000"/>
          <w:sz w:val="28"/>
          <w:szCs w:val="28"/>
          <w:lang w:val="x-none" w:eastAsia="zh-CN"/>
        </w:rPr>
      </w:pPr>
      <w:r w:rsidRPr="00C229AA">
        <w:rPr>
          <w:rFonts w:ascii="Times New Roman" w:hAnsi="Times New Roman"/>
          <w:color w:val="000000"/>
          <w:sz w:val="28"/>
          <w:szCs w:val="28"/>
          <w:lang w:val="x-none" w:eastAsia="zh-CN"/>
        </w:rPr>
        <w:t>представленные документы содержат подчистки и исправления текста.</w:t>
      </w:r>
    </w:p>
    <w:p w14:paraId="07263E0C" w14:textId="77777777"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color w:val="000000"/>
          <w:sz w:val="28"/>
          <w:szCs w:val="28"/>
          <w:lang w:val="x-none" w:eastAsia="zh-CN"/>
        </w:rPr>
        <w:t>неполное заполнение полей в форм</w:t>
      </w:r>
      <w:r w:rsidRPr="00C229AA">
        <w:rPr>
          <w:rFonts w:ascii="Times New Roman" w:hAnsi="Times New Roman"/>
          <w:color w:val="000000"/>
          <w:sz w:val="28"/>
          <w:szCs w:val="28"/>
          <w:lang w:eastAsia="zh-CN"/>
        </w:rPr>
        <w:t>ах</w:t>
      </w:r>
      <w:r w:rsidRPr="00C229AA">
        <w:rPr>
          <w:rFonts w:ascii="Times New Roman" w:hAnsi="Times New Roman"/>
          <w:color w:val="000000"/>
          <w:sz w:val="28"/>
          <w:szCs w:val="28"/>
          <w:lang w:val="x-none" w:eastAsia="zh-CN"/>
        </w:rPr>
        <w:t xml:space="preserve"> заявлени</w:t>
      </w:r>
      <w:r w:rsidRPr="00C229AA">
        <w:rPr>
          <w:rFonts w:ascii="Times New Roman" w:hAnsi="Times New Roman"/>
          <w:color w:val="000000"/>
          <w:sz w:val="28"/>
          <w:szCs w:val="28"/>
          <w:lang w:eastAsia="zh-CN"/>
        </w:rPr>
        <w:t>й</w:t>
      </w:r>
      <w:r w:rsidRPr="00C229AA">
        <w:rPr>
          <w:rFonts w:ascii="Times New Roman" w:hAnsi="Times New Roman"/>
          <w:color w:val="000000"/>
          <w:sz w:val="28"/>
          <w:szCs w:val="28"/>
          <w:lang w:val="x-none" w:eastAsia="zh-CN"/>
        </w:rPr>
        <w:t xml:space="preserve"> о выдаче разрешения на </w:t>
      </w:r>
      <w:r w:rsidRPr="00C229AA">
        <w:rPr>
          <w:rFonts w:ascii="Times New Roman" w:hAnsi="Times New Roman"/>
          <w:color w:val="000000"/>
          <w:sz w:val="28"/>
          <w:szCs w:val="28"/>
          <w:lang w:eastAsia="zh-CN"/>
        </w:rPr>
        <w:t>строительство,</w:t>
      </w:r>
      <w:r w:rsidRPr="00C229AA">
        <w:rPr>
          <w:rFonts w:ascii="Times New Roman" w:hAnsi="Times New Roman"/>
          <w:color w:val="000000"/>
          <w:sz w:val="28"/>
          <w:szCs w:val="28"/>
          <w:lang w:val="x-none" w:eastAsia="zh-CN"/>
        </w:rPr>
        <w:t xml:space="preserve"> заяв</w:t>
      </w:r>
      <w:r w:rsidRPr="00C229AA">
        <w:rPr>
          <w:rFonts w:ascii="Times New Roman" w:hAnsi="Times New Roman"/>
          <w:sz w:val="28"/>
          <w:szCs w:val="28"/>
          <w:lang w:val="x-none" w:eastAsia="zh-CN"/>
        </w:rPr>
        <w:t>ления о внесении изменений</w:t>
      </w:r>
      <w:r w:rsidRPr="00C229AA">
        <w:rPr>
          <w:rFonts w:ascii="Times New Roman" w:hAnsi="Times New Roman"/>
          <w:sz w:val="28"/>
          <w:szCs w:val="28"/>
          <w:lang w:eastAsia="zh-CN"/>
        </w:rPr>
        <w:t>, уведомлении</w:t>
      </w:r>
      <w:r w:rsidRPr="00C229AA">
        <w:rPr>
          <w:rFonts w:ascii="Times New Roman" w:hAnsi="Times New Roman"/>
          <w:sz w:val="28"/>
          <w:szCs w:val="28"/>
          <w:lang w:val="x-none" w:eastAsia="zh-CN"/>
        </w:rPr>
        <w:t>;</w:t>
      </w:r>
    </w:p>
    <w:p w14:paraId="61270E27" w14:textId="77777777"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lastRenderedPageBreak/>
        <w:t>непредставление документов, предусмотренных</w:t>
      </w:r>
      <w:r w:rsidRPr="00C229AA">
        <w:rPr>
          <w:rFonts w:ascii="Times New Roman" w:hAnsi="Times New Roman"/>
          <w:sz w:val="28"/>
          <w:szCs w:val="28"/>
          <w:lang w:eastAsia="zh-CN"/>
        </w:rPr>
        <w:t xml:space="preserve"> пунктами </w:t>
      </w:r>
      <w:r w:rsidRPr="00C229AA">
        <w:rPr>
          <w:rFonts w:ascii="Times New Roman" w:hAnsi="Times New Roman"/>
          <w:sz w:val="28"/>
          <w:szCs w:val="28"/>
          <w:lang w:val="x-none" w:eastAsia="zh-CN"/>
        </w:rPr>
        <w:t>2.6</w:t>
      </w:r>
      <w:r w:rsidRPr="00C229AA">
        <w:rPr>
          <w:rFonts w:ascii="Times New Roman" w:hAnsi="Times New Roman"/>
          <w:sz w:val="28"/>
          <w:szCs w:val="28"/>
          <w:lang w:eastAsia="zh-CN"/>
        </w:rPr>
        <w:t>.1 – 2.6.5 Административного регламента;</w:t>
      </w:r>
    </w:p>
    <w:p w14:paraId="3256C60F" w14:textId="77777777"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C229AA">
        <w:rPr>
          <w:rFonts w:ascii="Times New Roman" w:hAnsi="Times New Roman"/>
          <w:sz w:val="28"/>
          <w:szCs w:val="28"/>
          <w:lang w:eastAsia="zh-CN"/>
        </w:rPr>
        <w:t>;</w:t>
      </w:r>
    </w:p>
    <w:p w14:paraId="45F909C3" w14:textId="77777777" w:rsidR="00C229AA" w:rsidRPr="00C229AA" w:rsidRDefault="00C229AA" w:rsidP="00E96FC7">
      <w:pPr>
        <w:numPr>
          <w:ilvl w:val="0"/>
          <w:numId w:val="10"/>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DF84F49" w14:textId="77777777" w:rsidR="00C229AA" w:rsidRPr="00C229AA" w:rsidRDefault="00C229AA" w:rsidP="00E96FC7">
      <w:pPr>
        <w:numPr>
          <w:ilvl w:val="0"/>
          <w:numId w:val="10"/>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rPr>
        <w:t>выявлено несоблюдение установленных статьей 11 Федерального закона</w:t>
      </w:r>
      <w:r w:rsidRPr="00C229AA">
        <w:rPr>
          <w:rFonts w:ascii="Times New Roman" w:hAnsi="Times New Roman"/>
          <w:sz w:val="28"/>
          <w:szCs w:val="28"/>
        </w:rPr>
        <w:t xml:space="preserve"> №</w:t>
      </w:r>
      <w:r w:rsidRPr="00C229AA">
        <w:rPr>
          <w:rFonts w:ascii="Times New Roman" w:hAnsi="Times New Roman"/>
          <w:sz w:val="28"/>
          <w:szCs w:val="28"/>
          <w:lang w:val="x-none"/>
        </w:rPr>
        <w:t xml:space="preserve"> 63-ФЗ условий признания квалифицированной электронной подписи действительной в документах, представленных в электронной форме.</w:t>
      </w:r>
    </w:p>
    <w:p w14:paraId="3A068E5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2.9.1. Решение об отказе в приеме документов, необходимых для предоставления муниципальной услуги, оформляется</w:t>
      </w:r>
      <w:r w:rsidR="005539CC" w:rsidRPr="00DA56EB">
        <w:rPr>
          <w:rFonts w:ascii="Times New Roman" w:hAnsi="Times New Roman"/>
          <w:sz w:val="28"/>
          <w:szCs w:val="28"/>
          <w:lang w:eastAsia="zh-CN"/>
        </w:rPr>
        <w:t xml:space="preserve"> по форме согласно Приложению </w:t>
      </w:r>
      <w:r w:rsidRPr="00C229AA">
        <w:rPr>
          <w:rFonts w:ascii="Times New Roman" w:hAnsi="Times New Roman"/>
          <w:sz w:val="28"/>
          <w:szCs w:val="28"/>
          <w:lang w:eastAsia="zh-CN"/>
        </w:rPr>
        <w:t xml:space="preserve">5 к настоящему Административному регламенту. </w:t>
      </w:r>
    </w:p>
    <w:p w14:paraId="289086E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14:paraId="4B938B08"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76498034" w14:textId="77777777" w:rsidR="00C229AA" w:rsidRPr="00C229AA" w:rsidRDefault="00C229AA" w:rsidP="00C229AA">
      <w:pPr>
        <w:suppressAutoHyphens/>
        <w:spacing w:after="0" w:line="240" w:lineRule="auto"/>
        <w:ind w:firstLine="709"/>
        <w:contextualSpacing/>
        <w:jc w:val="both"/>
        <w:rPr>
          <w:rFonts w:ascii="Times New Roman" w:hAnsi="Times New Roman"/>
          <w:sz w:val="28"/>
          <w:szCs w:val="28"/>
          <w:lang w:val="x-none" w:eastAsia="zh-CN"/>
        </w:rPr>
      </w:pPr>
      <w:r w:rsidRPr="00C229AA">
        <w:rPr>
          <w:rFonts w:ascii="Times New Roman" w:hAnsi="Times New Roman"/>
          <w:sz w:val="28"/>
          <w:szCs w:val="28"/>
          <w:lang w:eastAsia="zh-CN"/>
        </w:rPr>
        <w:t xml:space="preserve">2.10. </w:t>
      </w:r>
      <w:r w:rsidRPr="00C229AA">
        <w:rPr>
          <w:rFonts w:ascii="Times New Roman" w:hAnsi="Times New Roman"/>
          <w:sz w:val="28"/>
          <w:szCs w:val="28"/>
          <w:lang w:val="x-none" w:eastAsia="zh-CN"/>
        </w:rPr>
        <w:t>Исчерпывающий перечень оснований для отказа в предоставлении муниципальной услуги</w:t>
      </w:r>
      <w:r w:rsidRPr="00C229AA">
        <w:rPr>
          <w:rFonts w:ascii="Times New Roman" w:hAnsi="Times New Roman"/>
          <w:sz w:val="28"/>
          <w:szCs w:val="28"/>
          <w:lang w:eastAsia="zh-CN"/>
        </w:rPr>
        <w:t xml:space="preserve"> при выдаче разрешений на строительство:</w:t>
      </w:r>
    </w:p>
    <w:p w14:paraId="3C7B26CA" w14:textId="77777777"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rPr>
      </w:pPr>
      <w:r w:rsidRPr="00C229AA">
        <w:rPr>
          <w:rFonts w:ascii="Times New Roman" w:hAnsi="Times New Roman"/>
          <w:sz w:val="28"/>
          <w:szCs w:val="28"/>
          <w:lang w:eastAsia="zh-CN"/>
        </w:rPr>
        <w:t>отсутствие документов, предусмотренных пунктами 2.6.1 и 2.6.2 Административного регламента, подлежащих представлению заявителем;</w:t>
      </w:r>
    </w:p>
    <w:p w14:paraId="5B8BE341" w14:textId="77777777"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14:paraId="209A2695" w14:textId="77777777"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поступление в Администрацию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w:t>
      </w:r>
      <w:r w:rsidRPr="00C229AA">
        <w:rPr>
          <w:rFonts w:ascii="Times New Roman" w:hAnsi="Times New Roman"/>
          <w:sz w:val="28"/>
          <w:szCs w:val="28"/>
          <w:lang w:eastAsia="zh-CN"/>
        </w:rPr>
        <w:lastRenderedPageBreak/>
        <w:t xml:space="preserve">объекта капитального строительства, утвержденным в соответствии с Федеральным законом № 73-ФЗ для данного исторического поселения; </w:t>
      </w:r>
    </w:p>
    <w:p w14:paraId="54C6E02B" w14:textId="77777777"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w:t>
      </w:r>
      <w:r w:rsidR="00651A79">
        <w:rPr>
          <w:rFonts w:ascii="Times New Roman" w:hAnsi="Times New Roman"/>
          <w:sz w:val="28"/>
          <w:szCs w:val="28"/>
          <w:lang w:eastAsia="zh-CN"/>
        </w:rPr>
        <w:t>органами местного самоуправления</w:t>
      </w:r>
      <w:r w:rsidRPr="00C229AA">
        <w:rPr>
          <w:rFonts w:ascii="Times New Roman" w:hAnsi="Times New Roman"/>
          <w:sz w:val="28"/>
          <w:szCs w:val="28"/>
          <w:lang w:eastAsia="zh-CN"/>
        </w:rPr>
        <w:t xml:space="preserve">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w:t>
      </w:r>
    </w:p>
    <w:p w14:paraId="6C92BABE" w14:textId="77777777" w:rsidR="00C229AA" w:rsidRPr="00C229AA" w:rsidRDefault="00C229AA" w:rsidP="00E96FC7">
      <w:pPr>
        <w:numPr>
          <w:ilvl w:val="2"/>
          <w:numId w:val="11"/>
        </w:numPr>
        <w:suppressAutoHyphens/>
        <w:spacing w:after="0" w:line="240" w:lineRule="auto"/>
        <w:ind w:left="0" w:firstLine="709"/>
        <w:jc w:val="both"/>
        <w:rPr>
          <w:rFonts w:ascii="Times New Roman" w:hAnsi="Times New Roman"/>
          <w:sz w:val="28"/>
          <w:szCs w:val="28"/>
        </w:rPr>
      </w:pPr>
      <w:r w:rsidRPr="00C229AA">
        <w:rPr>
          <w:rFonts w:ascii="Times New Roman" w:hAnsi="Times New Roman"/>
          <w:sz w:val="28"/>
          <w:szCs w:val="28"/>
          <w:lang w:eastAsia="zh-CN"/>
        </w:rPr>
        <w:t>Исчерпывающий перечень оснований для отказа в предоставлении муниципальной услуги при внесении изменений в разрешение на строительство исключительно в связи с продлением срока действия такого разрешения:</w:t>
      </w:r>
    </w:p>
    <w:p w14:paraId="54130528" w14:textId="77777777" w:rsidR="00C229AA" w:rsidRPr="00C229AA" w:rsidRDefault="00C229AA" w:rsidP="00E96FC7">
      <w:pPr>
        <w:numPr>
          <w:ilvl w:val="0"/>
          <w:numId w:val="13"/>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отсутствие документов, предусмотренных пунктом 2.6.4 Административного регламента; </w:t>
      </w:r>
    </w:p>
    <w:p w14:paraId="78B9AC5D" w14:textId="77777777" w:rsidR="00C229AA" w:rsidRPr="00C229AA" w:rsidRDefault="00C229AA" w:rsidP="00E96FC7">
      <w:pPr>
        <w:numPr>
          <w:ilvl w:val="0"/>
          <w:numId w:val="13"/>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14:paraId="06166E04" w14:textId="77777777" w:rsidR="00C229AA" w:rsidRPr="00C229AA" w:rsidRDefault="00C229AA" w:rsidP="00E96FC7">
      <w:pPr>
        <w:numPr>
          <w:ilvl w:val="0"/>
          <w:numId w:val="13"/>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w:t>
      </w:r>
    </w:p>
    <w:p w14:paraId="3D59C24D" w14:textId="46BBE2A7" w:rsidR="00C229AA" w:rsidRPr="00555254" w:rsidRDefault="00C229AA" w:rsidP="00555254">
      <w:pPr>
        <w:pStyle w:val="af4"/>
        <w:numPr>
          <w:ilvl w:val="2"/>
          <w:numId w:val="23"/>
        </w:numPr>
        <w:suppressAutoHyphens/>
        <w:spacing w:after="0" w:line="240" w:lineRule="auto"/>
        <w:ind w:left="0" w:firstLine="709"/>
        <w:jc w:val="both"/>
        <w:rPr>
          <w:rFonts w:ascii="Times New Roman" w:hAnsi="Times New Roman"/>
          <w:sz w:val="28"/>
          <w:szCs w:val="28"/>
          <w:lang w:eastAsia="zh-CN"/>
        </w:rPr>
      </w:pPr>
      <w:r w:rsidRPr="00555254">
        <w:rPr>
          <w:rFonts w:ascii="Times New Roman" w:hAnsi="Times New Roman"/>
          <w:sz w:val="28"/>
          <w:szCs w:val="28"/>
          <w:lang w:eastAsia="zh-CN"/>
        </w:rPr>
        <w:t xml:space="preserve">Исчерпывающий перечень оснований для отказа в предоставлении муниципальной услуги 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14:paraId="377FD9FE" w14:textId="77777777"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14:paraId="3EDAACD5" w14:textId="77777777"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недостоверность сведений, указанных в уведомлении; </w:t>
      </w:r>
    </w:p>
    <w:p w14:paraId="66252CC3" w14:textId="77777777"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w:t>
      </w:r>
    </w:p>
    <w:p w14:paraId="3B331652" w14:textId="77777777"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 </w:t>
      </w:r>
    </w:p>
    <w:p w14:paraId="31EC2DB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2.10.3. Исчерпывающий перечень оснований для отказа в предоставлении государственной услуги при внесении изменений в разрешение на строительство в связи с внесением изменений в проектную документацию: </w:t>
      </w:r>
    </w:p>
    <w:p w14:paraId="4CA1BA57" w14:textId="77777777"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 xml:space="preserve">отсутствие документов, предусмотренных пунктом 2.6.5 Административного регламента; </w:t>
      </w:r>
    </w:p>
    <w:p w14:paraId="737669AE" w14:textId="77777777"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20C11C64" w14:textId="77777777"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2B6AFCA0" w14:textId="77777777"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426A46DD" w14:textId="77777777"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 </w:t>
      </w:r>
    </w:p>
    <w:p w14:paraId="022D63B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2257AF7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Муниципальная услуга предоставляется бесплатно.</w:t>
      </w:r>
    </w:p>
    <w:p w14:paraId="18F21F8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BAF4AB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2.13. Срок регистрации запроса заявителя о предоставлении муниципальной услуги составляет в Администрации:</w:t>
      </w:r>
    </w:p>
    <w:p w14:paraId="2ED31B5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 личном обращении – в день поступления запроса;</w:t>
      </w:r>
    </w:p>
    <w:p w14:paraId="73CBA00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 направлении запроса из ГБУ ЛО «МФЦ» в Администрацию – в день поступления документов из ГБУ ЛО «МФЦ» в Администрацию;</w:t>
      </w:r>
    </w:p>
    <w:p w14:paraId="65C82AAD" w14:textId="77777777" w:rsidR="00C229AA" w:rsidRPr="00C229AA" w:rsidRDefault="00C229AA" w:rsidP="00C229AA">
      <w:pPr>
        <w:suppressAutoHyphens/>
        <w:spacing w:after="0" w:line="240" w:lineRule="auto"/>
        <w:ind w:firstLine="709"/>
        <w:jc w:val="both"/>
        <w:rPr>
          <w:rFonts w:ascii="Times New Roman" w:hAnsi="Times New Roman"/>
          <w:sz w:val="28"/>
          <w:szCs w:val="28"/>
        </w:rPr>
      </w:pPr>
      <w:r w:rsidRPr="00C229AA">
        <w:rPr>
          <w:rFonts w:ascii="Times New Roman" w:hAnsi="Times New Roman"/>
          <w:sz w:val="28"/>
          <w:szCs w:val="28"/>
          <w:lang w:eastAsia="zh-CN"/>
        </w:rPr>
        <w:t>при направлении запроса в форме электронного документа посредством ЕПГУ (при</w:t>
      </w:r>
      <w:r w:rsidRPr="00C229AA">
        <w:rPr>
          <w:rFonts w:ascii="Times New Roman" w:hAnsi="Times New Roman"/>
          <w:sz w:val="28"/>
          <w:szCs w:val="28"/>
        </w:rPr>
        <w:t xml:space="preserve">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B1A16C6" w14:textId="77777777" w:rsidR="00C229AA" w:rsidRPr="00C229AA" w:rsidRDefault="00C229AA" w:rsidP="00C229AA">
      <w:pPr>
        <w:widowControl w:val="0"/>
        <w:suppressAutoHyphens/>
        <w:autoSpaceDE w:val="0"/>
        <w:spacing w:after="0" w:line="240" w:lineRule="auto"/>
        <w:ind w:firstLine="567"/>
        <w:jc w:val="both"/>
        <w:rPr>
          <w:rFonts w:ascii="Times New Roman" w:hAnsi="Times New Roman"/>
          <w:sz w:val="28"/>
          <w:szCs w:val="28"/>
          <w:lang w:eastAsia="zh-CN" w:bidi="ru-RU"/>
        </w:rPr>
      </w:pPr>
      <w:r w:rsidRPr="00C229AA">
        <w:rPr>
          <w:rFonts w:ascii="Times New Roman" w:hAnsi="Times New Roman"/>
          <w:sz w:val="28"/>
          <w:szCs w:val="28"/>
          <w:lang w:eastAsia="zh-CN"/>
        </w:rPr>
        <w:t xml:space="preserve">2.14. Требования к помещениям, в которых предоставляется муниципальная </w:t>
      </w:r>
      <w:r w:rsidRPr="00C229AA">
        <w:rPr>
          <w:rFonts w:ascii="Times New Roman" w:hAnsi="Times New Roman"/>
          <w:sz w:val="28"/>
          <w:szCs w:val="28"/>
          <w:lang w:eastAsia="zh-CN"/>
        </w:rPr>
        <w:lastRenderedPageBreak/>
        <w:t xml:space="preserve">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229AA">
        <w:rPr>
          <w:rFonts w:ascii="Times New Roman" w:eastAsia="Calibri" w:hAnsi="Times New Roman"/>
          <w:sz w:val="28"/>
          <w:szCs w:val="28"/>
          <w:lang w:eastAsia="en-US"/>
        </w:rPr>
        <w:t>и (или) информации</w:t>
      </w:r>
      <w:r w:rsidRPr="00C229AA">
        <w:rPr>
          <w:rFonts w:ascii="Times New Roman" w:hAnsi="Times New Roman"/>
          <w:sz w:val="28"/>
          <w:szCs w:val="28"/>
          <w:lang w:eastAsia="zh-CN"/>
        </w:rPr>
        <w:t>, необходимых для предоставления муниципальной услуги.</w:t>
      </w:r>
    </w:p>
    <w:p w14:paraId="42E8814C" w14:textId="1DA9CAB2"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6CB51281"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993CD28"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6325FC2"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2.14.4. Здание (помещение) оборудуется информационной табличкой (вывеской), </w:t>
      </w:r>
      <w:r w:rsidR="00D2250B" w:rsidRPr="00DA56EB">
        <w:rPr>
          <w:rFonts w:ascii="Times New Roman" w:hAnsi="Times New Roman"/>
          <w:sz w:val="28"/>
          <w:szCs w:val="28"/>
        </w:rPr>
        <w:t>содержащей полное наименование администрации,</w:t>
      </w:r>
      <w:r w:rsidRPr="00C229AA">
        <w:rPr>
          <w:rFonts w:ascii="Times New Roman" w:hAnsi="Times New Roman"/>
          <w:sz w:val="28"/>
          <w:szCs w:val="28"/>
        </w:rPr>
        <w:t xml:space="preserve"> а также информацию о режиме работы.</w:t>
      </w:r>
    </w:p>
    <w:p w14:paraId="4590626E"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1CDE57"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14:paraId="218A9B48"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2.14.7. При необходимости работником ГБУ ЛО «МФЦ»</w:t>
      </w:r>
      <w:r w:rsidR="00D2250B" w:rsidRPr="00DA56EB">
        <w:rPr>
          <w:rFonts w:ascii="Times New Roman" w:hAnsi="Times New Roman"/>
          <w:sz w:val="28"/>
          <w:szCs w:val="28"/>
        </w:rPr>
        <w:t>, администрации</w:t>
      </w:r>
      <w:r w:rsidRPr="00C229AA">
        <w:rPr>
          <w:rFonts w:ascii="Times New Roman" w:hAnsi="Times New Roman"/>
          <w:sz w:val="28"/>
          <w:szCs w:val="28"/>
        </w:rPr>
        <w:t xml:space="preserve"> инвалиду оказывается помощь в преодолении барьеров, мешающих получению ими услуг наравне с другими лицами.</w:t>
      </w:r>
    </w:p>
    <w:p w14:paraId="5D73CD4E"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E98135C"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229AA">
        <w:rPr>
          <w:rFonts w:ascii="Times New Roman" w:hAnsi="Times New Roman"/>
          <w:sz w:val="28"/>
          <w:szCs w:val="28"/>
        </w:rPr>
        <w:t>тифлосурдопереводчика</w:t>
      </w:r>
      <w:proofErr w:type="spellEnd"/>
      <w:r w:rsidRPr="00C229AA">
        <w:rPr>
          <w:rFonts w:ascii="Times New Roman" w:hAnsi="Times New Roman"/>
          <w:sz w:val="28"/>
          <w:szCs w:val="28"/>
        </w:rPr>
        <w:t>.</w:t>
      </w:r>
    </w:p>
    <w:p w14:paraId="6B2B8B15"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839C98"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41B1F5A"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F8E9903"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C229AA">
        <w:rPr>
          <w:rFonts w:ascii="Times New Roman" w:hAnsi="Times New Roman"/>
          <w:sz w:val="28"/>
          <w:szCs w:val="28"/>
        </w:rPr>
        <w:lastRenderedPageBreak/>
        <w:t>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C90DAD0"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27256C"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 Показатели доступности и качества муниципальной услуги.</w:t>
      </w:r>
    </w:p>
    <w:p w14:paraId="74D35B20"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2.15.1. Показатели доступности муниципальной услуги (общие, применимые в отношении всех заявителей):</w:t>
      </w:r>
    </w:p>
    <w:p w14:paraId="6B5BD1FC"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1) транспортная доступность к месту предоставления муниципальной услуги;</w:t>
      </w:r>
    </w:p>
    <w:p w14:paraId="3C939806"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14:paraId="053BF22E"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67C67393"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14:paraId="434CB654"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70FB8BE1"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2.15.2. Показатели доступности муниципальной услуги (специальные, применимые в отношении инвалидов):</w:t>
      </w:r>
    </w:p>
    <w:p w14:paraId="7D322EFF"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1) наличие инфраструктуры, указанной в пункте 2.14;</w:t>
      </w:r>
    </w:p>
    <w:p w14:paraId="0941DB02"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 исполнение требований доступности услуг для инвалидов;</w:t>
      </w:r>
    </w:p>
    <w:p w14:paraId="3E7BA4A2"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14:paraId="2867AA94"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2.15.3. Показатели качества муниципальной услуги:</w:t>
      </w:r>
    </w:p>
    <w:p w14:paraId="2C07AD6F"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1) соблюдение срока предоставления муниципальной услуги;</w:t>
      </w:r>
    </w:p>
    <w:p w14:paraId="3D95419C"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 соблюдение времени ожидания в очереди при подаче запроса и получении результата; </w:t>
      </w:r>
    </w:p>
    <w:p w14:paraId="2202BFB0"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E807763"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4) отсутствие жалоб на действия или бездействия должностных лиц Администрации, поданных в установленном порядке.</w:t>
      </w:r>
    </w:p>
    <w:p w14:paraId="0170F081"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64C728AD"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47706E4F"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449C80"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lastRenderedPageBreak/>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46349F22"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6BC9C3E0"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2.17.3. Предоставление услуги по экстерриториальному принципу не предусмотрено.</w:t>
      </w:r>
    </w:p>
    <w:p w14:paraId="366C5120" w14:textId="77777777" w:rsidR="00C229AA" w:rsidRPr="00C229AA" w:rsidRDefault="00C229AA" w:rsidP="00C229AA">
      <w:pPr>
        <w:widowControl w:val="0"/>
        <w:suppressAutoHyphens/>
        <w:autoSpaceDE w:val="0"/>
        <w:spacing w:after="0" w:line="240" w:lineRule="auto"/>
        <w:ind w:firstLine="709"/>
        <w:contextualSpacing/>
        <w:jc w:val="center"/>
        <w:rPr>
          <w:rFonts w:ascii="Times New Roman" w:hAnsi="Times New Roman"/>
          <w:b/>
          <w:bCs/>
          <w:sz w:val="28"/>
          <w:szCs w:val="28"/>
          <w:lang w:eastAsia="zh-CN"/>
        </w:rPr>
      </w:pPr>
    </w:p>
    <w:p w14:paraId="74711010" w14:textId="77777777" w:rsidR="00C229AA" w:rsidRPr="00C229AA" w:rsidRDefault="00C229AA" w:rsidP="00C229AA">
      <w:pPr>
        <w:widowControl w:val="0"/>
        <w:suppressAutoHyphens/>
        <w:autoSpaceDE w:val="0"/>
        <w:spacing w:after="0" w:line="240" w:lineRule="auto"/>
        <w:contextualSpacing/>
        <w:jc w:val="center"/>
        <w:rPr>
          <w:rFonts w:ascii="Times New Roman" w:hAnsi="Times New Roman"/>
          <w:b/>
          <w:bCs/>
          <w:sz w:val="28"/>
          <w:szCs w:val="28"/>
          <w:lang w:eastAsia="zh-CN"/>
        </w:rPr>
      </w:pPr>
      <w:r w:rsidRPr="00C229AA">
        <w:rPr>
          <w:rFonts w:ascii="Times New Roman" w:hAnsi="Times New Roman"/>
          <w:b/>
          <w:bCs/>
          <w:sz w:val="28"/>
          <w:szCs w:val="28"/>
          <w:lang w:eastAsia="zh-CN"/>
        </w:rPr>
        <w:t xml:space="preserve">3. </w:t>
      </w:r>
      <w:r w:rsidRPr="00C229AA">
        <w:rPr>
          <w:rFonts w:ascii="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0E39AAF6"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u w:val="single"/>
        </w:rPr>
      </w:pPr>
      <w:r w:rsidRPr="00C229AA">
        <w:rPr>
          <w:rFonts w:ascii="Times New Roman" w:hAnsi="Times New Roman"/>
          <w:sz w:val="28"/>
          <w:szCs w:val="28"/>
          <w:u w:val="single"/>
        </w:rPr>
        <w:t>3.1. Выдача разрешения на строительство</w:t>
      </w:r>
    </w:p>
    <w:p w14:paraId="5560492D"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lang w:eastAsia="x-none"/>
        </w:rPr>
        <w:t>Принятие решения о выдаче разрешения на строительство (за исключением случая, указанного в части 11</w:t>
      </w:r>
      <w:r w:rsidRPr="00C229AA">
        <w:rPr>
          <w:rFonts w:ascii="Times New Roman" w:hAnsi="Times New Roman"/>
          <w:sz w:val="28"/>
          <w:szCs w:val="28"/>
          <w:vertAlign w:val="superscript"/>
          <w:lang w:eastAsia="x-none"/>
        </w:rPr>
        <w:t>1</w:t>
      </w:r>
      <w:r w:rsidRPr="00C229AA">
        <w:rPr>
          <w:rFonts w:ascii="Times New Roman" w:hAnsi="Times New Roman"/>
          <w:sz w:val="28"/>
          <w:szCs w:val="28"/>
          <w:lang w:eastAsia="x-none"/>
        </w:rPr>
        <w:t xml:space="preserve"> статьи 51 Градостроительного кодекса Российской Федерации) осуществляется в течение пяти рабочих дней</w:t>
      </w:r>
      <w:r w:rsidRPr="00C229AA">
        <w:rPr>
          <w:b/>
          <w:szCs w:val="28"/>
          <w:lang w:eastAsia="zh-CN"/>
        </w:rPr>
        <w:t xml:space="preserve"> </w:t>
      </w:r>
      <w:r w:rsidRPr="00C229AA">
        <w:rPr>
          <w:rFonts w:ascii="Times New Roman" w:hAnsi="Times New Roman"/>
          <w:sz w:val="28"/>
          <w:szCs w:val="28"/>
        </w:rPr>
        <w:t>со дня получения заявления</w:t>
      </w:r>
      <w:r w:rsidRPr="00C229AA">
        <w:rPr>
          <w:b/>
          <w:szCs w:val="28"/>
          <w:lang w:eastAsia="zh-CN"/>
        </w:rPr>
        <w:t>.</w:t>
      </w:r>
    </w:p>
    <w:p w14:paraId="69E42AD2"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Принятие решения о выдаче разрешения на строительство в случае, указанном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осуществляется в течение тридцати календарных дн</w:t>
      </w:r>
      <w:r w:rsidRPr="00DA56EB">
        <w:rPr>
          <w:rFonts w:ascii="Times New Roman" w:hAnsi="Times New Roman"/>
          <w:sz w:val="28"/>
        </w:rPr>
        <w:t>ей со дня получения заявления.</w:t>
      </w:r>
    </w:p>
    <w:p w14:paraId="714BB492"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Предоставление муниципальной услуги включает в себя следующие административные процедуры:</w:t>
      </w:r>
    </w:p>
    <w:p w14:paraId="005B2FAB"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а) прием и регистрация заявления о выдаче разрешения на строительство - 1 рабочий день;</w:t>
      </w:r>
    </w:p>
    <w:p w14:paraId="45405284"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б) рассмотрение документов о выдаче разрешения на строительство - 3 рабочих дня с даты регистрации заявления, за исключением случая, указанного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а в случае, указанном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- 25 календарных дней с даты регистрации заявления;</w:t>
      </w:r>
    </w:p>
    <w:p w14:paraId="4FAA6FEA"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в) 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а в случае, указанном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- 30 календарных дней с даты регистрации заявления;</w:t>
      </w:r>
    </w:p>
    <w:p w14:paraId="589443B1"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14:paraId="4AF5B56B" w14:textId="77777777"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3.1.1. Прием и регистрация заявления о выдаче разрешения на строительство.</w:t>
      </w:r>
    </w:p>
    <w:p w14:paraId="4F3D94B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в Администрацию в ходе личного приема либо через МФЦ, либо через ЕПГУ заявления и документов, перечисленных в пунктах 2.6.1, 2.6.</w:t>
      </w:r>
      <w:r w:rsidR="00DD1843">
        <w:rPr>
          <w:rFonts w:ascii="Times New Roman" w:hAnsi="Times New Roman"/>
          <w:sz w:val="28"/>
          <w:szCs w:val="28"/>
          <w:lang w:eastAsia="zh-CN"/>
        </w:rPr>
        <w:t>2</w:t>
      </w:r>
      <w:r w:rsidRPr="00C229AA">
        <w:rPr>
          <w:rFonts w:ascii="Times New Roman" w:hAnsi="Times New Roman"/>
          <w:sz w:val="28"/>
          <w:szCs w:val="28"/>
          <w:lang w:eastAsia="zh-CN"/>
        </w:rPr>
        <w:t xml:space="preserve"> настоящего Административного регламента. </w:t>
      </w:r>
    </w:p>
    <w:p w14:paraId="087F68A8"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1ADEBAA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3. Специалист, ответственный за делопроизводство, принимает представленные (направленные) заявителем документы и осуществляет их </w:t>
      </w:r>
      <w:r w:rsidRPr="00C229AA">
        <w:rPr>
          <w:rFonts w:ascii="Times New Roman" w:hAnsi="Times New Roman"/>
          <w:sz w:val="28"/>
          <w:szCs w:val="28"/>
          <w:lang w:eastAsia="zh-CN"/>
        </w:rPr>
        <w:lastRenderedPageBreak/>
        <w:t>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w:t>
      </w:r>
      <w:r w:rsidRPr="00C229AA">
        <w:rPr>
          <w:rFonts w:ascii="Times New Roman" w:hAnsi="Times New Roman"/>
          <w:sz w:val="28"/>
          <w:szCs w:val="28"/>
        </w:rPr>
        <w:t xml:space="preserve">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DAAF599" w14:textId="77777777"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sz w:val="28"/>
          <w:szCs w:val="28"/>
          <w:lang w:eastAsia="zh-CN"/>
        </w:rPr>
        <w:t>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Администрации (далее – отдел).</w:t>
      </w:r>
    </w:p>
    <w:p w14:paraId="529CEE7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3.1.2. Рассмотрение документов о выдаче разрешения на строительство.</w:t>
      </w:r>
    </w:p>
    <w:p w14:paraId="6975E748"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B36A5F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14:paraId="2A8B169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проверка наличия представленных (направленных) заявителем документов – в течение 1 рабочего дня с даты регистрации заявления;</w:t>
      </w:r>
    </w:p>
    <w:p w14:paraId="34EF129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рабочего дня с даты регистрации заявления;</w:t>
      </w:r>
    </w:p>
    <w:p w14:paraId="52A94CB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в) направление раздела «архитектурные решения» проектной документации объекта капитального строительства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6" w:history="1">
        <w:r w:rsidRPr="00C229AA">
          <w:rPr>
            <w:rFonts w:ascii="Times New Roman" w:hAnsi="Times New Roman"/>
            <w:sz w:val="28"/>
            <w:szCs w:val="28"/>
            <w:lang w:eastAsia="zh-CN"/>
          </w:rPr>
          <w:t>законом</w:t>
        </w:r>
      </w:hyperlink>
      <w:r w:rsidRPr="00C229AA">
        <w:rPr>
          <w:rFonts w:ascii="Times New Roman" w:hAnsi="Times New Roman"/>
          <w:sz w:val="28"/>
          <w:szCs w:val="28"/>
          <w:lang w:eastAsia="zh-CN"/>
        </w:rPr>
        <w:t xml:space="preserve"> от 25 июня 2002 года № 73-ФЗ для данного исторического поселения – выполняется в течение 2 рабочих дней с даты регистрации заявления;</w:t>
      </w:r>
    </w:p>
    <w:p w14:paraId="43F0560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г) 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14:paraId="7622278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д) подготовка разрешения на строительство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строительство по форме согласно приложению 6 к Административному регламенту – в течение 3 рабочих дней с даты регистрации заявления.</w:t>
      </w:r>
    </w:p>
    <w:p w14:paraId="175475F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14:paraId="1E3D3BB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 о направлении межведомственного запроса в государственные органы, органы местного самоуправления:</w:t>
      </w:r>
    </w:p>
    <w:p w14:paraId="2E280EC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наличие/отсутствие у заявителя права на получение муниципальной услуги;</w:t>
      </w:r>
    </w:p>
    <w:p w14:paraId="51CADBF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отсутствие среди документов, представленных (направленных) заявителем, документов, указанных в пунктах 2.7 Административного регламента.</w:t>
      </w:r>
    </w:p>
    <w:p w14:paraId="6E64F14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14:paraId="318A637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3.1.3. Принятие решения о предоставлении муниципальной услуги или об отказе в предоставлении муниципальной услуги.</w:t>
      </w:r>
    </w:p>
    <w:p w14:paraId="2516277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DF3ECC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71CF2FC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Продолжительность и(или) максимальный срок выполнения административного действия:</w:t>
      </w:r>
    </w:p>
    <w:p w14:paraId="3469134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в течение 5 рабочих дней со дня регистрации заявления;</w:t>
      </w:r>
    </w:p>
    <w:p w14:paraId="3E155BF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 дней со дня регистрации заявления.</w:t>
      </w:r>
    </w:p>
    <w:p w14:paraId="5474FB8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3. Лицо, ответственное за выполнение административной процедуры: Глава Администрации или иное должностное лицо Администрации, уполномоченное </w:t>
      </w:r>
      <w:r w:rsidRPr="00C229AA">
        <w:rPr>
          <w:rFonts w:ascii="Times New Roman" w:hAnsi="Times New Roman"/>
          <w:sz w:val="28"/>
          <w:szCs w:val="28"/>
          <w:lang w:eastAsia="zh-CN"/>
        </w:rPr>
        <w:lastRenderedPageBreak/>
        <w:t>распоряжением Администрации на подписание разрешений на строительство (далее - Уполномоченное лицо).</w:t>
      </w:r>
    </w:p>
    <w:p w14:paraId="26E22EC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14:paraId="4E286B3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4.1. О подготовке и подписании разрешения на строительство - наличие всех документов, предусмотренных </w:t>
      </w:r>
      <w:hyperlink w:anchor="P138" w:history="1">
        <w:r w:rsidRPr="00C229AA">
          <w:rPr>
            <w:rFonts w:ascii="Times New Roman" w:hAnsi="Times New Roman"/>
            <w:sz w:val="28"/>
            <w:szCs w:val="28"/>
            <w:lang w:eastAsia="zh-CN"/>
          </w:rPr>
          <w:t>пунктами 2.6</w:t>
        </w:r>
      </w:hyperlink>
      <w:r w:rsidRPr="00C229AA">
        <w:rPr>
          <w:rFonts w:ascii="Times New Roman" w:hAnsi="Times New Roman"/>
          <w:sz w:val="28"/>
          <w:szCs w:val="28"/>
          <w:lang w:eastAsia="zh-CN"/>
        </w:rPr>
        <w:t>.1, 2.6.2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7FA70E2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 подготовке и подписании решения об отказе в выдаче разрешения на строительство:</w:t>
      </w:r>
    </w:p>
    <w:p w14:paraId="46D6C5D6"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отсутствие одного или нескольких документов, предусмотренных </w:t>
      </w:r>
      <w:hyperlink w:anchor="P138" w:history="1">
        <w:r w:rsidRPr="00C229AA">
          <w:rPr>
            <w:rFonts w:ascii="Times New Roman" w:hAnsi="Times New Roman"/>
            <w:sz w:val="28"/>
            <w:szCs w:val="28"/>
            <w:lang w:eastAsia="zh-CN"/>
          </w:rPr>
          <w:t>пунктами 2.6</w:t>
        </w:r>
      </w:hyperlink>
      <w:r w:rsidRPr="00C229AA">
        <w:rPr>
          <w:rFonts w:ascii="Times New Roman" w:hAnsi="Times New Roman"/>
          <w:sz w:val="28"/>
          <w:szCs w:val="28"/>
          <w:lang w:eastAsia="zh-CN"/>
        </w:rPr>
        <w:t>.1, 2.6.2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C229AA">
        <w:rPr>
          <w:rFonts w:ascii="Times New Roman" w:hAnsi="Times New Roman"/>
          <w:sz w:val="28"/>
          <w:szCs w:val="28"/>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C229AA">
        <w:rPr>
          <w:rFonts w:ascii="Times New Roman" w:hAnsi="Times New Roman"/>
          <w:sz w:val="28"/>
          <w:szCs w:val="28"/>
          <w:lang w:eastAsia="zh-CN"/>
        </w:rPr>
        <w:t>;</w:t>
      </w:r>
    </w:p>
    <w:p w14:paraId="38706A4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в случае, предусмотренном частью 11</w:t>
      </w:r>
      <w:r w:rsidRPr="00C229AA">
        <w:rPr>
          <w:rFonts w:ascii="Times New Roman" w:hAnsi="Times New Roman"/>
          <w:sz w:val="28"/>
          <w:szCs w:val="28"/>
          <w:vertAlign w:val="superscript"/>
          <w:lang w:eastAsia="zh-CN"/>
        </w:rPr>
        <w:t>1</w:t>
      </w:r>
      <w:r w:rsidRPr="00C229AA">
        <w:rPr>
          <w:rFonts w:ascii="Times New Roman" w:hAnsi="Times New Roman"/>
          <w:sz w:val="28"/>
          <w:szCs w:val="28"/>
          <w:lang w:eastAsia="zh-CN"/>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C229AA">
        <w:rPr>
          <w:rFonts w:ascii="Times New Roman" w:hAnsi="Times New Roman"/>
          <w:sz w:val="28"/>
          <w:szCs w:val="28"/>
          <w:lang w:eastAsia="zh-CN"/>
        </w:rPr>
        <w:lastRenderedPageBreak/>
        <w:t>расположенной в границах территории исторического поселения федерального или регионального значения;</w:t>
      </w:r>
    </w:p>
    <w:p w14:paraId="4BAAD15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14:paraId="732E718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выдача разрешения на строительство;</w:t>
      </w:r>
    </w:p>
    <w:p w14:paraId="57C6A10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б) принятие </w:t>
      </w:r>
      <w:hyperlink w:anchor="P1235" w:history="1">
        <w:r w:rsidRPr="00C229AA">
          <w:rPr>
            <w:rFonts w:ascii="Times New Roman" w:hAnsi="Times New Roman"/>
            <w:sz w:val="28"/>
            <w:szCs w:val="28"/>
            <w:lang w:eastAsia="zh-CN"/>
          </w:rPr>
          <w:t>решения</w:t>
        </w:r>
      </w:hyperlink>
      <w:r w:rsidRPr="00C229AA">
        <w:rPr>
          <w:rFonts w:ascii="Times New Roman" w:hAnsi="Times New Roman"/>
          <w:sz w:val="28"/>
          <w:szCs w:val="28"/>
          <w:lang w:eastAsia="zh-CN"/>
        </w:rPr>
        <w:t xml:space="preserve"> об отказе в выдаче разрешения на строительство.</w:t>
      </w:r>
    </w:p>
    <w:p w14:paraId="7A1CB14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3.1.4. Информирование о результате предоставления муниципальной услуги.</w:t>
      </w:r>
    </w:p>
    <w:p w14:paraId="39CAF1C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14:paraId="39AA1D4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14:paraId="4E314F2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2.1. Разрешение на строительство оформляется в двух экземплярах, один из которых выдается заявителю, второй хранится в Администрации. 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Главой Администрации (Уполномоченным лицом) в </w:t>
      </w:r>
      <w:hyperlink w:anchor="P2348" w:history="1">
        <w:r w:rsidRPr="00C229AA">
          <w:rPr>
            <w:rFonts w:ascii="Times New Roman" w:hAnsi="Times New Roman"/>
            <w:sz w:val="28"/>
            <w:szCs w:val="28"/>
            <w:lang w:eastAsia="zh-CN"/>
          </w:rPr>
          <w:t>журнал</w:t>
        </w:r>
      </w:hyperlink>
      <w:r w:rsidRPr="00C229AA">
        <w:rPr>
          <w:rFonts w:ascii="Times New Roman" w:hAnsi="Times New Roman"/>
          <w:sz w:val="28"/>
          <w:szCs w:val="28"/>
          <w:lang w:eastAsia="zh-CN"/>
        </w:rPr>
        <w:t xml:space="preserve"> регистрации разрешений на строительство, который ведется в электронной форме по форме согласно Приложению 13 к настоящему Административному регламенту (далее - журнал регистрации), </w:t>
      </w:r>
      <w:r w:rsidRPr="00C229AA">
        <w:rPr>
          <w:rFonts w:ascii="Times New Roman" w:hAnsi="Times New Roman"/>
          <w:sz w:val="28"/>
          <w:lang w:eastAsia="zh-CN"/>
        </w:rPr>
        <w:t>и в электронную базу выданных разрешений на строительство</w:t>
      </w:r>
      <w:r w:rsidRPr="00C229AA">
        <w:rPr>
          <w:rFonts w:ascii="Times New Roman" w:hAnsi="Times New Roman"/>
          <w:sz w:val="28"/>
          <w:szCs w:val="28"/>
          <w:lang w:eastAsia="zh-CN"/>
        </w:rPr>
        <w:t>.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14:paraId="54B5A33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w:t>
      </w:r>
    </w:p>
    <w:p w14:paraId="57445DD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2.3.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14:paraId="74D0AC3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Специалист делопроизводства Администрации.</w:t>
      </w:r>
    </w:p>
    <w:p w14:paraId="046A984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08610343" w14:textId="77777777" w:rsidR="00C229AA" w:rsidRPr="00C229AA" w:rsidRDefault="00C229AA" w:rsidP="00C229AA">
      <w:pPr>
        <w:suppressAutoHyphens/>
        <w:spacing w:after="0" w:line="240" w:lineRule="auto"/>
        <w:ind w:firstLine="709"/>
        <w:jc w:val="both"/>
        <w:rPr>
          <w:rFonts w:ascii="Times New Roman" w:hAnsi="Times New Roman"/>
          <w:sz w:val="28"/>
          <w:szCs w:val="28"/>
          <w:u w:val="single"/>
          <w:lang w:eastAsia="zh-CN"/>
        </w:rPr>
      </w:pPr>
      <w:r w:rsidRPr="00C229AA">
        <w:rPr>
          <w:rFonts w:ascii="Times New Roman" w:hAnsi="Times New Roman"/>
          <w:sz w:val="28"/>
          <w:szCs w:val="28"/>
          <w:u w:val="single"/>
          <w:lang w:eastAsia="zh-CN"/>
        </w:rPr>
        <w:t>3.2. Внесение изменений в разрешение на строительство в связи с внесением изменений в проектную документацию</w:t>
      </w:r>
    </w:p>
    <w:p w14:paraId="0CC6D38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14:paraId="42AE49C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Предоставление муниципальной услуги включает в себя следующие административные процедуры:</w:t>
      </w:r>
    </w:p>
    <w:p w14:paraId="3351E9D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14:paraId="6884583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14:paraId="3839D70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14:paraId="1DFC051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г) информирование о результате предоставления муниципальной услуги – 1 рабочий день </w:t>
      </w:r>
      <w:proofErr w:type="spellStart"/>
      <w:r w:rsidRPr="00C229AA">
        <w:rPr>
          <w:rFonts w:ascii="Times New Roman" w:hAnsi="Times New Roman"/>
          <w:sz w:val="28"/>
          <w:szCs w:val="28"/>
          <w:lang w:eastAsia="zh-CN"/>
        </w:rPr>
        <w:t>день</w:t>
      </w:r>
      <w:proofErr w:type="spellEnd"/>
      <w:r w:rsidRPr="00C229AA">
        <w:rPr>
          <w:rFonts w:ascii="Times New Roman" w:hAnsi="Times New Roman"/>
          <w:sz w:val="28"/>
          <w:szCs w:val="28"/>
          <w:lang w:eastAsia="zh-CN"/>
        </w:rPr>
        <w:t>, но не позднее истечения общего срока предоставления муниципальной услуги.</w:t>
      </w:r>
    </w:p>
    <w:p w14:paraId="685BDE0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14:paraId="2761A5D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в Администрацию в ходе личного приема либо через МФЦ или ЕПГУ заявления и документов, пере</w:t>
      </w:r>
      <w:r w:rsidR="00DD1843">
        <w:rPr>
          <w:rFonts w:ascii="Times New Roman" w:hAnsi="Times New Roman"/>
          <w:sz w:val="28"/>
          <w:szCs w:val="28"/>
          <w:lang w:eastAsia="zh-CN"/>
        </w:rPr>
        <w:t>численных в пунктах 2.6.1, 2.6.5</w:t>
      </w:r>
      <w:r w:rsidRPr="00C229AA">
        <w:rPr>
          <w:rFonts w:ascii="Times New Roman" w:hAnsi="Times New Roman"/>
          <w:sz w:val="28"/>
          <w:szCs w:val="28"/>
          <w:lang w:eastAsia="zh-CN"/>
        </w:rPr>
        <w:t xml:space="preserve"> настоящего Административного регламента. </w:t>
      </w:r>
    </w:p>
    <w:p w14:paraId="6824B14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62B2C2A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w:t>
      </w:r>
      <w:r w:rsidRPr="00C229AA">
        <w:rPr>
          <w:rFonts w:ascii="Times New Roman" w:hAnsi="Times New Roman"/>
          <w:sz w:val="28"/>
          <w:szCs w:val="28"/>
        </w:rPr>
        <w:t xml:space="preserve">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7EE20E7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14:paraId="4151622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3.2.2. Рассмотрение заявления о внесении изменений в разрешение на строительство в связи с внесением изменений в проектную документацию.</w:t>
      </w:r>
    </w:p>
    <w:p w14:paraId="6A2FBFF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14:paraId="44E5723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14:paraId="315B033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w:t>
      </w:r>
      <w:r w:rsidRPr="00C229AA">
        <w:rPr>
          <w:rFonts w:ascii="Times New Roman" w:hAnsi="Times New Roman"/>
          <w:sz w:val="28"/>
          <w:szCs w:val="28"/>
          <w:lang w:eastAsia="zh-CN"/>
        </w:rPr>
        <w:lastRenderedPageBreak/>
        <w:t>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14:paraId="0B96418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направление раздела «архитектурные решения» проектной документации объекта капитального строительства (с учетом внесенных в нее изменений)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комитет по сохранению культурного наследия Ленинградской области –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1E5C798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5CAF5E0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4EB7038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w:t>
      </w:r>
      <w:r w:rsidRPr="00C229AA">
        <w:rPr>
          <w:rFonts w:ascii="Times New Roman" w:hAnsi="Times New Roman"/>
          <w:sz w:val="28"/>
          <w:szCs w:val="28"/>
          <w:lang w:eastAsia="zh-CN"/>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5E0FAC88"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14:paraId="1A5AD0B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14:paraId="2906119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14:paraId="68DD932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14:paraId="17638CC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611C4B9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Уполномоченным лицом –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w:t>
      </w:r>
    </w:p>
    <w:p w14:paraId="158CBA8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Глава Администрации (Уполномоченное лицо).</w:t>
      </w:r>
    </w:p>
    <w:p w14:paraId="52DC51E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14:paraId="693F506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4.1. О подготовке и подписании разрешения на строительство с внесенными изменениями - наличие всех документов, предусмотренных пунктом 2.6.5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w:t>
      </w:r>
      <w:r w:rsidRPr="00C229AA">
        <w:rPr>
          <w:rFonts w:ascii="Times New Roman" w:hAnsi="Times New Roman"/>
          <w:sz w:val="28"/>
          <w:szCs w:val="28"/>
          <w:lang w:eastAsia="zh-CN"/>
        </w:rPr>
        <w:lastRenderedPageBreak/>
        <w:t>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3CFD5E4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 подготовке и подписании решения об отказе во внесении изменений в разрешение на строительство:</w:t>
      </w:r>
    </w:p>
    <w:p w14:paraId="5F17C81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отсутствие одного или нескольких документов, предусмотренных </w:t>
      </w:r>
      <w:hyperlink w:anchor="P218" w:history="1">
        <w:r w:rsidRPr="00C229AA">
          <w:rPr>
            <w:rFonts w:ascii="Times New Roman" w:hAnsi="Times New Roman"/>
            <w:sz w:val="28"/>
            <w:szCs w:val="28"/>
            <w:lang w:eastAsia="zh-CN"/>
          </w:rPr>
          <w:t>пунктом</w:t>
        </w:r>
      </w:hyperlink>
      <w:r w:rsidRPr="00C229AA">
        <w:rPr>
          <w:rFonts w:ascii="Times New Roman" w:hAnsi="Times New Roman"/>
          <w:sz w:val="28"/>
          <w:szCs w:val="28"/>
          <w:lang w:eastAsia="zh-CN"/>
        </w:rPr>
        <w:t xml:space="preserve"> 2.6.5 настоящего Административного регламента;</w:t>
      </w:r>
    </w:p>
    <w:p w14:paraId="2E6376C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38D00C5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в) наличие заключения </w:t>
      </w:r>
      <w:r w:rsidRPr="00C229AA">
        <w:rPr>
          <w:rFonts w:ascii="Times New Roman" w:hAnsi="Times New Roman"/>
          <w:sz w:val="28"/>
          <w:szCs w:val="28"/>
        </w:rPr>
        <w:t xml:space="preserve">комитета по сохранению культурного наследия Ленинградской области </w:t>
      </w:r>
      <w:r w:rsidRPr="00C229AA">
        <w:rPr>
          <w:rFonts w:ascii="Times New Roman" w:hAnsi="Times New Roman"/>
          <w:sz w:val="28"/>
          <w:szCs w:val="28"/>
          <w:lang w:eastAsia="zh-CN"/>
        </w:rPr>
        <w:t>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075C52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г) </w:t>
      </w:r>
      <w:r w:rsidRPr="00C229AA">
        <w:rPr>
          <w:rFonts w:ascii="Times New Roman" w:hAnsi="Times New Roman"/>
          <w:sz w:val="28"/>
          <w:szCs w:val="28"/>
        </w:rPr>
        <w:t>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14:paraId="61199D2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14:paraId="2EAE79D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выдача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или принятие решения о внесении изменений в разрешение на строительство в связи с внесением изменений в проектную документацию, оформляемого по форме согласно приложению 11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постановлением Правительства Российской Федерации от 24.11.2005 № 698);</w:t>
      </w:r>
    </w:p>
    <w:p w14:paraId="76843DE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б) принятие </w:t>
      </w:r>
      <w:hyperlink w:anchor="P2288" w:history="1">
        <w:r w:rsidRPr="00C229AA">
          <w:rPr>
            <w:rFonts w:ascii="Times New Roman" w:hAnsi="Times New Roman"/>
            <w:sz w:val="28"/>
            <w:szCs w:val="28"/>
            <w:lang w:eastAsia="zh-CN"/>
          </w:rPr>
          <w:t>решения</w:t>
        </w:r>
      </w:hyperlink>
      <w:r w:rsidRPr="00C229AA">
        <w:rPr>
          <w:rFonts w:ascii="Times New Roman" w:hAnsi="Times New Roman"/>
          <w:sz w:val="28"/>
          <w:szCs w:val="28"/>
          <w:lang w:eastAsia="zh-CN"/>
        </w:rPr>
        <w:t xml:space="preserve"> об отказе во внесении изменений в разрешение на строительство, оформляемого по форме согласно приложению 7 к Административному регламенту.</w:t>
      </w:r>
    </w:p>
    <w:p w14:paraId="4A47FE9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3.2.4. Информирование о результате предоставления муниципальной услуги.</w:t>
      </w:r>
    </w:p>
    <w:p w14:paraId="46FDE24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14:paraId="14DFBE2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2. Содержание административного действия, продолжительность и(или) максимальный срок его выполнения.</w:t>
      </w:r>
    </w:p>
    <w:p w14:paraId="668F972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 Разрешение на строительство с внесенными изменениями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14:paraId="2DA6354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2.2.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документами, ранее представлявшимися для получения разрешения на строительство.</w:t>
      </w:r>
    </w:p>
    <w:p w14:paraId="5C564ED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2.3. </w:t>
      </w:r>
      <w:r w:rsidRPr="00C229AA">
        <w:rPr>
          <w:rFonts w:ascii="Times New Roman" w:hAnsi="Times New Roman"/>
          <w:sz w:val="28"/>
          <w:szCs w:val="28"/>
        </w:rPr>
        <w:t>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14:paraId="761B5F7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Лица, ответственные за выполнение административной процедуры: должностное лицо отдела, специалист делопроизводства.</w:t>
      </w:r>
    </w:p>
    <w:p w14:paraId="132AAF3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w:t>
      </w:r>
    </w:p>
    <w:p w14:paraId="6790164F" w14:textId="77777777" w:rsidR="00C229AA" w:rsidRPr="00C229AA" w:rsidRDefault="00C229AA" w:rsidP="00C229AA">
      <w:pPr>
        <w:suppressAutoHyphens/>
        <w:spacing w:after="0" w:line="240" w:lineRule="auto"/>
        <w:ind w:firstLine="708"/>
        <w:jc w:val="both"/>
        <w:rPr>
          <w:rFonts w:ascii="Times New Roman" w:hAnsi="Times New Roman"/>
          <w:sz w:val="28"/>
          <w:szCs w:val="28"/>
          <w:u w:val="single"/>
          <w:lang w:eastAsia="zh-CN"/>
        </w:rPr>
      </w:pPr>
      <w:r w:rsidRPr="00C229AA">
        <w:rPr>
          <w:rFonts w:ascii="Times New Roman" w:hAnsi="Times New Roman"/>
          <w:sz w:val="28"/>
          <w:szCs w:val="28"/>
          <w:u w:val="single"/>
          <w:lang w:eastAsia="zh-CN"/>
        </w:rPr>
        <w:t>3.3. Внесение изменений в разрешение на строительство в связи с необходимостью продления срока действия разрешения на строительство</w:t>
      </w:r>
    </w:p>
    <w:p w14:paraId="1DB4CC4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14:paraId="3C0DE27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Предоставление муниципальной услуги включает в себя следующие административные процедуры:</w:t>
      </w:r>
    </w:p>
    <w:p w14:paraId="7BB5AFD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14:paraId="0426D4C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14:paraId="60BE50E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14:paraId="0033847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536E9AE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3.3.1. Прием и регистрация заявления о внесении изменений в разрешение на строительство в связи с необходимостью продлением срока действия.</w:t>
      </w:r>
    </w:p>
    <w:p w14:paraId="553A8F6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в Администрацию в ходе личного приема либо через МФЦ, или ЕПГУ.</w:t>
      </w:r>
    </w:p>
    <w:p w14:paraId="429C3CB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7ED1C0D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FE1120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087DDA2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14:paraId="5F27FAA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14:paraId="1BC8317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 Содержание административного действия, продолжительность и(или) максимальный срок его выполнения: проверка наличия документа, предусмотренного </w:t>
      </w:r>
      <w:hyperlink w:anchor="P198" w:history="1">
        <w:r w:rsidRPr="00C229AA">
          <w:rPr>
            <w:rFonts w:ascii="Times New Roman" w:hAnsi="Times New Roman"/>
            <w:sz w:val="28"/>
            <w:szCs w:val="28"/>
            <w:lang w:eastAsia="zh-CN"/>
          </w:rPr>
          <w:t>пунктом 2.6.</w:t>
        </w:r>
        <w:r w:rsidR="00DD1843">
          <w:rPr>
            <w:rFonts w:ascii="Times New Roman" w:hAnsi="Times New Roman"/>
            <w:sz w:val="28"/>
            <w:szCs w:val="28"/>
            <w:lang w:eastAsia="zh-CN"/>
          </w:rPr>
          <w:t>4</w:t>
        </w:r>
      </w:hyperlink>
      <w:r w:rsidRPr="00C229AA">
        <w:rPr>
          <w:rFonts w:ascii="Times New Roman" w:hAnsi="Times New Roman"/>
          <w:sz w:val="28"/>
          <w:szCs w:val="28"/>
          <w:lang w:eastAsia="zh-CN"/>
        </w:rPr>
        <w:t xml:space="preserve"> настоящего Административного регламента, осуществляется в течение 3 рабочих дней с даты регистрации заявления.</w:t>
      </w:r>
    </w:p>
    <w:p w14:paraId="6A1D5BD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14:paraId="035861B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14:paraId="70A9FF9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14:paraId="44C07BE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275E6AF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2.6.4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6C397C7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3. Лицо, ответственное за выполнение административной процедуры: Глава Администрации (Уполномоченное лицо).</w:t>
      </w:r>
    </w:p>
    <w:p w14:paraId="74689DB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14:paraId="6C76A5F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4.1. О продлении срока действия разрешения на строительство: наличие всех документов, предусмотренных пунктом 2.6.4 Административного регламента.</w:t>
      </w:r>
    </w:p>
    <w:p w14:paraId="1ECA72D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Об отказе в продлении срока действия разрешения на строительство:</w:t>
      </w:r>
    </w:p>
    <w:p w14:paraId="57A36D4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отсутствие одного или нескольких документов, предусмотренных пунктом 2.6.4 Административного регламента;</w:t>
      </w:r>
    </w:p>
    <w:p w14:paraId="33A517B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5F8B7AC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подача заявления о внесении изменений менее чем за десять рабочих дней до истечения срока действия разрешения на строительство.</w:t>
      </w:r>
    </w:p>
    <w:p w14:paraId="04F31AF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14:paraId="7D5D247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подписание разрешения на строительство с продленным сроком действия (в случае, если разрешение на строительство было оформлено в соответствии с приказом Минстроя России от 03.06.2022 № 446/</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или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(в случае, если разрешение на строительство было оформлено в соответствии с приказом Минстроя России от 19.02.2015 № 117/</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постановлением Правительства Российской Федерации от 24.11.2005 № 698);</w:t>
      </w:r>
    </w:p>
    <w:p w14:paraId="794C69F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б) подписание </w:t>
      </w:r>
      <w:hyperlink w:anchor="P1481" w:history="1">
        <w:r w:rsidRPr="00C229AA">
          <w:rPr>
            <w:rFonts w:ascii="Times New Roman" w:hAnsi="Times New Roman"/>
            <w:sz w:val="28"/>
            <w:szCs w:val="28"/>
            <w:lang w:eastAsia="zh-CN"/>
          </w:rPr>
          <w:t>решения</w:t>
        </w:r>
      </w:hyperlink>
      <w:r w:rsidRPr="00C229AA">
        <w:rPr>
          <w:rFonts w:ascii="Times New Roman" w:hAnsi="Times New Roman"/>
          <w:sz w:val="28"/>
          <w:szCs w:val="28"/>
          <w:lang w:eastAsia="zh-CN"/>
        </w:rPr>
        <w:t xml:space="preserve"> об отказе во внесении изменений в разрешение на строительство в связи с необходимостью продления срока, </w:t>
      </w:r>
      <w:r w:rsidRPr="00C229AA">
        <w:rPr>
          <w:rFonts w:ascii="Times New Roman" w:hAnsi="Times New Roman"/>
          <w:sz w:val="28"/>
          <w:szCs w:val="28"/>
        </w:rPr>
        <w:t>оформляемого по форме согласно приложению 8 к Административному регламенту.</w:t>
      </w:r>
    </w:p>
    <w:p w14:paraId="038A952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3.3.4. Информирование о результате предоставления муниципальной услуги.</w:t>
      </w:r>
    </w:p>
    <w:p w14:paraId="7687EFD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14:paraId="58084D8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14:paraId="51928F1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 Продление срока действия разрешения на строительство фиксируется должностным лицом отдела в день принятия Главой Администрации ___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7E88C39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 xml:space="preserve">2.2. В течение 5 рабочих дней информация о продлении срока действия разрешения на строительство размещается на официальном сайте </w:t>
      </w:r>
      <w:proofErr w:type="spellStart"/>
      <w:r w:rsidR="00DB370E">
        <w:rPr>
          <w:rFonts w:ascii="Times New Roman" w:hAnsi="Times New Roman"/>
          <w:sz w:val="28"/>
          <w:szCs w:val="28"/>
          <w:lang w:eastAsia="zh-CN"/>
        </w:rPr>
        <w:t>Пикалевского</w:t>
      </w:r>
      <w:proofErr w:type="spellEnd"/>
      <w:r w:rsidR="00DB370E">
        <w:rPr>
          <w:rFonts w:ascii="Times New Roman" w:hAnsi="Times New Roman"/>
          <w:sz w:val="28"/>
          <w:szCs w:val="28"/>
          <w:lang w:eastAsia="zh-CN"/>
        </w:rPr>
        <w:t xml:space="preserve"> городского поселения</w:t>
      </w:r>
      <w:r w:rsidRPr="00C229AA">
        <w:rPr>
          <w:rFonts w:ascii="Times New Roman" w:hAnsi="Times New Roman"/>
          <w:sz w:val="28"/>
          <w:szCs w:val="28"/>
          <w:lang w:eastAsia="zh-CN"/>
        </w:rPr>
        <w:t xml:space="preserve"> в информационно-телекоммуникационной сети «Интернет».</w:t>
      </w:r>
    </w:p>
    <w:p w14:paraId="5FC46E5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2.3. Документы, представленные (направленные) заявителем для продления срока действия разрешения на строительство, хранятся в архиве Администрации 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14:paraId="0DC8FA0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 специалист делопроизводства.</w:t>
      </w:r>
    </w:p>
    <w:p w14:paraId="722BFDB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1CB1FB6D" w14:textId="77777777" w:rsidR="00C229AA" w:rsidRPr="00C229AA" w:rsidRDefault="00C229AA" w:rsidP="00C229AA">
      <w:pPr>
        <w:suppressAutoHyphens/>
        <w:spacing w:after="0" w:line="240" w:lineRule="auto"/>
        <w:ind w:firstLine="709"/>
        <w:jc w:val="both"/>
        <w:rPr>
          <w:rFonts w:ascii="Times New Roman" w:hAnsi="Times New Roman"/>
          <w:sz w:val="28"/>
          <w:szCs w:val="28"/>
          <w:u w:val="single"/>
          <w:lang w:eastAsia="zh-CN"/>
        </w:rPr>
      </w:pPr>
      <w:r w:rsidRPr="00C229AA">
        <w:rPr>
          <w:rFonts w:ascii="Times New Roman" w:hAnsi="Times New Roman"/>
          <w:sz w:val="28"/>
          <w:szCs w:val="28"/>
          <w:u w:val="single"/>
          <w:lang w:eastAsia="zh-CN"/>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w:t>
      </w:r>
    </w:p>
    <w:p w14:paraId="73074E4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осуществляется в течение пяти рабочих дней с даты регистрации запроса заявителя о предоставлении муниципальной услуги.</w:t>
      </w:r>
    </w:p>
    <w:p w14:paraId="7A51DC4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Предоставление муниципальной услуги включает в себя следующие административные процедуры:</w:t>
      </w:r>
    </w:p>
    <w:p w14:paraId="317D0A9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прием и регистрация уведомления - 1 рабочий день;</w:t>
      </w:r>
    </w:p>
    <w:p w14:paraId="250BA7C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рассмотрение уведомления и приложенных к нему документов (при наличии) - 3 рабочих дня с даты регистрации уведомления;</w:t>
      </w:r>
    </w:p>
    <w:p w14:paraId="4B31741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об отказе во внесении изменений в разрешение на строительство - 5 рабочих дней с даты регистрации уведомления;</w:t>
      </w:r>
    </w:p>
    <w:p w14:paraId="433F393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6B821EC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3.4.1. Прием и регистрация уведомления.</w:t>
      </w:r>
    </w:p>
    <w:p w14:paraId="79E2F26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или ЕПГУ соответствующего уведомления. </w:t>
      </w:r>
    </w:p>
    <w:p w14:paraId="127987D3"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5B5C649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 наличии технической возможности) – в день </w:t>
      </w:r>
      <w:r w:rsidRPr="00C229AA">
        <w:rPr>
          <w:rFonts w:ascii="Times New Roman" w:hAnsi="Times New Roman"/>
          <w:sz w:val="28"/>
          <w:szCs w:val="28"/>
          <w:lang w:eastAsia="zh-CN"/>
        </w:rPr>
        <w:lastRenderedPageBreak/>
        <w:t>поступления запроса на ЕПГУ или на следующий рабочий день (в случае направления документов в нерабочее время, в выходные, праздничные дни).</w:t>
      </w:r>
    </w:p>
    <w:p w14:paraId="028CFFB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регистрация уведомления.</w:t>
      </w:r>
    </w:p>
    <w:p w14:paraId="763B65D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3.4.2. Рассмотрение уведомления с приложенными к нему документами (при их наличии).</w:t>
      </w:r>
    </w:p>
    <w:p w14:paraId="5FBF298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14:paraId="43A8D59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14:paraId="3F17E35E" w14:textId="77777777"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eastAsia="zh-CN"/>
        </w:rPr>
        <w:t xml:space="preserve"> </w:t>
      </w:r>
      <w:r w:rsidRPr="00C229AA">
        <w:rPr>
          <w:rFonts w:ascii="Times New Roman" w:hAnsi="Times New Roman"/>
          <w:sz w:val="28"/>
          <w:szCs w:val="28"/>
          <w:lang w:val="x-none"/>
        </w:rPr>
        <w:t>проверка наличия в уведомлении сведений о реквизитах документов, указанных в подпункте г) пункта 2.6</w:t>
      </w:r>
      <w:r w:rsidR="00DB370E">
        <w:rPr>
          <w:rFonts w:ascii="Times New Roman" w:hAnsi="Times New Roman"/>
          <w:sz w:val="28"/>
          <w:szCs w:val="28"/>
        </w:rPr>
        <w:t>.1</w:t>
      </w:r>
      <w:r w:rsidRPr="00C229AA">
        <w:rPr>
          <w:rFonts w:ascii="Times New Roman" w:hAnsi="Times New Roman"/>
          <w:sz w:val="28"/>
          <w:szCs w:val="28"/>
          <w:lang w:val="x-none"/>
        </w:rPr>
        <w:t xml:space="preserve"> и подпунктах в), г) пункта 2.6.3 Административного регламента – в течение 3 рабочих дней со дня регистрации уведомления;</w:t>
      </w:r>
    </w:p>
    <w:p w14:paraId="127A663E" w14:textId="77777777"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проверка наличия документов, указанных в подпункте г) пункта 2.6</w:t>
      </w:r>
      <w:r w:rsidR="00DB370E">
        <w:rPr>
          <w:rFonts w:ascii="Times New Roman" w:hAnsi="Times New Roman"/>
          <w:sz w:val="28"/>
          <w:szCs w:val="28"/>
        </w:rPr>
        <w:t>.1</w:t>
      </w:r>
      <w:r w:rsidRPr="00C229AA">
        <w:rPr>
          <w:rFonts w:ascii="Times New Roman" w:hAnsi="Times New Roman"/>
          <w:sz w:val="28"/>
          <w:szCs w:val="28"/>
          <w:lang w:val="x-none"/>
        </w:rPr>
        <w:t xml:space="preserve"> и подпунктах в), г) пункта 2.6.3</w:t>
      </w:r>
      <w:r w:rsidRPr="00C229AA">
        <w:rPr>
          <w:rFonts w:ascii="Times New Roman" w:hAnsi="Times New Roman"/>
          <w:sz w:val="28"/>
          <w:szCs w:val="28"/>
        </w:rPr>
        <w:t xml:space="preserve"> </w:t>
      </w:r>
      <w:r w:rsidRPr="00C229AA">
        <w:rPr>
          <w:rFonts w:ascii="Times New Roman" w:hAnsi="Times New Roman"/>
          <w:sz w:val="28"/>
          <w:szCs w:val="28"/>
          <w:lang w:val="x-none"/>
        </w:rPr>
        <w:t>Административного регламента, в случае, если заявитель представил (направил) такие документы вместе с уведомлением застройщика – в</w:t>
      </w:r>
      <w:r w:rsidRPr="00C229AA">
        <w:rPr>
          <w:rFonts w:ascii="Times New Roman" w:hAnsi="Times New Roman"/>
          <w:sz w:val="28"/>
          <w:szCs w:val="28"/>
        </w:rPr>
        <w:t xml:space="preserve"> </w:t>
      </w:r>
      <w:r w:rsidRPr="00C229AA">
        <w:rPr>
          <w:rFonts w:ascii="Times New Roman" w:hAnsi="Times New Roman"/>
          <w:sz w:val="28"/>
          <w:szCs w:val="28"/>
          <w:lang w:val="x-none"/>
        </w:rPr>
        <w:t>течение 3 рабочих дней со дня регистрации уведомления;</w:t>
      </w:r>
    </w:p>
    <w:p w14:paraId="7CB10ADF" w14:textId="77777777"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подпункте г) пункта 2.6</w:t>
      </w:r>
      <w:r w:rsidR="00DB370E">
        <w:rPr>
          <w:rFonts w:ascii="Times New Roman" w:hAnsi="Times New Roman"/>
          <w:sz w:val="28"/>
          <w:szCs w:val="28"/>
        </w:rPr>
        <w:t>.1</w:t>
      </w:r>
      <w:r w:rsidRPr="00C229AA">
        <w:rPr>
          <w:rFonts w:ascii="Times New Roman" w:hAnsi="Times New Roman"/>
          <w:sz w:val="28"/>
          <w:szCs w:val="28"/>
          <w:lang w:val="x-none"/>
        </w:rPr>
        <w:t xml:space="preserve">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w:t>
      </w:r>
      <w:r w:rsidRPr="00C229AA">
        <w:rPr>
          <w:rFonts w:ascii="Times New Roman" w:hAnsi="Times New Roman"/>
          <w:sz w:val="28"/>
          <w:szCs w:val="28"/>
        </w:rPr>
        <w:t xml:space="preserve"> </w:t>
      </w:r>
      <w:r w:rsidRPr="00C229AA">
        <w:rPr>
          <w:rFonts w:ascii="Times New Roman" w:hAnsi="Times New Roman"/>
          <w:sz w:val="28"/>
          <w:szCs w:val="28"/>
          <w:lang w:val="x-none"/>
        </w:rPr>
        <w:t>течение 2 рабочих дней с даты регистрации уведомления;</w:t>
      </w:r>
    </w:p>
    <w:p w14:paraId="2EFB0F9D" w14:textId="77777777"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C229AA">
        <w:rPr>
          <w:rFonts w:ascii="Times New Roman" w:hAnsi="Times New Roman"/>
          <w:sz w:val="28"/>
          <w:szCs w:val="28"/>
        </w:rPr>
        <w:t xml:space="preserve"> – </w:t>
      </w:r>
      <w:r w:rsidRPr="00C229AA">
        <w:rPr>
          <w:rFonts w:ascii="Times New Roman" w:hAnsi="Times New Roman"/>
          <w:sz w:val="28"/>
          <w:szCs w:val="28"/>
          <w:lang w:val="x-none"/>
        </w:rPr>
        <w:t>в течение 5 рабочих дней со дня регистрации уведомления.</w:t>
      </w:r>
    </w:p>
    <w:p w14:paraId="7092C49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14:paraId="498CA46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14:paraId="338CE63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14:paraId="3F68355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3.4.3. Принятие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w:t>
      </w:r>
    </w:p>
    <w:p w14:paraId="1BD39D1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203DEAE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 выполняется в течение 5 рабочих дней с даты регистрации уведомления.</w:t>
      </w:r>
    </w:p>
    <w:p w14:paraId="0268485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Глава Администрации (Уполномоченное лицо).</w:t>
      </w:r>
    </w:p>
    <w:p w14:paraId="75AC684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14:paraId="722965D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4.1. О внесении изменений в разрешение на строительство –  при одновременном соблюдении следующих условий: наличие документов, предусмотренных пунктом 2.6.3 Административного регламента,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393548E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Об отказе во внесении изменений в разрешение на строительство – при наличии одного из следующих условий:</w:t>
      </w:r>
    </w:p>
    <w:p w14:paraId="4C3B286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w:t>
      </w:r>
      <w:r w:rsidRPr="00C229AA">
        <w:rPr>
          <w:rFonts w:ascii="Times New Roman" w:hAnsi="Times New Roman"/>
          <w:sz w:val="28"/>
          <w:szCs w:val="28"/>
        </w:rPr>
        <w:t>отсутствие в уведомлении реквизитов документов, предусмотренных подпунктом г) пункта 2.6</w:t>
      </w:r>
      <w:r w:rsidR="00DB370E">
        <w:rPr>
          <w:rFonts w:ascii="Times New Roman" w:hAnsi="Times New Roman"/>
          <w:sz w:val="28"/>
          <w:szCs w:val="28"/>
        </w:rPr>
        <w:t>.1</w:t>
      </w:r>
      <w:r w:rsidRPr="00C229AA">
        <w:rPr>
          <w:rFonts w:ascii="Times New Roman" w:hAnsi="Times New Roman"/>
          <w:sz w:val="28"/>
          <w:szCs w:val="28"/>
        </w:rPr>
        <w:t xml:space="preserve"> и подпунктами в), г) пункта 2.6.3 Административного регламента;</w:t>
      </w:r>
    </w:p>
    <w:p w14:paraId="148ABB43" w14:textId="77777777" w:rsidR="00C229AA" w:rsidRPr="00C229AA" w:rsidRDefault="00C229AA" w:rsidP="00E96FC7">
      <w:pPr>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недостоверность сведений, указанных в уведомлении;</w:t>
      </w:r>
    </w:p>
    <w:p w14:paraId="293EAEC4" w14:textId="77777777" w:rsidR="00C229AA" w:rsidRPr="00C229AA" w:rsidRDefault="00C229AA" w:rsidP="00E96FC7">
      <w:pPr>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C229AA">
        <w:rPr>
          <w:rFonts w:ascii="Times New Roman" w:hAnsi="Times New Roman"/>
          <w:sz w:val="28"/>
          <w:szCs w:val="28"/>
          <w:lang w:val="x-none"/>
        </w:rPr>
        <w:t>ГрК</w:t>
      </w:r>
      <w:proofErr w:type="spellEnd"/>
      <w:r w:rsidRPr="00C229AA">
        <w:rPr>
          <w:rFonts w:ascii="Times New Roman" w:hAnsi="Times New Roman"/>
          <w:sz w:val="28"/>
          <w:szCs w:val="28"/>
          <w:lang w:val="x-none"/>
        </w:rPr>
        <w:t xml:space="preserve"> РФ;</w:t>
      </w:r>
    </w:p>
    <w:p w14:paraId="64C35C3C" w14:textId="77777777" w:rsidR="00C229AA" w:rsidRPr="00C229AA" w:rsidRDefault="00C229AA" w:rsidP="00E96FC7">
      <w:pPr>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подача уведомления менее чем за 10 рабочих дней до истечения срока действия разрешения на строительство.</w:t>
      </w:r>
    </w:p>
    <w:p w14:paraId="35B64B2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14:paraId="2D6D08F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подписание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xml:space="preserve">)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10 к Административному регламенту (в случае, если разрешение на строительство было оформлено в соответствии с приказом </w:t>
      </w:r>
      <w:r w:rsidR="00A61567">
        <w:rPr>
          <w:rFonts w:ascii="Times New Roman" w:hAnsi="Times New Roman"/>
          <w:sz w:val="28"/>
          <w:szCs w:val="28"/>
          <w:lang w:eastAsia="zh-CN"/>
        </w:rPr>
        <w:t xml:space="preserve">Минстроя России от 19.02.2015 </w:t>
      </w:r>
      <w:r w:rsidRPr="00C229AA">
        <w:rPr>
          <w:rFonts w:ascii="Times New Roman" w:hAnsi="Times New Roman"/>
          <w:sz w:val="28"/>
          <w:szCs w:val="28"/>
          <w:lang w:eastAsia="zh-CN"/>
        </w:rPr>
        <w:t>№ 117/</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постановлением Правительства Российской Федерации от 24.11.2005 № 698);</w:t>
      </w:r>
    </w:p>
    <w:p w14:paraId="4AFD5BE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подписание решения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9 к Административному регламенту.</w:t>
      </w:r>
    </w:p>
    <w:p w14:paraId="74BC3A0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3.4.4. Информирование о результате предоставления муниципальной услуги.</w:t>
      </w:r>
    </w:p>
    <w:p w14:paraId="740C3CA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1. Основание для начала административной процедуры: подписанное 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подписанное решение </w:t>
      </w:r>
      <w:r w:rsidRPr="00C229AA">
        <w:rPr>
          <w:rFonts w:ascii="Times New Roman" w:hAnsi="Times New Roman"/>
          <w:sz w:val="28"/>
          <w:szCs w:val="28"/>
        </w:rPr>
        <w:t>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r w:rsidRPr="00C229AA">
        <w:rPr>
          <w:rFonts w:ascii="Times New Roman" w:hAnsi="Times New Roman"/>
          <w:sz w:val="28"/>
          <w:szCs w:val="28"/>
          <w:lang w:eastAsia="zh-CN"/>
        </w:rPr>
        <w:t>.</w:t>
      </w:r>
    </w:p>
    <w:p w14:paraId="148069A1"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14:paraId="1D61028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 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2DABDCDA"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2.2. В течение 5 рабочих дней информация о внесении изменений в разрешение на строительство размещается на официальном сайте </w:t>
      </w:r>
      <w:proofErr w:type="spellStart"/>
      <w:r w:rsidR="00F73A0B">
        <w:rPr>
          <w:rFonts w:ascii="Times New Roman" w:hAnsi="Times New Roman"/>
          <w:sz w:val="28"/>
          <w:szCs w:val="28"/>
          <w:lang w:eastAsia="zh-CN"/>
        </w:rPr>
        <w:t>Пикалевского</w:t>
      </w:r>
      <w:proofErr w:type="spellEnd"/>
      <w:r w:rsidR="00F73A0B">
        <w:rPr>
          <w:rFonts w:ascii="Times New Roman" w:hAnsi="Times New Roman"/>
          <w:sz w:val="28"/>
          <w:szCs w:val="28"/>
          <w:lang w:eastAsia="zh-CN"/>
        </w:rPr>
        <w:t xml:space="preserve"> городского поселения</w:t>
      </w:r>
      <w:r w:rsidRPr="00C229AA">
        <w:rPr>
          <w:rFonts w:ascii="Times New Roman" w:hAnsi="Times New Roman"/>
          <w:sz w:val="28"/>
          <w:szCs w:val="28"/>
          <w:lang w:eastAsia="zh-CN"/>
        </w:rPr>
        <w:t xml:space="preserve">  в информационно-телекоммуникационной сети «Интернет».</w:t>
      </w:r>
    </w:p>
    <w:p w14:paraId="354453D0"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2.3. 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14:paraId="19502A62" w14:textId="77777777" w:rsidR="00C229AA" w:rsidRPr="00C229AA" w:rsidRDefault="00C229AA" w:rsidP="00C229AA">
      <w:pPr>
        <w:suppressAutoHyphens/>
        <w:spacing w:after="0" w:line="240" w:lineRule="auto"/>
        <w:ind w:firstLine="709"/>
        <w:jc w:val="both"/>
        <w:rPr>
          <w:rFonts w:ascii="Times New Roman" w:hAnsi="Times New Roman"/>
          <w:sz w:val="28"/>
          <w:szCs w:val="28"/>
        </w:rPr>
      </w:pPr>
      <w:r w:rsidRPr="00C229AA">
        <w:rPr>
          <w:rFonts w:ascii="Times New Roman" w:hAnsi="Times New Roman"/>
          <w:sz w:val="28"/>
          <w:szCs w:val="28"/>
        </w:rPr>
        <w:t>2.4. 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14:paraId="3376A09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 специалист делопроизводства.</w:t>
      </w:r>
    </w:p>
    <w:p w14:paraId="68FB49B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420F48D3" w14:textId="77777777"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3.5 Особенности выполнения административных процедур в электронной форме</w:t>
      </w:r>
    </w:p>
    <w:p w14:paraId="730DCA22"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3.5.1. Предоставление муниципальной услуги на ЕПГУ осуществляется в соответствии с Федеральным </w:t>
      </w:r>
      <w:hyperlink r:id="rId17">
        <w:r w:rsidRPr="00C229AA">
          <w:rPr>
            <w:rFonts w:ascii="Times New Roman" w:hAnsi="Times New Roman"/>
            <w:sz w:val="28"/>
            <w:szCs w:val="28"/>
            <w:lang w:eastAsia="zh-CN"/>
          </w:rPr>
          <w:t>законом</w:t>
        </w:r>
      </w:hyperlink>
      <w:r w:rsidRPr="00C229AA">
        <w:rPr>
          <w:rFonts w:ascii="Times New Roman" w:hAnsi="Times New Roman"/>
          <w:sz w:val="28"/>
          <w:szCs w:val="28"/>
          <w:lang w:eastAsia="zh-CN"/>
        </w:rPr>
        <w:t xml:space="preserve"> № 210-ФЗ, Федеральным </w:t>
      </w:r>
      <w:hyperlink r:id="rId18">
        <w:r w:rsidRPr="00C229AA">
          <w:rPr>
            <w:rFonts w:ascii="Times New Roman" w:hAnsi="Times New Roman"/>
            <w:sz w:val="28"/>
            <w:szCs w:val="28"/>
            <w:lang w:eastAsia="zh-CN"/>
          </w:rPr>
          <w:t>законом</w:t>
        </w:r>
      </w:hyperlink>
      <w:r w:rsidRPr="00C229AA">
        <w:rPr>
          <w:rFonts w:ascii="Times New Roman" w:hAnsi="Times New Roman"/>
          <w:sz w:val="28"/>
          <w:szCs w:val="28"/>
          <w:lang w:eastAsia="zh-CN"/>
        </w:rPr>
        <w:t xml:space="preserve"> от 27.07.2006 № 149-ФЗ «Об информации, информационных технологиях и о защите информации», Федеральным законом № 572-ФЗ, </w:t>
      </w:r>
      <w:hyperlink r:id="rId19">
        <w:r w:rsidRPr="00C229AA">
          <w:rPr>
            <w:rFonts w:ascii="Times New Roman" w:hAnsi="Times New Roman"/>
            <w:sz w:val="28"/>
            <w:szCs w:val="28"/>
            <w:lang w:eastAsia="zh-CN"/>
          </w:rPr>
          <w:t>постановлением</w:t>
        </w:r>
      </w:hyperlink>
      <w:r w:rsidRPr="00C229AA">
        <w:rPr>
          <w:rFonts w:ascii="Times New Roman" w:hAnsi="Times New Roman"/>
          <w:sz w:val="28"/>
          <w:szCs w:val="28"/>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105DE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3.5.2.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5F05CBC"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3.5.3. Муниципальная услуга может быть получена через ЕПГУ без личной явки на прием в Администрацию.</w:t>
      </w:r>
    </w:p>
    <w:p w14:paraId="01227A15"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3.5.4. Для подачи заявления через ЕПГУ заявитель должен выполнить следующие действия:</w:t>
      </w:r>
    </w:p>
    <w:p w14:paraId="22B22CA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пройти идентификацию и аутентификацию в ЕСИА;</w:t>
      </w:r>
    </w:p>
    <w:p w14:paraId="2868D9C4"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личном кабинете на ЕПГУ заполнить в электронной форме заявление на оказание муниципальной услуги;</w:t>
      </w:r>
    </w:p>
    <w:p w14:paraId="59770F4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приложить к заявлению электронные документы и направить пакет электронных документов в Администрацию посредством функционала ЕПГУ.</w:t>
      </w:r>
    </w:p>
    <w:p w14:paraId="4791FB8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229AA">
        <w:rPr>
          <w:rFonts w:ascii="Times New Roman" w:hAnsi="Times New Roman"/>
          <w:sz w:val="28"/>
          <w:szCs w:val="28"/>
          <w:lang w:eastAsia="zh-CN"/>
        </w:rPr>
        <w:t>Межвед</w:t>
      </w:r>
      <w:proofErr w:type="spellEnd"/>
      <w:r w:rsidRPr="00C229AA">
        <w:rPr>
          <w:rFonts w:ascii="Times New Roman" w:hAnsi="Times New Roman"/>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66B85B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3.5.6. При предоставлении муниципальной услуги через ЕПГУ должностное лицо Администрации выполняет следующие действия:</w:t>
      </w:r>
    </w:p>
    <w:p w14:paraId="25F6B519"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8E4937"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29AA">
        <w:rPr>
          <w:rFonts w:ascii="Times New Roman" w:hAnsi="Times New Roman"/>
          <w:sz w:val="28"/>
          <w:szCs w:val="28"/>
          <w:lang w:eastAsia="zh-CN"/>
        </w:rPr>
        <w:t>Межвед</w:t>
      </w:r>
      <w:proofErr w:type="spellEnd"/>
      <w:r w:rsidRPr="00C229AA">
        <w:rPr>
          <w:rFonts w:ascii="Times New Roman" w:hAnsi="Times New Roman"/>
          <w:sz w:val="28"/>
          <w:szCs w:val="28"/>
          <w:lang w:eastAsia="zh-CN"/>
        </w:rPr>
        <w:t xml:space="preserve"> ЛО» формы о принятом решении и переводит дело в архив АИС «</w:t>
      </w:r>
      <w:proofErr w:type="spellStart"/>
      <w:r w:rsidRPr="00C229AA">
        <w:rPr>
          <w:rFonts w:ascii="Times New Roman" w:hAnsi="Times New Roman"/>
          <w:sz w:val="28"/>
          <w:szCs w:val="28"/>
          <w:lang w:eastAsia="zh-CN"/>
        </w:rPr>
        <w:t>Межвед</w:t>
      </w:r>
      <w:proofErr w:type="spellEnd"/>
      <w:r w:rsidRPr="00C229AA">
        <w:rPr>
          <w:rFonts w:ascii="Times New Roman" w:hAnsi="Times New Roman"/>
          <w:sz w:val="28"/>
          <w:szCs w:val="28"/>
          <w:lang w:eastAsia="zh-CN"/>
        </w:rPr>
        <w:t xml:space="preserve"> ЛО»;</w:t>
      </w:r>
    </w:p>
    <w:p w14:paraId="619B813F"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5BA258E"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3.5.7. В случае поступления всех документов, указанных в </w:t>
      </w:r>
      <w:hyperlink w:anchor="P183">
        <w:r w:rsidRPr="00C229AA">
          <w:rPr>
            <w:rFonts w:ascii="Times New Roman" w:hAnsi="Times New Roman"/>
            <w:sz w:val="28"/>
            <w:szCs w:val="28"/>
            <w:lang w:eastAsia="zh-CN"/>
          </w:rPr>
          <w:t>пунктах 2.6</w:t>
        </w:r>
      </w:hyperlink>
      <w:r w:rsidRPr="00C229AA">
        <w:rPr>
          <w:rFonts w:ascii="Times New Roman" w:hAnsi="Times New Roman"/>
          <w:sz w:val="28"/>
          <w:szCs w:val="28"/>
          <w:lang w:eastAsia="zh-CN"/>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13F7FFD"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C1E111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823C5B"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B5BFEB" w14:textId="77777777"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3.6. Порядок исправления допущенных опечаток и ошибок в выданных в результате предоставления муниципальной услуги документах</w:t>
      </w:r>
    </w:p>
    <w:p w14:paraId="0AB13EE6"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CC6A843"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C3200B5"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14:paraId="25520EF3" w14:textId="77777777"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4. Формы контроля за исполнением административного регламента</w:t>
      </w:r>
    </w:p>
    <w:p w14:paraId="1D42A00F"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03255C"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заведующи</w:t>
      </w:r>
      <w:r w:rsidR="00F73A0B">
        <w:rPr>
          <w:rFonts w:ascii="Times New Roman" w:hAnsi="Times New Roman" w:cs="Arial"/>
          <w:sz w:val="28"/>
          <w:szCs w:val="28"/>
          <w:lang w:eastAsia="zh-CN"/>
        </w:rPr>
        <w:t>м</w:t>
      </w:r>
      <w:r w:rsidRPr="00C229AA">
        <w:rPr>
          <w:rFonts w:ascii="Times New Roman" w:hAnsi="Times New Roman" w:cs="Arial"/>
          <w:sz w:val="28"/>
          <w:szCs w:val="28"/>
          <w:lang w:eastAsia="zh-CN"/>
        </w:rPr>
        <w:t xml:space="preserve"> отдел</w:t>
      </w:r>
      <w:r w:rsidR="00F73A0B">
        <w:rPr>
          <w:rFonts w:ascii="Times New Roman" w:hAnsi="Times New Roman" w:cs="Arial"/>
          <w:sz w:val="28"/>
          <w:szCs w:val="28"/>
          <w:lang w:eastAsia="zh-CN"/>
        </w:rPr>
        <w:t>ом</w:t>
      </w:r>
      <w:r w:rsidRPr="00C229AA">
        <w:rPr>
          <w:rFonts w:ascii="Times New Roman" w:hAnsi="Times New Roman" w:cs="Arial"/>
          <w:sz w:val="28"/>
          <w:szCs w:val="28"/>
          <w:lang w:eastAsia="zh-CN"/>
        </w:rPr>
        <w:t>) проверок исполнения положений настоящего административного регламента, иных нормативных правовых актов.</w:t>
      </w:r>
    </w:p>
    <w:p w14:paraId="33BCFFF5"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74B4230E"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B1D41C"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6A23121B"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C229AA">
        <w:rPr>
          <w:rFonts w:ascii="Times New Roman" w:hAnsi="Times New Roman" w:cs="Arial"/>
          <w:sz w:val="28"/>
          <w:szCs w:val="28"/>
          <w:lang w:eastAsia="zh-CN"/>
        </w:rPr>
        <w:lastRenderedPageBreak/>
        <w:t>проверки).</w:t>
      </w:r>
    </w:p>
    <w:p w14:paraId="5E7A9124"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F1EEB2C"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030A957"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5DD247A"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По результатам рассмотрения обращений дается письменный ответ.</w:t>
      </w:r>
    </w:p>
    <w:p w14:paraId="6FCD4D29"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2161B4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203BBF"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Глава Администрации несет персональную ответственность за обеспечение предоставления муниципальной услуги.</w:t>
      </w:r>
    </w:p>
    <w:p w14:paraId="10A0CB88"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Работники Администрации при предоставлении муниципальной услуги несут персональную ответственность:</w:t>
      </w:r>
    </w:p>
    <w:p w14:paraId="03ACDC47"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за неисполнение или ненадлежащее исполнение административных процедур при предоставлении муниципальной услуги;</w:t>
      </w:r>
    </w:p>
    <w:p w14:paraId="198B484B"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14:paraId="0F611714"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F73A0B">
        <w:rPr>
          <w:rFonts w:ascii="Times New Roman" w:hAnsi="Times New Roman" w:cs="Arial"/>
          <w:sz w:val="28"/>
          <w:szCs w:val="28"/>
          <w:lang w:eastAsia="zh-CN"/>
        </w:rPr>
        <w:t xml:space="preserve">оссийской </w:t>
      </w:r>
      <w:r w:rsidRPr="00C229AA">
        <w:rPr>
          <w:rFonts w:ascii="Times New Roman" w:hAnsi="Times New Roman" w:cs="Arial"/>
          <w:sz w:val="28"/>
          <w:szCs w:val="28"/>
          <w:lang w:eastAsia="zh-CN"/>
        </w:rPr>
        <w:t>Ф</w:t>
      </w:r>
      <w:r w:rsidR="00F73A0B">
        <w:rPr>
          <w:rFonts w:ascii="Times New Roman" w:hAnsi="Times New Roman" w:cs="Arial"/>
          <w:sz w:val="28"/>
          <w:szCs w:val="28"/>
          <w:lang w:eastAsia="zh-CN"/>
        </w:rPr>
        <w:t>едерации</w:t>
      </w:r>
      <w:r w:rsidRPr="00C229AA">
        <w:rPr>
          <w:rFonts w:ascii="Times New Roman" w:hAnsi="Times New Roman" w:cs="Arial"/>
          <w:sz w:val="28"/>
          <w:szCs w:val="28"/>
          <w:lang w:eastAsia="zh-CN"/>
        </w:rPr>
        <w:t>.</w:t>
      </w:r>
    </w:p>
    <w:p w14:paraId="1ABF05BA"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14:paraId="2D4B7189" w14:textId="77777777"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 xml:space="preserve">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w:t>
      </w:r>
      <w:r w:rsidRPr="00C229AA">
        <w:rPr>
          <w:rFonts w:ascii="Times New Roman" w:hAnsi="Times New Roman"/>
          <w:b/>
          <w:sz w:val="28"/>
          <w:szCs w:val="28"/>
          <w:lang w:eastAsia="zh-CN"/>
        </w:rPr>
        <w:lastRenderedPageBreak/>
        <w:t>многофункционального центра предоставления государственных и муниципальных услуг</w:t>
      </w:r>
    </w:p>
    <w:p w14:paraId="79596A9D"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5BF454"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0B93EEA"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DAF6F5A"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E4F8916"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C4B167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A8B3DB"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08CB6C"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270D988"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C229AA">
        <w:rPr>
          <w:rFonts w:ascii="Times New Roman" w:hAnsi="Times New Roman" w:cs="Arial"/>
          <w:sz w:val="28"/>
          <w:szCs w:val="28"/>
          <w:lang w:eastAsia="zh-CN"/>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56147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8) нарушение срока или порядка выдачи документов по результатам предоставления муниципальной услуги;</w:t>
      </w:r>
    </w:p>
    <w:p w14:paraId="475B0B51"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ACDFB5F"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310FEE"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C229AA">
        <w:rPr>
          <w:rFonts w:ascii="Times New Roman" w:hAnsi="Times New Roman"/>
          <w:sz w:val="28"/>
          <w:szCs w:val="28"/>
          <w:lang w:eastAsia="zh-C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229AA">
        <w:rPr>
          <w:rFonts w:ascii="Arial" w:hAnsi="Arial" w:cs="Arial"/>
          <w:sz w:val="28"/>
          <w:szCs w:val="28"/>
          <w:lang w:eastAsia="zh-CN"/>
        </w:rPr>
        <w:t xml:space="preserve"> </w:t>
      </w:r>
      <w:r w:rsidRPr="00C229AA">
        <w:rPr>
          <w:rFonts w:ascii="Times New Roman" w:hAnsi="Times New Roman" w:cs="Arial"/>
          <w:sz w:val="28"/>
          <w:szCs w:val="28"/>
          <w:lang w:eastAsia="zh-CN"/>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43CDB94" w14:textId="77777777"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Жалоба на решения и (или) действия (бездействие) органа, предоставляющего муниципальную услугу, должностных лиц органа, </w:t>
      </w:r>
      <w:r w:rsidRPr="00C229AA">
        <w:rPr>
          <w:rFonts w:ascii="Times New Roman" w:hAnsi="Times New Roman"/>
          <w:sz w:val="28"/>
          <w:szCs w:val="28"/>
          <w:lang w:eastAsia="zh-CN"/>
        </w:rPr>
        <w:lastRenderedPageBreak/>
        <w:t xml:space="preserve">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C229AA">
          <w:rPr>
            <w:rFonts w:ascii="Times New Roman" w:hAnsi="Times New Roman"/>
            <w:sz w:val="28"/>
            <w:szCs w:val="28"/>
            <w:lang w:eastAsia="zh-CN"/>
          </w:rPr>
          <w:t>частью 2 статьи 6</w:t>
        </w:r>
      </w:hyperlink>
      <w:r w:rsidRPr="00C229AA">
        <w:rPr>
          <w:rFonts w:ascii="Times New Roman" w:hAnsi="Times New Roman"/>
          <w:sz w:val="28"/>
          <w:szCs w:val="28"/>
          <w:lang w:eastAsia="zh-CN"/>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21" w:history="1">
        <w:r w:rsidRPr="00C229AA">
          <w:rPr>
            <w:rFonts w:ascii="Times New Roman" w:hAnsi="Times New Roman"/>
            <w:sz w:val="28"/>
            <w:szCs w:val="28"/>
            <w:lang w:eastAsia="zh-CN"/>
          </w:rPr>
          <w:t>законодательством</w:t>
        </w:r>
      </w:hyperlink>
      <w:r w:rsidRPr="00C229AA">
        <w:rPr>
          <w:rFonts w:ascii="Times New Roman" w:hAnsi="Times New Roman"/>
          <w:sz w:val="28"/>
          <w:szCs w:val="28"/>
          <w:lang w:eastAsia="zh-CN"/>
        </w:rPr>
        <w:t xml:space="preserve"> Российской Федерации, в антимонопольный орган.</w:t>
      </w:r>
    </w:p>
    <w:p w14:paraId="6DC0867E"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0DF485CA"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8BD4D27"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письменной жалобе в обязательном порядке указываются:</w:t>
      </w:r>
    </w:p>
    <w:p w14:paraId="1145C8E8"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D3929F3"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0B158F"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w:t>
      </w:r>
    </w:p>
    <w:p w14:paraId="2546F754"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229AA">
        <w:rPr>
          <w:rFonts w:ascii="Times New Roman" w:hAnsi="Times New Roman" w:cs="Arial"/>
          <w:sz w:val="28"/>
          <w:szCs w:val="28"/>
          <w:lang w:eastAsia="zh-CN"/>
        </w:rPr>
        <w:lastRenderedPageBreak/>
        <w:t>(при наличии), подтверждающие доводы заявителя, либо их копии.</w:t>
      </w:r>
    </w:p>
    <w:p w14:paraId="2E8B05F8"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70B444"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C05EE2"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5.7. По результатам рассмотрения жалобы принимается одно из следующих решений:</w:t>
      </w:r>
    </w:p>
    <w:p w14:paraId="0B04D733"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3C083DC"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2) в удовлетворении жалобы отказывается.</w:t>
      </w:r>
    </w:p>
    <w:p w14:paraId="1B8F81F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78A70E"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ADC03F"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B4E39D"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88CD6C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14:paraId="5E175FFC" w14:textId="77777777"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6. Особенности выполнения административных процедур в многофункциональных центрах</w:t>
      </w:r>
    </w:p>
    <w:p w14:paraId="05BBBFF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6.1. Предоставление муниципальной услуги посредством МФЦ осуществляется в подразделениях ГБУ ЛО «МФЦ» при наличии вступившего в </w:t>
      </w:r>
      <w:r w:rsidRPr="00C229AA">
        <w:rPr>
          <w:rFonts w:ascii="Times New Roman" w:hAnsi="Times New Roman" w:cs="Arial"/>
          <w:sz w:val="28"/>
          <w:szCs w:val="28"/>
          <w:lang w:eastAsia="zh-CN"/>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EBF0E0B"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28A63C8"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14:paraId="2222DACE"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E30E0F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б) определяет предмет обращения;</w:t>
      </w:r>
    </w:p>
    <w:p w14:paraId="24321155"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проводит проверку правильности заполнения обращения;</w:t>
      </w:r>
    </w:p>
    <w:p w14:paraId="2FCFC1EC"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г) проводит проверку укомплектованности пакета документов;</w:t>
      </w:r>
    </w:p>
    <w:p w14:paraId="504F3E9E"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2222F8"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е) заверяет каждый документ дела своей электронной подписью (далее - ЭП);</w:t>
      </w:r>
    </w:p>
    <w:p w14:paraId="37A44954"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ж) направляет копии документов и реестр документов в Администрацию:</w:t>
      </w:r>
    </w:p>
    <w:p w14:paraId="349DEF10"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электронной форме (в составе пакетов электронных дел) - в день обращения заявителя в МФЦ;</w:t>
      </w:r>
    </w:p>
    <w:p w14:paraId="29E90098"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AC8A181"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По окончании приема документов специалист МФЦ выдает заявителю расписку в приеме документов.</w:t>
      </w:r>
    </w:p>
    <w:p w14:paraId="2DE8CD59"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6.3. </w:t>
      </w:r>
      <w:r w:rsidRPr="00C229AA">
        <w:rPr>
          <w:rFonts w:ascii="Times New Roman" w:hAnsi="Times New Roman"/>
          <w:sz w:val="28"/>
          <w:szCs w:val="28"/>
          <w:lang w:eastAsia="zh-CN"/>
        </w:rPr>
        <w:t>При установлении оснований для отказа в приеме документов, указанных в подпунктах 3, 4, 5, 6 пункта 2.9 Административного регламента, специалист МФЦ выполняет следующие действия:</w:t>
      </w:r>
    </w:p>
    <w:p w14:paraId="571A8FFE" w14:textId="77777777" w:rsidR="00C229AA" w:rsidRPr="00C229AA" w:rsidRDefault="00C229AA" w:rsidP="00F73A0B">
      <w:pPr>
        <w:widowControl w:val="0"/>
        <w:suppressAutoHyphens/>
        <w:autoSpaceDE w:val="0"/>
        <w:spacing w:after="0" w:line="240" w:lineRule="auto"/>
        <w:ind w:left="709"/>
        <w:jc w:val="both"/>
        <w:rPr>
          <w:rFonts w:ascii="Times New Roman" w:hAnsi="Times New Roman"/>
          <w:sz w:val="28"/>
          <w:szCs w:val="28"/>
          <w:lang w:eastAsia="zh-CN"/>
        </w:rPr>
      </w:pPr>
      <w:r w:rsidRPr="00C229AA">
        <w:rPr>
          <w:rFonts w:ascii="Times New Roman" w:hAnsi="Times New Roman"/>
          <w:sz w:val="28"/>
          <w:szCs w:val="28"/>
          <w:lang w:eastAsia="zh-CN"/>
        </w:rPr>
        <w:t>сообщает заявителю о наличии оснований для отказа в приеме документов;</w:t>
      </w:r>
    </w:p>
    <w:p w14:paraId="3112FA1C" w14:textId="77777777" w:rsidR="00C229AA" w:rsidRPr="00C229AA" w:rsidRDefault="00C229AA" w:rsidP="00F73A0B">
      <w:pPr>
        <w:widowControl w:val="0"/>
        <w:suppressAutoHyphens/>
        <w:autoSpaceDE w:val="0"/>
        <w:spacing w:after="0" w:line="240" w:lineRule="auto"/>
        <w:ind w:firstLine="708"/>
        <w:jc w:val="both"/>
        <w:rPr>
          <w:rFonts w:ascii="Times New Roman" w:hAnsi="Times New Roman"/>
          <w:sz w:val="28"/>
          <w:szCs w:val="28"/>
          <w:lang w:eastAsia="zh-CN"/>
        </w:rPr>
      </w:pPr>
      <w:r w:rsidRPr="00C229AA">
        <w:rPr>
          <w:rFonts w:ascii="Times New Roman" w:hAnsi="Times New Roman"/>
          <w:sz w:val="28"/>
          <w:szCs w:val="28"/>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011E129" w14:textId="77777777" w:rsidR="00C229AA" w:rsidRPr="00C229AA" w:rsidRDefault="00C229AA" w:rsidP="00F73A0B">
      <w:pPr>
        <w:widowControl w:val="0"/>
        <w:suppressAutoHyphens/>
        <w:autoSpaceDE w:val="0"/>
        <w:spacing w:after="0" w:line="240" w:lineRule="auto"/>
        <w:ind w:firstLine="708"/>
        <w:jc w:val="both"/>
        <w:rPr>
          <w:rFonts w:ascii="Times New Roman" w:hAnsi="Times New Roman"/>
          <w:sz w:val="28"/>
          <w:szCs w:val="28"/>
          <w:lang w:eastAsia="zh-CN"/>
        </w:rPr>
      </w:pPr>
      <w:r w:rsidRPr="00C229AA">
        <w:rPr>
          <w:rFonts w:ascii="Times New Roman" w:hAnsi="Times New Roman"/>
          <w:sz w:val="28"/>
          <w:szCs w:val="28"/>
          <w:lang w:eastAsia="zh-CN"/>
        </w:rPr>
        <w:t>выдает решение об отказе в приеме документов, необходимых для предоставления муниципальной услуги (Приложение 5 к Административному регламенту).</w:t>
      </w:r>
    </w:p>
    <w:p w14:paraId="08F7A555"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14:paraId="1F8E73A4"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lastRenderedPageBreak/>
        <w:t>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14:paraId="36F7122D"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14:paraId="3F8119A5" w14:textId="77777777"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C1ABDA" w14:textId="77777777" w:rsidR="00C229AA" w:rsidRPr="00C229AA" w:rsidRDefault="00C229AA" w:rsidP="00E96FC7">
      <w:pPr>
        <w:widowControl w:val="0"/>
        <w:numPr>
          <w:ilvl w:val="1"/>
          <w:numId w:val="20"/>
        </w:numPr>
        <w:suppressAutoHyphens/>
        <w:autoSpaceDE w:val="0"/>
        <w:spacing w:after="0" w:line="240" w:lineRule="auto"/>
        <w:ind w:left="0" w:firstLine="709"/>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EEAAD06" w14:textId="77777777"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p>
    <w:p w14:paraId="6BFCAF6B"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14:paraId="57E29FD2"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14:paraId="2C1A102F"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14:paraId="7EEBAD31"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14:paraId="32603400"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14:paraId="2FB7BFF0"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14:paraId="374B2F28"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14:paraId="5A5CEA9F" w14:textId="77777777"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r w:rsidRPr="00C229AA">
        <w:rPr>
          <w:rFonts w:ascii="Times New Roman" w:hAnsi="Times New Roman"/>
          <w:bCs/>
          <w:sz w:val="20"/>
          <w:szCs w:val="20"/>
          <w:lang w:eastAsia="zh-CN"/>
        </w:rPr>
        <w:br w:type="column"/>
      </w:r>
    </w:p>
    <w:p w14:paraId="39A1AE7A"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Приложение 1</w:t>
      </w:r>
    </w:p>
    <w:p w14:paraId="0AAF5A90"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к Административному регламенту</w:t>
      </w:r>
    </w:p>
    <w:p w14:paraId="0431EA6F"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предоставления Администрацией</w:t>
      </w:r>
    </w:p>
    <w:p w14:paraId="09FB4692"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муниципальной услуги по выдаче разрешения </w:t>
      </w:r>
    </w:p>
    <w:p w14:paraId="07CF02E5"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на строительство, внесению изменений в разрешение </w:t>
      </w:r>
    </w:p>
    <w:p w14:paraId="2BAEB2FB"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на строительство, в том числе в связи с необходимостью</w:t>
      </w:r>
    </w:p>
    <w:p w14:paraId="68150BF7"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продления срока действия разрешения на строительство</w:t>
      </w:r>
    </w:p>
    <w:p w14:paraId="0A78F932"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14:paraId="5DFCAD4F" w14:textId="77777777" w:rsidR="00C229AA" w:rsidRPr="00C229AA" w:rsidRDefault="00C229AA" w:rsidP="00C229AA">
      <w:pPr>
        <w:suppressAutoHyphens/>
        <w:ind w:firstLine="698"/>
        <w:jc w:val="right"/>
        <w:rPr>
          <w:rFonts w:ascii="Times New Roman" w:hAnsi="Times New Roman"/>
          <w:sz w:val="20"/>
          <w:szCs w:val="20"/>
          <w:lang w:eastAsia="zh-CN"/>
        </w:rPr>
      </w:pPr>
      <w:r w:rsidRPr="00C229AA">
        <w:rPr>
          <w:rFonts w:ascii="Times New Roman" w:hAnsi="Times New Roman"/>
          <w:sz w:val="20"/>
          <w:szCs w:val="20"/>
          <w:lang w:eastAsia="zh-CN"/>
        </w:rPr>
        <w:t>ФОРМА</w:t>
      </w:r>
    </w:p>
    <w:p w14:paraId="419187BD" w14:textId="77777777" w:rsidR="00C229AA" w:rsidRPr="00C229AA" w:rsidRDefault="00C229AA" w:rsidP="00C229AA">
      <w:pPr>
        <w:widowControl w:val="0"/>
        <w:autoSpaceDE w:val="0"/>
        <w:autoSpaceDN w:val="0"/>
        <w:spacing w:after="0" w:line="240" w:lineRule="auto"/>
        <w:ind w:firstLine="540"/>
        <w:jc w:val="both"/>
        <w:rPr>
          <w:rFonts w:ascii="Times New Roman" w:hAnsi="Times New Roman"/>
          <w:sz w:val="20"/>
          <w:szCs w:val="20"/>
        </w:rPr>
      </w:pPr>
    </w:p>
    <w:p w14:paraId="071147EA"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14:paraId="3D007EDA"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14:paraId="570F366E"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7DA7ED81"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14:paraId="2E4F5C02"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3589932A"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14:paraId="79DF954F"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116FFCDA"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14:paraId="1043E222"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1746E8E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14:paraId="1661A263"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3A9F79D8"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1312310F"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отчество</w:t>
      </w:r>
      <w:r w:rsidRPr="00C229AA">
        <w:rPr>
          <w:rFonts w:ascii="Times New Roman" w:hAnsi="Times New Roman"/>
          <w:sz w:val="20"/>
          <w:szCs w:val="20"/>
          <w:vertAlign w:val="superscript"/>
        </w:rPr>
        <w:t>&lt;1&gt;</w:t>
      </w:r>
      <w:r w:rsidRPr="00C229AA">
        <w:rPr>
          <w:rFonts w:ascii="Times New Roman" w:hAnsi="Times New Roman"/>
          <w:sz w:val="20"/>
          <w:szCs w:val="20"/>
        </w:rPr>
        <w:t xml:space="preserve"> - для физического лица,</w:t>
      </w:r>
    </w:p>
    <w:p w14:paraId="3BF0BAE8"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14:paraId="1D3F2170"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19F2804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ОГРНИП</w:t>
      </w:r>
      <w:r w:rsidRPr="00C229AA">
        <w:rPr>
          <w:rFonts w:ascii="Times New Roman" w:hAnsi="Times New Roman"/>
          <w:sz w:val="20"/>
          <w:szCs w:val="20"/>
          <w:vertAlign w:val="superscript"/>
        </w:rPr>
        <w:t>&lt;2&gt;</w:t>
      </w:r>
    </w:p>
    <w:p w14:paraId="073025A6"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5D20FC76"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14:paraId="55822CAF"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7DF90C0A"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bookmarkStart w:id="2" w:name="P457"/>
      <w:bookmarkEnd w:id="2"/>
    </w:p>
    <w:p w14:paraId="564FCD00"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ЗАЯВЛЕНИЕ</w:t>
      </w:r>
    </w:p>
    <w:p w14:paraId="4E784C18"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о выдаче разрешения на строительство</w:t>
      </w:r>
    </w:p>
    <w:p w14:paraId="780C1F6A"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p w14:paraId="041E1887"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14:paraId="119F9FA1"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33BB99E3"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Наименование объекта ___________________________________________________________________________</w:t>
      </w:r>
    </w:p>
    <w:p w14:paraId="3F0B6E5C"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(в соответствии с утвержденной проектной документацией)</w:t>
      </w:r>
    </w:p>
    <w:p w14:paraId="3495918B"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w:t>
      </w:r>
    </w:p>
    <w:p w14:paraId="68FD5E54"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B18BEBD"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Кадастровый номер реконструируемого объекта ______________________________________________________</w:t>
      </w:r>
    </w:p>
    <w:p w14:paraId="5F5A4D06"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(в случае реконструкции)</w:t>
      </w:r>
    </w:p>
    <w:p w14:paraId="2649BC64"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75CD20AA"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96B1FE1"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Этап строительства ______________________________________________________________________________</w:t>
      </w:r>
    </w:p>
    <w:p w14:paraId="7DB2D9F8"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(указывается в случае выделения этапа строительства и приводится описание такого этапа)</w:t>
      </w:r>
    </w:p>
    <w:p w14:paraId="5160FA20" w14:textId="77777777" w:rsidR="00C229AA" w:rsidRPr="00C229AA" w:rsidRDefault="00C229AA" w:rsidP="00C229AA">
      <w:pPr>
        <w:widowControl w:val="0"/>
        <w:spacing w:after="0" w:line="204" w:lineRule="auto"/>
        <w:jc w:val="center"/>
        <w:rPr>
          <w:rFonts w:ascii="Times New Roman" w:hAnsi="Times New Roman"/>
          <w:color w:val="000000"/>
          <w:sz w:val="16"/>
          <w:szCs w:val="16"/>
        </w:rPr>
      </w:pPr>
    </w:p>
    <w:p w14:paraId="1068815C"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Адрес (местоположение) объекта __________________________________________________________________</w:t>
      </w:r>
    </w:p>
    <w:p w14:paraId="143750D6"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(указывается адрес</w:t>
      </w:r>
      <w:r w:rsidRPr="00C229AA">
        <w:rPr>
          <w:rFonts w:ascii="Times New Roman" w:hAnsi="Times New Roman"/>
          <w:sz w:val="20"/>
          <w:szCs w:val="20"/>
          <w:vertAlign w:val="superscript"/>
        </w:rPr>
        <w:t>&lt;3&gt;</w:t>
      </w:r>
      <w:r w:rsidRPr="00C229AA">
        <w:rPr>
          <w:rFonts w:ascii="Times New Roman" w:hAnsi="Times New Roman"/>
          <w:color w:val="000000"/>
          <w:sz w:val="16"/>
          <w:szCs w:val="16"/>
        </w:rPr>
        <w:t xml:space="preserve"> объекта капитального  строительства, а при наличии - адрес объекта</w:t>
      </w:r>
    </w:p>
    <w:p w14:paraId="2924CDE0"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03FAE3B2"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капитального строительства в соответствии с государственным адресным реестром с указанием реквизитов</w:t>
      </w:r>
    </w:p>
    <w:p w14:paraId="4AFDC48F"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046A71D4"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документов о присвоении, об изменении адреса; для линейных объектов указывается описание местоположения</w:t>
      </w:r>
    </w:p>
    <w:p w14:paraId="029D7742"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r w:rsidRPr="00C229AA">
        <w:rPr>
          <w:rFonts w:ascii="Times New Roman" w:hAnsi="Times New Roman"/>
          <w:color w:val="000000"/>
          <w:sz w:val="16"/>
          <w:szCs w:val="16"/>
        </w:rPr>
        <w:t xml:space="preserve"> </w:t>
      </w:r>
    </w:p>
    <w:p w14:paraId="6DF4DD04"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в виде наименований субъекта Российской Федерации и муниципального образования)</w:t>
      </w:r>
    </w:p>
    <w:p w14:paraId="65CFCB94"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6FC1D789"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Кадастровый номер земельного участка (земельных участков) __________________________________________</w:t>
      </w:r>
    </w:p>
    <w:p w14:paraId="7A769CC0" w14:textId="77777777" w:rsidR="00C229AA" w:rsidRPr="00C229AA" w:rsidRDefault="00C229AA" w:rsidP="00C229AA">
      <w:pPr>
        <w:widowControl w:val="0"/>
        <w:spacing w:after="0" w:line="204" w:lineRule="auto"/>
        <w:jc w:val="center"/>
        <w:rPr>
          <w:rFonts w:ascii="Times New Roman" w:hAnsi="Times New Roman"/>
          <w:color w:val="000000"/>
          <w:sz w:val="20"/>
          <w:szCs w:val="20"/>
        </w:rPr>
      </w:pPr>
      <w:r w:rsidRPr="00C229AA">
        <w:rPr>
          <w:rFonts w:ascii="Times New Roman" w:hAnsi="Times New Roman"/>
          <w:color w:val="000000"/>
          <w:sz w:val="16"/>
          <w:szCs w:val="16"/>
        </w:rPr>
        <w:t xml:space="preserve">                                                                                                                            (заполнение не является обязательным при выдаче</w:t>
      </w:r>
    </w:p>
    <w:p w14:paraId="336866DD"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473F0287"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разрешения на строительство (реконструкцию) линейного объекта)</w:t>
      </w:r>
    </w:p>
    <w:p w14:paraId="5750D181" w14:textId="77777777" w:rsidR="00C229AA" w:rsidRPr="00C229AA" w:rsidRDefault="00C229AA" w:rsidP="00C229AA">
      <w:pPr>
        <w:widowControl w:val="0"/>
        <w:spacing w:after="0" w:line="204" w:lineRule="auto"/>
        <w:jc w:val="center"/>
        <w:rPr>
          <w:rFonts w:ascii="Times New Roman" w:hAnsi="Times New Roman"/>
          <w:color w:val="000000"/>
          <w:sz w:val="16"/>
          <w:szCs w:val="16"/>
        </w:rPr>
      </w:pPr>
    </w:p>
    <w:p w14:paraId="5282213F"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Номер кадастрового квартала (кадастровых кварталов) ________________________________________________</w:t>
      </w:r>
    </w:p>
    <w:p w14:paraId="6542507E" w14:textId="77777777" w:rsidR="00C229AA" w:rsidRPr="00C229AA" w:rsidRDefault="00C229AA" w:rsidP="00C229AA">
      <w:pPr>
        <w:widowControl w:val="0"/>
        <w:spacing w:after="0" w:line="204" w:lineRule="auto"/>
        <w:jc w:val="center"/>
        <w:rPr>
          <w:rFonts w:ascii="Times New Roman" w:hAnsi="Times New Roman"/>
          <w:color w:val="000000"/>
          <w:sz w:val="20"/>
          <w:szCs w:val="20"/>
        </w:rPr>
      </w:pPr>
      <w:r w:rsidRPr="00C229AA">
        <w:rPr>
          <w:rFonts w:ascii="Times New Roman" w:hAnsi="Times New Roman"/>
          <w:color w:val="000000"/>
          <w:sz w:val="16"/>
          <w:szCs w:val="16"/>
        </w:rPr>
        <w:t xml:space="preserve">                                                                                                                            (заполнение не является обязательным при выдаче</w:t>
      </w:r>
    </w:p>
    <w:p w14:paraId="3C16CD1D"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51C7951F"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разрешения на строительство (реконструкцию) линейного объекта)</w:t>
      </w:r>
    </w:p>
    <w:p w14:paraId="70B099F4"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420F21B9"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градостроительном плане земельного участка ___________________________________________</w:t>
      </w:r>
    </w:p>
    <w:p w14:paraId="598D8841" w14:textId="77777777" w:rsidR="00C229AA" w:rsidRPr="00C229AA" w:rsidRDefault="00C229AA" w:rsidP="00C229AA">
      <w:pPr>
        <w:widowControl w:val="0"/>
        <w:spacing w:after="0" w:line="204" w:lineRule="auto"/>
        <w:jc w:val="center"/>
        <w:rPr>
          <w:rFonts w:ascii="Times New Roman" w:hAnsi="Times New Roman"/>
          <w:color w:val="000000"/>
          <w:sz w:val="20"/>
          <w:szCs w:val="20"/>
        </w:rPr>
      </w:pPr>
      <w:r w:rsidRPr="00C229AA">
        <w:rPr>
          <w:rFonts w:ascii="Times New Roman" w:hAnsi="Times New Roman"/>
          <w:color w:val="000000"/>
          <w:sz w:val="16"/>
          <w:szCs w:val="16"/>
        </w:rPr>
        <w:t xml:space="preserve">                                                                                                                   (указываются дата выдачи градостроительного плана земельного участка,</w:t>
      </w:r>
    </w:p>
    <w:p w14:paraId="25B0FB7C"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11AC7DAB" w14:textId="77777777"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14:paraId="215DD6C0"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28043E1F"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lastRenderedPageBreak/>
        <w:t>предусмотренных законодательством Российской Федерации)</w:t>
      </w:r>
    </w:p>
    <w:p w14:paraId="45CFF1D8"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57DC95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C229AA">
        <w:rPr>
          <w:rFonts w:ascii="Times New Roman" w:hAnsi="Times New Roman"/>
          <w:sz w:val="20"/>
          <w:szCs w:val="20"/>
          <w:vertAlign w:val="superscript"/>
        </w:rPr>
        <w:t>&lt;4&gt;</w:t>
      </w:r>
      <w:r w:rsidRPr="00C229AA">
        <w:rPr>
          <w:rFonts w:ascii="Times New Roman" w:hAnsi="Times New Roman"/>
          <w:sz w:val="20"/>
          <w:szCs w:val="20"/>
        </w:rPr>
        <w:t xml:space="preserve"> ________________________________________________________________________________________________</w:t>
      </w:r>
    </w:p>
    <w:p w14:paraId="55A27263"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540B20FF"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схеме расположения земельного участка или земельных участков на кадастровом плане территории</w:t>
      </w:r>
      <w:r w:rsidRPr="00C229AA">
        <w:rPr>
          <w:rFonts w:ascii="Times New Roman" w:hAnsi="Times New Roman"/>
          <w:sz w:val="20"/>
          <w:szCs w:val="20"/>
          <w:vertAlign w:val="superscript"/>
        </w:rPr>
        <w:t>&lt;5&gt;</w:t>
      </w:r>
      <w:r w:rsidRPr="00C229AA">
        <w:rPr>
          <w:rFonts w:ascii="Times New Roman" w:hAnsi="Times New Roman"/>
          <w:sz w:val="20"/>
          <w:szCs w:val="20"/>
        </w:rPr>
        <w:t xml:space="preserve"> ________________________________________________________________________________________________</w:t>
      </w:r>
    </w:p>
    <w:p w14:paraId="49FDB918"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25B29B1F"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________________________________________________________________________________________________</w:t>
      </w:r>
    </w:p>
    <w:p w14:paraId="4FF5C017" w14:textId="77777777"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расположения земельного участка или земельных участков)</w:t>
      </w:r>
    </w:p>
    <w:p w14:paraId="21D7054E"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0F337BC"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проекте планировки и проекте межевания территории _______________________________________</w:t>
      </w:r>
    </w:p>
    <w:p w14:paraId="1DADFC31"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(заполняется в отношении линейных объектов, кроме случаев, </w:t>
      </w:r>
    </w:p>
    <w:p w14:paraId="36B0B5EC"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343FFB92" w14:textId="77777777"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предусмотренных</w:t>
      </w:r>
      <w:r w:rsidRPr="00C229AA">
        <w:rPr>
          <w:rFonts w:ascii="Times New Roman" w:hAnsi="Times New Roman"/>
          <w:color w:val="000000"/>
          <w:sz w:val="20"/>
          <w:szCs w:val="20"/>
        </w:rPr>
        <w:t xml:space="preserve"> </w:t>
      </w:r>
      <w:r w:rsidRPr="00C229AA">
        <w:rPr>
          <w:rFonts w:ascii="Times New Roman" w:hAnsi="Times New Roman"/>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14:paraId="15A2EBE7" w14:textId="77777777" w:rsidR="00C229AA" w:rsidRPr="00C229AA" w:rsidRDefault="00C229AA" w:rsidP="00C229AA">
      <w:pPr>
        <w:widowControl w:val="0"/>
        <w:spacing w:after="0" w:line="204" w:lineRule="auto"/>
        <w:jc w:val="both"/>
        <w:rPr>
          <w:rFonts w:ascii="Times New Roman" w:hAnsi="Times New Roman"/>
          <w:color w:val="000000"/>
          <w:sz w:val="16"/>
          <w:szCs w:val="16"/>
        </w:rPr>
      </w:pPr>
    </w:p>
    <w:p w14:paraId="2640CAEC"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14:paraId="1EB57696"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 </w:t>
      </w:r>
      <w:r w:rsidRPr="00C229AA">
        <w:rPr>
          <w:rFonts w:ascii="Times New Roman" w:hAnsi="Times New Roman"/>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14:paraId="32930A78"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4E057D5A"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проектной документации ________________________________________________________________</w:t>
      </w:r>
    </w:p>
    <w:p w14:paraId="43A6C4C8"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20"/>
          <w:szCs w:val="20"/>
        </w:rPr>
        <w:t xml:space="preserve">                                           </w:t>
      </w:r>
      <w:r w:rsidRPr="00C229AA">
        <w:rPr>
          <w:rFonts w:ascii="Times New Roman" w:hAnsi="Times New Roman"/>
          <w:color w:val="000000"/>
          <w:sz w:val="16"/>
          <w:szCs w:val="16"/>
        </w:rPr>
        <w:t>(указывается кем, когда разработана проектная документация)</w:t>
      </w:r>
    </w:p>
    <w:p w14:paraId="6FD7F363"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4AA108C9"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(реквизиты документа, наименование проектной организации; </w:t>
      </w:r>
      <w:r w:rsidRPr="00C229AA">
        <w:rPr>
          <w:rFonts w:ascii="Times New Roman" w:hAnsi="Times New Roman"/>
          <w:sz w:val="16"/>
          <w:szCs w:val="16"/>
        </w:rPr>
        <w:t xml:space="preserve">дата (при наличии)  и номер (при наличии) решения об утверждении проектной документации </w:t>
      </w:r>
      <w:r w:rsidRPr="00C229AA">
        <w:rPr>
          <w:rFonts w:ascii="Times New Roman" w:hAnsi="Times New Roman"/>
          <w:sz w:val="20"/>
          <w:szCs w:val="20"/>
          <w:vertAlign w:val="superscript"/>
        </w:rPr>
        <w:t>&lt;6&gt;</w:t>
      </w:r>
      <w:r w:rsidRPr="00C229AA">
        <w:rPr>
          <w:rFonts w:ascii="Times New Roman" w:hAnsi="Times New Roman"/>
          <w:color w:val="000000"/>
          <w:sz w:val="16"/>
          <w:szCs w:val="16"/>
        </w:rPr>
        <w:t>)</w:t>
      </w:r>
    </w:p>
    <w:p w14:paraId="1EDAEF8C"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024903F"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экспертизы проектной документации _____________________________</w:t>
      </w:r>
    </w:p>
    <w:p w14:paraId="25BE982E" w14:textId="77777777"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________________________________________________________________________________</w:t>
      </w:r>
    </w:p>
    <w:p w14:paraId="1BE0E7A4"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(указываются наименование организации, выдавшей заключение, номер и дата утверждения</w:t>
      </w:r>
      <w:r w:rsidRPr="00C229AA">
        <w:rPr>
          <w:rFonts w:ascii="Times New Roman" w:hAnsi="Times New Roman"/>
          <w:sz w:val="20"/>
          <w:szCs w:val="20"/>
          <w:vertAlign w:val="superscript"/>
        </w:rPr>
        <w:t>&lt;7&gt;</w:t>
      </w:r>
      <w:r w:rsidRPr="00C229AA">
        <w:rPr>
          <w:rFonts w:ascii="Times New Roman" w:hAnsi="Times New Roman"/>
          <w:sz w:val="16"/>
          <w:szCs w:val="16"/>
        </w:rPr>
        <w:t>)</w:t>
      </w:r>
    </w:p>
    <w:p w14:paraId="1E234AA2"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p>
    <w:p w14:paraId="4AF2EA57"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государственной экологической проектной документации ___________</w:t>
      </w:r>
    </w:p>
    <w:p w14:paraId="6414DC00" w14:textId="77777777"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w:t>
      </w:r>
    </w:p>
    <w:p w14:paraId="0F48E862"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14:paraId="7B07BF28"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14:paraId="733D4D46"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________________________________________________________________________________________________________________________</w:t>
      </w:r>
    </w:p>
    <w:p w14:paraId="11CA7E6D"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2060E927"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14:paraId="40DD3092"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22" w:history="1">
        <w:r w:rsidRPr="00C229AA">
          <w:rPr>
            <w:rFonts w:ascii="Times New Roman" w:hAnsi="Times New Roman"/>
            <w:sz w:val="20"/>
            <w:szCs w:val="20"/>
          </w:rPr>
          <w:t>части 3.8 статьи 49</w:t>
        </w:r>
      </w:hyperlink>
      <w:r w:rsidRPr="00C229AA">
        <w:rPr>
          <w:rFonts w:ascii="Times New Roman" w:hAnsi="Times New Roman"/>
          <w:sz w:val="20"/>
          <w:szCs w:val="20"/>
        </w:rPr>
        <w:t xml:space="preserve"> Градостроительного кодекса Российской Федерации</w:t>
      </w:r>
      <w:r w:rsidRPr="00C229AA">
        <w:rPr>
          <w:rFonts w:ascii="Times New Roman" w:hAnsi="Times New Roman"/>
          <w:sz w:val="20"/>
          <w:szCs w:val="20"/>
          <w:vertAlign w:val="superscript"/>
        </w:rPr>
        <w:t>&lt;8&gt;</w:t>
      </w:r>
      <w:r w:rsidRPr="00C229AA">
        <w:rPr>
          <w:rFonts w:ascii="Times New Roman" w:hAnsi="Times New Roman"/>
          <w:sz w:val="20"/>
          <w:szCs w:val="20"/>
        </w:rPr>
        <w:t xml:space="preserve"> ________________________________</w:t>
      </w:r>
    </w:p>
    <w:p w14:paraId="009D1BBF"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(указываются с</w:t>
      </w:r>
      <w:r w:rsidRPr="00C229AA">
        <w:rPr>
          <w:rFonts w:ascii="Times New Roman" w:hAnsi="Times New Roman"/>
          <w:sz w:val="16"/>
          <w:szCs w:val="16"/>
          <w:lang w:eastAsia="zh-CN"/>
        </w:rPr>
        <w:t>ведения о специалисте по организации архитектурно-</w:t>
      </w:r>
    </w:p>
    <w:p w14:paraId="263E2589"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w:t>
      </w:r>
    </w:p>
    <w:p w14:paraId="3932C69F"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14:paraId="6BFA9C89"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________________________________________________________________________________________________________________________</w:t>
      </w:r>
    </w:p>
    <w:p w14:paraId="085422F8"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C229AA">
        <w:rPr>
          <w:rFonts w:ascii="Times New Roman" w:hAnsi="Times New Roman"/>
          <w:sz w:val="16"/>
          <w:szCs w:val="16"/>
        </w:rPr>
        <w:t>дата и номер)</w:t>
      </w:r>
    </w:p>
    <w:p w14:paraId="1ECE267D"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p>
    <w:p w14:paraId="65A74B32"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C229AA">
        <w:rPr>
          <w:rFonts w:ascii="Times New Roman" w:hAnsi="Times New Roman"/>
          <w:sz w:val="20"/>
          <w:szCs w:val="20"/>
          <w:vertAlign w:val="superscript"/>
        </w:rPr>
        <w:t>&lt;9&gt;</w:t>
      </w:r>
      <w:r w:rsidRPr="00C229AA">
        <w:rPr>
          <w:rFonts w:ascii="Times New Roman" w:hAnsi="Times New Roman"/>
          <w:sz w:val="20"/>
          <w:szCs w:val="20"/>
          <w:lang w:eastAsia="zh-CN"/>
        </w:rPr>
        <w:t xml:space="preserve"> ________________________________</w:t>
      </w:r>
    </w:p>
    <w:p w14:paraId="5DFCA96F"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40FCF339"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(указываются сведения об организации, проводившей оценку соответствия; дата и номер)</w:t>
      </w:r>
    </w:p>
    <w:p w14:paraId="430B9AC3"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2F3D0880"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537BF249"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14:paraId="550AC7EA"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(указываются наименование органа, выдавшего разрешение,</w:t>
      </w:r>
    </w:p>
    <w:p w14:paraId="19A43D58"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14:paraId="4CD20A92"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регистрационный номер и дата выдачи разрешения)</w:t>
      </w:r>
    </w:p>
    <w:p w14:paraId="30EC6652"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781E251D"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3782B4C2"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2C5D4D9F"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14:paraId="127789C2"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(наименование органа (организации), утвердившего типовое архитектурное</w:t>
      </w:r>
    </w:p>
    <w:p w14:paraId="0EEC8569"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14:paraId="22C6CDE2"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решение, регистрационный номер и дата утверждения)</w:t>
      </w:r>
    </w:p>
    <w:p w14:paraId="3FD52E8B"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7067635C"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Сведения о заключении комитета по сохранению объектов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w:t>
      </w:r>
      <w:r w:rsidRPr="00C229AA">
        <w:rPr>
          <w:rFonts w:ascii="Times New Roman" w:hAnsi="Times New Roman"/>
          <w:color w:val="000000"/>
          <w:sz w:val="20"/>
          <w:szCs w:val="20"/>
        </w:rPr>
        <w:lastRenderedPageBreak/>
        <w:t>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495BAA98"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CAC71E4"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14:paraId="5E9A2E83"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(регистрационный номер и дата выдачи заключения)</w:t>
      </w:r>
    </w:p>
    <w:p w14:paraId="5BF74D00"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3951EB0B"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Срок действия разрешения на строительство (месяцев) _______________________________________________</w:t>
      </w:r>
    </w:p>
    <w:p w14:paraId="16B2CA02" w14:textId="77777777"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(в соответствии с разделом проектной документации «Проект организации строительства»)</w:t>
      </w:r>
    </w:p>
    <w:p w14:paraId="65FC834A"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2345AD6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Проектные характеристики объекта капитального строительства </w:t>
      </w:r>
      <w:r w:rsidRPr="00C229AA">
        <w:rPr>
          <w:rFonts w:ascii="Times New Roman" w:hAnsi="Times New Roman"/>
          <w:sz w:val="20"/>
          <w:szCs w:val="20"/>
          <w:vertAlign w:val="superscript"/>
        </w:rPr>
        <w:t>&lt;10&gt;:</w:t>
      </w:r>
    </w:p>
    <w:p w14:paraId="431A74D4" w14:textId="77777777" w:rsidR="00C229AA" w:rsidRPr="00C229AA" w:rsidRDefault="00C229AA" w:rsidP="00C229AA">
      <w:pPr>
        <w:widowControl w:val="0"/>
        <w:suppressAutoHyphens/>
        <w:spacing w:after="0" w:line="204" w:lineRule="auto"/>
        <w:rPr>
          <w:rFonts w:ascii="Times New Roman" w:hAnsi="Times New Roman"/>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539"/>
        <w:gridCol w:w="1134"/>
        <w:gridCol w:w="3827"/>
        <w:gridCol w:w="1418"/>
      </w:tblGrid>
      <w:tr w:rsidR="00C229AA" w:rsidRPr="00C229AA" w14:paraId="0E11ED38"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FE0034" w14:textId="2B09FD75" w:rsidR="00C229AA" w:rsidRPr="00C229AA" w:rsidRDefault="00C229AA" w:rsidP="00555254">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Вид объекта капитального строительства</w:t>
            </w:r>
            <w:r w:rsidRPr="00C229AA">
              <w:rPr>
                <w:rFonts w:ascii="Times New Roman" w:hAnsi="Times New Roman"/>
                <w:sz w:val="20"/>
                <w:szCs w:val="20"/>
                <w:vertAlign w:val="superscript"/>
              </w:rPr>
              <w:t>&lt;11&gt;</w:t>
            </w:r>
          </w:p>
        </w:tc>
        <w:tc>
          <w:tcPr>
            <w:tcW w:w="63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5AB657"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5393523"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D32AE7" w14:textId="6C845050" w:rsidR="00C229AA" w:rsidRPr="00C229AA" w:rsidRDefault="00C229AA" w:rsidP="00555254">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t>Назначение объекта</w:t>
            </w:r>
            <w:r w:rsidRPr="00C229AA">
              <w:rPr>
                <w:rFonts w:ascii="Times New Roman" w:hAnsi="Times New Roman"/>
                <w:sz w:val="20"/>
                <w:szCs w:val="20"/>
                <w:vertAlign w:val="superscript"/>
              </w:rPr>
              <w:t>&lt;12&gt;</w:t>
            </w:r>
          </w:p>
        </w:tc>
        <w:tc>
          <w:tcPr>
            <w:tcW w:w="63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21BC15"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35ED0B8"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B872CE" w14:textId="77777777"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rPr>
              <w:t>Площадь участка (кв.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1922AC"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0541885"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Количество этажей (шт.):</w:t>
            </w:r>
          </w:p>
        </w:tc>
        <w:tc>
          <w:tcPr>
            <w:tcW w:w="1418" w:type="dxa"/>
            <w:tcBorders>
              <w:top w:val="single" w:sz="4" w:space="0" w:color="000000"/>
              <w:left w:val="single" w:sz="4" w:space="0" w:color="000000"/>
              <w:bottom w:val="single" w:sz="4" w:space="0" w:color="000000"/>
              <w:right w:val="single" w:sz="4" w:space="0" w:color="000000"/>
            </w:tcBorders>
          </w:tcPr>
          <w:p w14:paraId="153D7FDC"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42B65BD0"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7A0CB8"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Площадь застройки (кв. м)</w:t>
            </w:r>
            <w:r w:rsidRPr="00C229AA">
              <w:rPr>
                <w:rFonts w:ascii="Times New Roman" w:hAnsi="Times New Roman"/>
                <w:sz w:val="20"/>
                <w:szCs w:val="20"/>
                <w:vertAlign w:val="superscript"/>
              </w:rPr>
              <w:t xml:space="preserve"> &lt;13&gt;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46BBA5"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9989BF"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количество подземных этажей:</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46584D"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42FBB491"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ED0C3B"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застройки части объекта капитального строительства (кв. м):</w:t>
            </w:r>
            <w:r w:rsidRPr="00C229AA">
              <w:rPr>
                <w:rFonts w:ascii="Times New Roman" w:hAnsi="Times New Roman"/>
                <w:sz w:val="20"/>
                <w:szCs w:val="20"/>
                <w:vertAlign w:val="superscript"/>
              </w:rPr>
              <w:t xml:space="preserve"> &lt;14&gt;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FB332F"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E786AB"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жилых помещений (кв. м):</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25F382"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6156327"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4AFF8F" w14:textId="77777777"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(кв. м):</w:t>
            </w:r>
            <w:r w:rsidRPr="00C229AA">
              <w:rPr>
                <w:rFonts w:ascii="Times New Roman" w:hAnsi="Times New Roman"/>
                <w:sz w:val="20"/>
                <w:szCs w:val="20"/>
                <w:vertAlign w:val="superscript"/>
              </w:rPr>
              <w:t xml:space="preserve"> &lt;15&gt;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3AE578"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82023C"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нежилых помещений (кв. м):</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9CA93E"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CEF8BB4"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898869" w14:textId="77777777"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части объекта капитального строительства (кв. м):</w:t>
            </w:r>
            <w:r w:rsidRPr="00C229AA">
              <w:rPr>
                <w:rFonts w:ascii="Times New Roman" w:hAnsi="Times New Roman"/>
                <w:sz w:val="20"/>
                <w:szCs w:val="20"/>
                <w:vertAlign w:val="superscript"/>
              </w:rPr>
              <w:t xml:space="preserve"> &lt;16&gt;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431BA8"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88CB15"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помещений (штук):</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E3B04F"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9D844C7"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CF83C3"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Объем (куб.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FE7DA0"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2615ED"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нежилых помещений (штук):</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2404C9"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67C79BA"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D32AC8"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 том числе подземной части (куб.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1D261A"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4B9F6B"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жилых помещений (штук):</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2F9BE6"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56A66331"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56D719"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Высота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869DBE"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5E5CB0"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квартир (штук):</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169D89"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5E3357B0"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382126"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Вместимость (чел.):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5C7A2F"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C82C92"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 xml:space="preserve">Количество </w:t>
            </w:r>
            <w:proofErr w:type="spellStart"/>
            <w:r w:rsidRPr="00C229AA">
              <w:rPr>
                <w:rFonts w:ascii="Times New Roman" w:hAnsi="Times New Roman"/>
                <w:sz w:val="20"/>
                <w:szCs w:val="20"/>
                <w:lang w:eastAsia="zh-CN"/>
              </w:rPr>
              <w:t>машино</w:t>
            </w:r>
            <w:proofErr w:type="spellEnd"/>
            <w:r w:rsidRPr="00C229AA">
              <w:rPr>
                <w:rFonts w:ascii="Times New Roman" w:hAnsi="Times New Roman"/>
                <w:sz w:val="20"/>
                <w:szCs w:val="20"/>
                <w:lang w:eastAsia="zh-CN"/>
              </w:rPr>
              <w:t>-мест (штук):</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62D288"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5EF6929F" w14:textId="77777777" w:rsidTr="00555254">
        <w:tc>
          <w:tcPr>
            <w:tcW w:w="3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B7E230"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&lt;17&gt;</w:t>
            </w:r>
            <w:r w:rsidRPr="00C229AA">
              <w:rPr>
                <w:rFonts w:ascii="Times New Roman" w:hAnsi="Times New Roman"/>
                <w:sz w:val="20"/>
                <w:szCs w:val="20"/>
              </w:rPr>
              <w:t>:</w:t>
            </w:r>
          </w:p>
        </w:tc>
        <w:tc>
          <w:tcPr>
            <w:tcW w:w="637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6D30D2"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422171A" w14:textId="77777777" w:rsidTr="00555254">
        <w:tc>
          <w:tcPr>
            <w:tcW w:w="991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63CFA7"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Краткие проектные характеристики линейного объекта </w:t>
            </w:r>
            <w:r w:rsidRPr="00C229AA">
              <w:rPr>
                <w:rFonts w:ascii="Times New Roman" w:hAnsi="Times New Roman"/>
                <w:sz w:val="20"/>
                <w:szCs w:val="20"/>
                <w:vertAlign w:val="superscript"/>
              </w:rPr>
              <w:t>&lt;18&gt;:</w:t>
            </w:r>
          </w:p>
        </w:tc>
      </w:tr>
      <w:tr w:rsidR="00C229AA" w:rsidRPr="00C229AA" w14:paraId="048FF69E" w14:textId="77777777" w:rsidTr="00555254">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DD2DB1"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Категория (класс):</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2EB2D8"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6B3D19DF" w14:textId="77777777" w:rsidTr="00555254">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F4BF7A"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Протяженность:</w:t>
            </w:r>
            <w:r w:rsidRPr="00C229AA">
              <w:rPr>
                <w:rFonts w:ascii="Times New Roman" w:hAnsi="Times New Roman"/>
                <w:sz w:val="20"/>
                <w:szCs w:val="20"/>
                <w:vertAlign w:val="superscript"/>
              </w:rPr>
              <w:t xml:space="preserve"> &lt;19&gt;</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626803"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688F41A1" w14:textId="77777777" w:rsidTr="00555254">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167799" w14:textId="77777777" w:rsidR="00C229AA" w:rsidRPr="00C229AA" w:rsidRDefault="00C229AA" w:rsidP="00C229AA">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Протяженность участка или части линейного объекта (м):</w:t>
            </w:r>
            <w:r w:rsidRPr="00C229AA">
              <w:rPr>
                <w:rFonts w:ascii="Times New Roman" w:hAnsi="Times New Roman"/>
                <w:sz w:val="20"/>
                <w:szCs w:val="20"/>
                <w:vertAlign w:val="superscript"/>
              </w:rPr>
              <w:t xml:space="preserve"> &lt;20&gt;</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F6FE86"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8CAFDB0" w14:textId="77777777" w:rsidTr="00555254">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D5AD5B"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Мощность (пропускная способность, грузооборот, интенсивность движения):</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685D2A"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E1E9CBA" w14:textId="77777777" w:rsidTr="00555254">
        <w:tc>
          <w:tcPr>
            <w:tcW w:w="467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CEFCC3" w14:textId="394D36AA" w:rsidR="00C229AA" w:rsidRPr="00C229AA" w:rsidRDefault="00C229AA" w:rsidP="00555254">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C39457"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42EFA3C7" w14:textId="77777777" w:rsidTr="00555254">
        <w:tc>
          <w:tcPr>
            <w:tcW w:w="4673"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76F8494"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Перечень конструктивных элементов, оказывающих влияние на безопасность:</w:t>
            </w:r>
          </w:p>
        </w:tc>
        <w:tc>
          <w:tcPr>
            <w:tcW w:w="5245"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0C3E0918"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46DD3F1" w14:textId="77777777" w:rsidTr="00555254">
        <w:tc>
          <w:tcPr>
            <w:tcW w:w="4673"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7E6ADCC2"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&lt;21&gt;:</w:t>
            </w:r>
          </w:p>
        </w:tc>
        <w:tc>
          <w:tcPr>
            <w:tcW w:w="5245"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64A40C04" w14:textId="77777777" w:rsidR="00C229AA" w:rsidRPr="00C229AA" w:rsidRDefault="00C229AA" w:rsidP="00C229AA">
            <w:pPr>
              <w:widowControl w:val="0"/>
              <w:suppressAutoHyphens/>
              <w:spacing w:after="0" w:line="204" w:lineRule="auto"/>
              <w:rPr>
                <w:rFonts w:ascii="Times New Roman" w:hAnsi="Times New Roman"/>
                <w:sz w:val="20"/>
                <w:szCs w:val="20"/>
              </w:rPr>
            </w:pPr>
          </w:p>
        </w:tc>
      </w:tr>
    </w:tbl>
    <w:p w14:paraId="046879E7"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371952FC"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К настоящему заявлению прилагаются документы согласно пунктам 2.6.1 и 2.6.2 Административного регламента. </w:t>
      </w:r>
    </w:p>
    <w:p w14:paraId="61914CA3"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Интересы застройщика в Администрации _____уполномочен представлять:</w:t>
      </w:r>
    </w:p>
    <w:p w14:paraId="1E35E0CF"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13FE25A4"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14:paraId="17F6C026" w14:textId="77777777"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(Ф.И.О., должность, контактный телефон)</w:t>
      </w:r>
    </w:p>
    <w:p w14:paraId="703634CA"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6A94120E"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По доверенности </w:t>
      </w:r>
      <w:r w:rsidRPr="00C229AA">
        <w:rPr>
          <w:rFonts w:ascii="Times New Roman" w:hAnsi="Times New Roman"/>
          <w:sz w:val="20"/>
          <w:szCs w:val="20"/>
          <w:vertAlign w:val="superscript"/>
        </w:rPr>
        <w:t>&lt;22&gt;</w:t>
      </w:r>
      <w:r w:rsidRPr="00C229AA">
        <w:rPr>
          <w:rFonts w:ascii="Times New Roman" w:hAnsi="Times New Roman"/>
          <w:color w:val="000000"/>
          <w:sz w:val="20"/>
          <w:szCs w:val="20"/>
        </w:rPr>
        <w:t xml:space="preserve"> №_________________________ от ________________________</w:t>
      </w:r>
    </w:p>
    <w:p w14:paraId="4D8599D9" w14:textId="77777777"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(реквизиты доверенности)</w:t>
      </w:r>
    </w:p>
    <w:p w14:paraId="196BEFDA"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CDD45C0"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268"/>
      </w:tblGrid>
      <w:tr w:rsidR="00C229AA" w:rsidRPr="00C229AA" w14:paraId="0BC78704" w14:textId="77777777" w:rsidTr="00302023">
        <w:tc>
          <w:tcPr>
            <w:tcW w:w="675" w:type="dxa"/>
            <w:tcBorders>
              <w:right w:val="single" w:sz="4" w:space="0" w:color="auto"/>
            </w:tcBorders>
            <w:shd w:val="clear" w:color="auto" w:fill="auto"/>
          </w:tcPr>
          <w:p w14:paraId="2FC9C280" w14:textId="77777777" w:rsidR="00C229AA" w:rsidRPr="00C229AA" w:rsidRDefault="00C229AA" w:rsidP="00C229AA">
            <w:pPr>
              <w:widowControl w:val="0"/>
              <w:spacing w:after="0" w:line="204" w:lineRule="auto"/>
              <w:jc w:val="both"/>
              <w:rPr>
                <w:rFonts w:ascii="Times New Roman" w:hAnsi="Times New Roman"/>
                <w:color w:val="000000"/>
                <w:sz w:val="20"/>
                <w:szCs w:val="20"/>
              </w:rPr>
            </w:pPr>
          </w:p>
        </w:tc>
        <w:tc>
          <w:tcPr>
            <w:tcW w:w="9746" w:type="dxa"/>
            <w:tcBorders>
              <w:top w:val="nil"/>
              <w:left w:val="single" w:sz="4" w:space="0" w:color="auto"/>
              <w:bottom w:val="nil"/>
              <w:right w:val="nil"/>
            </w:tcBorders>
            <w:shd w:val="clear" w:color="auto" w:fill="auto"/>
          </w:tcPr>
          <w:p w14:paraId="6A37639E"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выдать на руки в Администрации ____</w:t>
            </w:r>
          </w:p>
          <w:p w14:paraId="69F58A4C" w14:textId="77777777" w:rsidR="00C229AA" w:rsidRPr="00C229AA" w:rsidRDefault="00C229AA" w:rsidP="00C229AA">
            <w:pPr>
              <w:widowControl w:val="0"/>
              <w:spacing w:after="0" w:line="204" w:lineRule="auto"/>
              <w:jc w:val="both"/>
              <w:rPr>
                <w:rFonts w:ascii="Times New Roman" w:hAnsi="Times New Roman"/>
                <w:color w:val="000000"/>
                <w:sz w:val="20"/>
                <w:szCs w:val="20"/>
              </w:rPr>
            </w:pPr>
          </w:p>
        </w:tc>
      </w:tr>
      <w:tr w:rsidR="00C229AA" w:rsidRPr="00C229AA" w14:paraId="111CBEEB" w14:textId="77777777" w:rsidTr="00302023">
        <w:tc>
          <w:tcPr>
            <w:tcW w:w="675" w:type="dxa"/>
            <w:tcBorders>
              <w:right w:val="single" w:sz="4" w:space="0" w:color="auto"/>
            </w:tcBorders>
            <w:shd w:val="clear" w:color="auto" w:fill="auto"/>
          </w:tcPr>
          <w:p w14:paraId="00934C2B" w14:textId="77777777" w:rsidR="00C229AA" w:rsidRPr="00C229AA" w:rsidRDefault="00C229AA" w:rsidP="00C229AA">
            <w:pPr>
              <w:widowControl w:val="0"/>
              <w:spacing w:after="0" w:line="204" w:lineRule="auto"/>
              <w:jc w:val="both"/>
              <w:rPr>
                <w:rFonts w:ascii="Times New Roman" w:hAnsi="Times New Roman"/>
                <w:color w:val="000000"/>
                <w:sz w:val="20"/>
                <w:szCs w:val="20"/>
              </w:rPr>
            </w:pPr>
          </w:p>
        </w:tc>
        <w:tc>
          <w:tcPr>
            <w:tcW w:w="9746" w:type="dxa"/>
            <w:tcBorders>
              <w:top w:val="nil"/>
              <w:left w:val="single" w:sz="4" w:space="0" w:color="auto"/>
              <w:bottom w:val="nil"/>
              <w:right w:val="nil"/>
            </w:tcBorders>
            <w:shd w:val="clear" w:color="auto" w:fill="auto"/>
          </w:tcPr>
          <w:p w14:paraId="2DDDCB70"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выдать на руки в МФЦ</w:t>
            </w:r>
          </w:p>
          <w:p w14:paraId="30D25BE9" w14:textId="77777777" w:rsidR="00C229AA" w:rsidRPr="00C229AA" w:rsidRDefault="00C229AA" w:rsidP="00C229AA">
            <w:pPr>
              <w:widowControl w:val="0"/>
              <w:spacing w:after="0" w:line="204" w:lineRule="auto"/>
              <w:jc w:val="both"/>
              <w:rPr>
                <w:rFonts w:ascii="Times New Roman" w:hAnsi="Times New Roman"/>
                <w:color w:val="000000"/>
                <w:sz w:val="20"/>
                <w:szCs w:val="20"/>
              </w:rPr>
            </w:pPr>
          </w:p>
        </w:tc>
      </w:tr>
      <w:tr w:rsidR="00C229AA" w:rsidRPr="00C229AA" w14:paraId="63FCEC24" w14:textId="77777777" w:rsidTr="00302023">
        <w:tc>
          <w:tcPr>
            <w:tcW w:w="675" w:type="dxa"/>
            <w:tcBorders>
              <w:right w:val="single" w:sz="4" w:space="0" w:color="auto"/>
            </w:tcBorders>
            <w:shd w:val="clear" w:color="auto" w:fill="auto"/>
          </w:tcPr>
          <w:p w14:paraId="16D50139" w14:textId="77777777" w:rsidR="00C229AA" w:rsidRPr="00C229AA" w:rsidRDefault="00C229AA" w:rsidP="00C229AA">
            <w:pPr>
              <w:widowControl w:val="0"/>
              <w:spacing w:after="0" w:line="204" w:lineRule="auto"/>
              <w:jc w:val="both"/>
              <w:rPr>
                <w:rFonts w:ascii="Times New Roman" w:hAnsi="Times New Roman"/>
                <w:color w:val="000000"/>
                <w:sz w:val="20"/>
                <w:szCs w:val="20"/>
              </w:rPr>
            </w:pPr>
          </w:p>
        </w:tc>
        <w:tc>
          <w:tcPr>
            <w:tcW w:w="9746" w:type="dxa"/>
            <w:tcBorders>
              <w:top w:val="nil"/>
              <w:left w:val="single" w:sz="4" w:space="0" w:color="auto"/>
              <w:bottom w:val="nil"/>
              <w:right w:val="nil"/>
            </w:tcBorders>
            <w:shd w:val="clear" w:color="auto" w:fill="auto"/>
          </w:tcPr>
          <w:p w14:paraId="049C9A40"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направить в электронной форме в личный кабинет на ЕПГУ ЛО</w:t>
            </w:r>
          </w:p>
          <w:p w14:paraId="06D63D5E" w14:textId="77777777" w:rsidR="00C229AA" w:rsidRPr="00C229AA" w:rsidRDefault="00C229AA" w:rsidP="00C229AA">
            <w:pPr>
              <w:widowControl w:val="0"/>
              <w:spacing w:after="0" w:line="204" w:lineRule="auto"/>
              <w:jc w:val="both"/>
              <w:rPr>
                <w:rFonts w:ascii="Times New Roman" w:hAnsi="Times New Roman"/>
                <w:color w:val="000000"/>
                <w:sz w:val="20"/>
                <w:szCs w:val="20"/>
              </w:rPr>
            </w:pPr>
          </w:p>
        </w:tc>
      </w:tr>
    </w:tbl>
    <w:p w14:paraId="04406F68"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36FE88C7"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  _________  _______________________</w:t>
      </w:r>
    </w:p>
    <w:p w14:paraId="5DD20346" w14:textId="77777777"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(должность для застройщика,                       (подпись)                  (расшифровка подписи)</w:t>
      </w:r>
    </w:p>
    <w:p w14:paraId="5CD46B1F" w14:textId="77777777" w:rsidR="00C229AA" w:rsidRPr="00C229AA" w:rsidRDefault="00C229AA" w:rsidP="00C229AA">
      <w:pPr>
        <w:widowControl w:val="0"/>
        <w:spacing w:after="0" w:line="204" w:lineRule="auto"/>
        <w:jc w:val="both"/>
        <w:rPr>
          <w:rFonts w:ascii="Times New Roman" w:hAnsi="Times New Roman"/>
          <w:sz w:val="20"/>
          <w:szCs w:val="20"/>
          <w:vertAlign w:val="superscript"/>
        </w:rPr>
      </w:pPr>
      <w:r w:rsidRPr="00C229AA">
        <w:rPr>
          <w:rFonts w:ascii="Times New Roman" w:hAnsi="Times New Roman"/>
          <w:color w:val="000000"/>
          <w:sz w:val="16"/>
          <w:szCs w:val="16"/>
        </w:rPr>
        <w:t xml:space="preserve">                    являющегося юридическим лицом)</w:t>
      </w:r>
      <w:r w:rsidRPr="00C229AA">
        <w:rPr>
          <w:rFonts w:ascii="Times New Roman" w:hAnsi="Times New Roman"/>
          <w:color w:val="000000"/>
          <w:sz w:val="20"/>
          <w:szCs w:val="20"/>
        </w:rPr>
        <w:t xml:space="preserve"> </w:t>
      </w:r>
      <w:r w:rsidRPr="00C229AA">
        <w:rPr>
          <w:rFonts w:ascii="Times New Roman" w:hAnsi="Times New Roman"/>
          <w:sz w:val="20"/>
          <w:szCs w:val="20"/>
          <w:vertAlign w:val="superscript"/>
        </w:rPr>
        <w:t>&lt;23&gt;</w:t>
      </w:r>
    </w:p>
    <w:p w14:paraId="30D3226F"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2EDCC289"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М.П. </w:t>
      </w:r>
      <w:r w:rsidRPr="00C229AA">
        <w:rPr>
          <w:rFonts w:ascii="Times New Roman" w:hAnsi="Times New Roman"/>
          <w:sz w:val="20"/>
          <w:szCs w:val="20"/>
          <w:vertAlign w:val="superscript"/>
        </w:rPr>
        <w:t>&lt;24&gt;</w:t>
      </w:r>
    </w:p>
    <w:p w14:paraId="661FBCD0"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6A9B567F"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Заявление  застройщика и указанные в описи документы принял и зарегистрировал специалист Администрации____ / МФЦ   (нужное подчеркнуть)</w:t>
      </w:r>
    </w:p>
    <w:p w14:paraId="6452254B"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3E6DA24F"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            _________________________________</w:t>
      </w:r>
    </w:p>
    <w:p w14:paraId="0EF89867" w14:textId="77777777"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(подпись)                                                     (фамилия, инициалы)</w:t>
      </w:r>
    </w:p>
    <w:p w14:paraId="71FB69E0" w14:textId="77777777" w:rsidR="00C229AA" w:rsidRPr="00C229AA" w:rsidRDefault="00C229AA" w:rsidP="00C229AA">
      <w:pPr>
        <w:widowControl w:val="0"/>
        <w:spacing w:after="0" w:line="204" w:lineRule="auto"/>
        <w:jc w:val="both"/>
        <w:rPr>
          <w:rFonts w:ascii="Times New Roman" w:hAnsi="Times New Roman"/>
          <w:color w:val="000000"/>
          <w:sz w:val="20"/>
          <w:szCs w:val="20"/>
        </w:rPr>
      </w:pPr>
    </w:p>
    <w:p w14:paraId="5519BAFF" w14:textId="77777777"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    «__» ______________ 20__ г.</w:t>
      </w:r>
    </w:p>
    <w:p w14:paraId="5727B5F5" w14:textId="77777777" w:rsidR="00C229AA" w:rsidRPr="00C229AA" w:rsidRDefault="00C229AA" w:rsidP="00C229AA">
      <w:pPr>
        <w:widowControl w:val="0"/>
        <w:spacing w:after="0" w:line="204" w:lineRule="auto"/>
        <w:ind w:firstLine="540"/>
        <w:jc w:val="both"/>
        <w:rPr>
          <w:rFonts w:ascii="Times New Roman" w:hAnsi="Times New Roman"/>
          <w:color w:val="000000"/>
          <w:sz w:val="20"/>
          <w:szCs w:val="20"/>
        </w:rPr>
      </w:pPr>
      <w:r w:rsidRPr="00C229AA">
        <w:rPr>
          <w:rFonts w:ascii="Times New Roman" w:hAnsi="Times New Roman"/>
          <w:color w:val="000000"/>
          <w:sz w:val="20"/>
          <w:szCs w:val="20"/>
        </w:rPr>
        <w:t>--------------------------------</w:t>
      </w:r>
    </w:p>
    <w:p w14:paraId="297C525E"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bookmarkStart w:id="3" w:name="P1014"/>
      <w:bookmarkStart w:id="4" w:name="P1019"/>
      <w:bookmarkEnd w:id="3"/>
      <w:bookmarkEnd w:id="4"/>
      <w:r w:rsidRPr="00C229AA">
        <w:rPr>
          <w:rFonts w:ascii="Times New Roman" w:hAnsi="Times New Roman"/>
          <w:sz w:val="20"/>
          <w:szCs w:val="20"/>
        </w:rPr>
        <w:t>&lt;1&gt; Указывается при наличии.</w:t>
      </w:r>
    </w:p>
    <w:p w14:paraId="2170BC3D"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14:paraId="7CF22CB3"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реконструкция такого линейного объекта.</w:t>
      </w:r>
    </w:p>
    <w:p w14:paraId="71A9C63C"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23" w:history="1">
        <w:r w:rsidRPr="00C229AA">
          <w:rPr>
            <w:rFonts w:ascii="Times New Roman" w:hAnsi="Times New Roman"/>
            <w:sz w:val="20"/>
            <w:szCs w:val="20"/>
          </w:rPr>
          <w:t>Перечнем</w:t>
        </w:r>
      </w:hyperlink>
      <w:r w:rsidRPr="00C229AA">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4" w:history="1">
        <w:r w:rsidRPr="00C229AA">
          <w:rPr>
            <w:rFonts w:ascii="Times New Roman" w:hAnsi="Times New Roman"/>
            <w:sz w:val="20"/>
            <w:szCs w:val="20"/>
          </w:rPr>
          <w:t>Правилами</w:t>
        </w:r>
      </w:hyperlink>
      <w:r w:rsidRPr="00C229AA">
        <w:rPr>
          <w:rFonts w:ascii="Times New Roman" w:hAnsi="Times New Roman"/>
          <w:sz w:val="20"/>
          <w:szCs w:val="20"/>
        </w:rPr>
        <w:t xml:space="preserve"> сокращенного наименования </w:t>
      </w:r>
      <w:proofErr w:type="spellStart"/>
      <w:r w:rsidRPr="00C229AA">
        <w:rPr>
          <w:rFonts w:ascii="Times New Roman" w:hAnsi="Times New Roman"/>
          <w:sz w:val="20"/>
          <w:szCs w:val="20"/>
        </w:rPr>
        <w:t>адресообразующих</w:t>
      </w:r>
      <w:proofErr w:type="spellEnd"/>
      <w:r w:rsidRPr="00C229AA">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14:paraId="1926EBB4"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052D0E45"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2C89112F"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&lt;6&gt; Указываются дата и номер решения об утверждении проектной документации в соответствии с частями 15, </w:t>
      </w:r>
      <w:hyperlink r:id="rId25" w:history="1">
        <w:r w:rsidRPr="00C229AA">
          <w:rPr>
            <w:rFonts w:ascii="Times New Roman" w:hAnsi="Times New Roman"/>
            <w:sz w:val="20"/>
            <w:szCs w:val="20"/>
          </w:rPr>
          <w:t>15.2</w:t>
        </w:r>
      </w:hyperlink>
      <w:r w:rsidRPr="00C229AA">
        <w:rPr>
          <w:rFonts w:ascii="Times New Roman" w:hAnsi="Times New Roman"/>
          <w:sz w:val="20"/>
          <w:szCs w:val="20"/>
        </w:rPr>
        <w:t xml:space="preserve"> и </w:t>
      </w:r>
      <w:hyperlink r:id="rId26" w:history="1">
        <w:r w:rsidRPr="00C229AA">
          <w:rPr>
            <w:rFonts w:ascii="Times New Roman" w:hAnsi="Times New Roman"/>
            <w:sz w:val="20"/>
            <w:szCs w:val="20"/>
          </w:rPr>
          <w:t>15.3 статьи 48</w:t>
        </w:r>
      </w:hyperlink>
      <w:r w:rsidRPr="00C229AA">
        <w:rPr>
          <w:rFonts w:ascii="Times New Roman" w:hAnsi="Times New Roman"/>
          <w:sz w:val="20"/>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14:paraId="216500AF"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3AD7ED6D"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08BC3CC0"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38735689"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&lt;10&gt; В отношении линейных объектов допускается заполнение не всех граф раздела.</w:t>
      </w:r>
    </w:p>
    <w:p w14:paraId="3BCB95DE"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&lt;11&gt; Указывается один из видов объектов капитального строительства: здание, строение, сооружение.</w:t>
      </w:r>
    </w:p>
    <w:p w14:paraId="0C414629"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3F2D4493"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46AC7F4A"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629C0316"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w:t>
      </w:r>
      <w:r w:rsidRPr="00C229AA">
        <w:rPr>
          <w:rFonts w:ascii="Times New Roman" w:hAnsi="Times New Roman"/>
          <w:sz w:val="20"/>
          <w:szCs w:val="20"/>
        </w:rPr>
        <w:lastRenderedPageBreak/>
        <w:t>капитального строительства и этапа, в отношении которого подано заявление о выдаче разрешения на строительство, реконструкцию.</w:t>
      </w:r>
    </w:p>
    <w:p w14:paraId="162F4E98"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14:paraId="2FE6CA67"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43EF9933"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bookmarkStart w:id="5" w:name="P1016"/>
      <w:bookmarkStart w:id="6" w:name="P1017"/>
      <w:bookmarkEnd w:id="5"/>
      <w:bookmarkEnd w:id="6"/>
      <w:r w:rsidRPr="00C229AA">
        <w:rPr>
          <w:rFonts w:ascii="Times New Roman" w:hAnsi="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59D513D1"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bookmarkStart w:id="7" w:name="P1018"/>
      <w:bookmarkEnd w:id="7"/>
      <w:r w:rsidRPr="00C229AA">
        <w:rPr>
          <w:rFonts w:ascii="Times New Roman" w:hAnsi="Times New Roman"/>
          <w:sz w:val="20"/>
          <w:szCs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14:paraId="5E660E0B"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14:paraId="0C35A307"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00BBEDA8"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&lt;21&gt; Указываются дополнительные</w:t>
      </w:r>
      <w:r w:rsidRPr="00C229AA">
        <w:rPr>
          <w:rFonts w:ascii="Times New Roman" w:hAnsi="Times New Roman"/>
          <w:sz w:val="20"/>
          <w:szCs w:val="20"/>
          <w:lang w:eastAsia="zh-CN"/>
        </w:rPr>
        <w:t xml:space="preserve"> характеристики, необходимые для осуществления государственного кадастрового учета объекта</w:t>
      </w:r>
      <w:r w:rsidRPr="00C229AA">
        <w:rPr>
          <w:rFonts w:ascii="Times New Roman" w:hAnsi="Times New Roman"/>
          <w:sz w:val="20"/>
          <w:szCs w:val="20"/>
        </w:rPr>
        <w:t xml:space="preserve"> капитального строительства.</w:t>
      </w:r>
    </w:p>
    <w:p w14:paraId="4498FCA7"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3C217C78"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bookmarkStart w:id="8" w:name="P1020"/>
      <w:bookmarkEnd w:id="8"/>
      <w:r w:rsidRPr="00C229AA">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6BB0D8D0" w14:textId="77777777" w:rsidR="00C229AA" w:rsidRPr="00C229AA" w:rsidRDefault="00C229AA" w:rsidP="00555254">
      <w:pPr>
        <w:widowControl w:val="0"/>
        <w:suppressAutoHyphens/>
        <w:spacing w:after="0" w:line="204" w:lineRule="auto"/>
        <w:ind w:firstLine="540"/>
        <w:jc w:val="both"/>
        <w:rPr>
          <w:rFonts w:ascii="Times New Roman" w:hAnsi="Times New Roman"/>
          <w:sz w:val="20"/>
          <w:szCs w:val="20"/>
        </w:rPr>
      </w:pPr>
      <w:bookmarkStart w:id="9" w:name="P1021"/>
      <w:bookmarkEnd w:id="9"/>
      <w:r w:rsidRPr="00C229AA">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14:paraId="4D53EEAD" w14:textId="77777777" w:rsidR="00C229AA" w:rsidRPr="00C229AA" w:rsidRDefault="00C229AA" w:rsidP="00C229AA">
      <w:pPr>
        <w:widowControl w:val="0"/>
        <w:suppressAutoHyphens/>
        <w:autoSpaceDE w:val="0"/>
        <w:spacing w:after="0" w:line="240" w:lineRule="auto"/>
        <w:jc w:val="both"/>
        <w:rPr>
          <w:rFonts w:ascii="Arial" w:hAnsi="Arial" w:cs="Arial"/>
          <w:sz w:val="20"/>
          <w:szCs w:val="20"/>
          <w:lang w:eastAsia="zh-CN"/>
        </w:rPr>
      </w:pPr>
      <w:r w:rsidRPr="00C229AA">
        <w:rPr>
          <w:rFonts w:ascii="Arial" w:hAnsi="Arial" w:cs="Arial"/>
          <w:sz w:val="20"/>
          <w:szCs w:val="20"/>
          <w:lang w:eastAsia="zh-CN"/>
        </w:rPr>
        <w:br w:type="page"/>
      </w:r>
    </w:p>
    <w:p w14:paraId="27F83366"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lastRenderedPageBreak/>
        <w:t>Приложение 2</w:t>
      </w:r>
    </w:p>
    <w:p w14:paraId="77D88DA5"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14:paraId="49BED89E"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14:paraId="398911F8"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14:paraId="5A833880"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14:paraId="771B656E"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14:paraId="710F327B" w14:textId="77777777" w:rsidR="00C229AA" w:rsidRPr="00C229AA" w:rsidRDefault="00C229AA" w:rsidP="00C229AA">
      <w:pPr>
        <w:widowControl w:val="0"/>
        <w:suppressAutoHyphens/>
        <w:autoSpaceDE w:val="0"/>
        <w:spacing w:after="0" w:line="240" w:lineRule="auto"/>
        <w:ind w:firstLine="720"/>
        <w:jc w:val="right"/>
        <w:rPr>
          <w:rFonts w:ascii="Arial" w:hAnsi="Arial" w:cs="Arial"/>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14:paraId="6F108CE5" w14:textId="77777777" w:rsidR="00C229AA" w:rsidRPr="00C229AA" w:rsidRDefault="00C229AA" w:rsidP="00C229AA">
      <w:pPr>
        <w:widowControl w:val="0"/>
        <w:suppressAutoHyphens/>
        <w:autoSpaceDE w:val="0"/>
        <w:spacing w:after="0" w:line="240" w:lineRule="auto"/>
        <w:ind w:firstLine="720"/>
        <w:rPr>
          <w:rFonts w:ascii="Arial" w:hAnsi="Arial" w:cs="Arial"/>
          <w:sz w:val="20"/>
          <w:szCs w:val="20"/>
          <w:lang w:eastAsia="zh-CN"/>
        </w:rPr>
      </w:pPr>
    </w:p>
    <w:p w14:paraId="68FA22E7" w14:textId="77777777" w:rsidR="00C229AA" w:rsidRPr="00C229AA" w:rsidRDefault="00C229AA" w:rsidP="00C229AA">
      <w:pPr>
        <w:suppressAutoHyphens/>
        <w:ind w:firstLine="698"/>
        <w:jc w:val="right"/>
        <w:rPr>
          <w:rFonts w:ascii="Times New Roman" w:hAnsi="Times New Roman"/>
          <w:sz w:val="20"/>
          <w:szCs w:val="20"/>
        </w:rPr>
      </w:pPr>
      <w:bookmarkStart w:id="10" w:name="P925"/>
      <w:bookmarkEnd w:id="10"/>
      <w:r w:rsidRPr="00C229AA">
        <w:rPr>
          <w:rFonts w:ascii="Times New Roman" w:hAnsi="Times New Roman"/>
          <w:sz w:val="20"/>
          <w:szCs w:val="20"/>
          <w:lang w:eastAsia="zh-CN"/>
        </w:rPr>
        <w:t>ФОРМА</w:t>
      </w:r>
      <w:r w:rsidRPr="00C229AA">
        <w:rPr>
          <w:rFonts w:ascii="Times New Roman" w:hAnsi="Times New Roman"/>
          <w:sz w:val="20"/>
          <w:szCs w:val="20"/>
        </w:rPr>
        <w:t xml:space="preserve">                                       </w:t>
      </w:r>
    </w:p>
    <w:p w14:paraId="5F19DF8B"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14:paraId="7EA1B959"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14:paraId="1D509414"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14:paraId="374D89C6"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34AB47D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14:paraId="29F01E4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7BC690CF"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14:paraId="0BAE618B"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3BE0CD3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14:paraId="3A2D87E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7FC3895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14:paraId="0B7912C5"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3ED1D7B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134DAAFA"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отчество</w:t>
      </w:r>
      <w:r w:rsidRPr="00C229AA">
        <w:rPr>
          <w:rFonts w:ascii="Times New Roman" w:hAnsi="Times New Roman"/>
          <w:sz w:val="20"/>
          <w:szCs w:val="20"/>
          <w:vertAlign w:val="superscript"/>
        </w:rPr>
        <w:t>&lt;1&gt;</w:t>
      </w:r>
      <w:r w:rsidRPr="00C229AA">
        <w:rPr>
          <w:rFonts w:ascii="Times New Roman" w:hAnsi="Times New Roman"/>
          <w:sz w:val="20"/>
          <w:szCs w:val="20"/>
        </w:rPr>
        <w:t xml:space="preserve"> - для физического лица,</w:t>
      </w:r>
    </w:p>
    <w:p w14:paraId="25A4F956"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14:paraId="44FE1AC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63562985"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ОГРНИП</w:t>
      </w:r>
      <w:r w:rsidRPr="00C229AA">
        <w:rPr>
          <w:rFonts w:ascii="Times New Roman" w:hAnsi="Times New Roman"/>
          <w:sz w:val="20"/>
          <w:szCs w:val="20"/>
          <w:vertAlign w:val="superscript"/>
        </w:rPr>
        <w:t>&lt;2&gt;</w:t>
      </w:r>
    </w:p>
    <w:p w14:paraId="7B83BC5D"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07DE2EF4"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14:paraId="71BC0128"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5485566A"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14:paraId="1A50F627"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ЗАЯВЛЕНИЕ</w:t>
      </w:r>
    </w:p>
    <w:p w14:paraId="2F00013F"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о внесении изменений в разрешение на строительство</w:t>
      </w:r>
    </w:p>
    <w:p w14:paraId="2E3CA7E1"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в связи с внесением изменений в проектную документацию</w:t>
      </w:r>
    </w:p>
    <w:p w14:paraId="68011BFB"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0D9B63B3"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1D4C72A4"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w:t>
      </w:r>
    </w:p>
    <w:p w14:paraId="18D6C24A"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(номер разрешения на строительство)</w:t>
      </w:r>
    </w:p>
    <w:p w14:paraId="01E85A04"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выданное «_______» __________________ _______ года _______________________</w:t>
      </w:r>
    </w:p>
    <w:p w14:paraId="49D209B8"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(число)                        (месяц)                   (год)</w:t>
      </w:r>
    </w:p>
    <w:p w14:paraId="19CBAF84"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36191300"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со сроком действия до «_______» __________________ _______ года</w:t>
      </w:r>
    </w:p>
    <w:p w14:paraId="7AFABBBE"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(число)                       (месяц)                   (год)</w:t>
      </w:r>
    </w:p>
    <w:p w14:paraId="00015293"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w:t>
      </w:r>
    </w:p>
    <w:p w14:paraId="4DC99044"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(указывается орган, выдавший разрешение на строительство)</w:t>
      </w:r>
    </w:p>
    <w:p w14:paraId="48B069C1"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p>
    <w:p w14:paraId="32D5EBC7"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для строительства, реконструкции (ненужное зачеркнуть) объекта капитального строительства</w:t>
      </w:r>
    </w:p>
    <w:p w14:paraId="53C302E4"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7B52B73F"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Наименование объекта ___________________________________________________________________________</w:t>
      </w:r>
    </w:p>
    <w:p w14:paraId="2F4CE499"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(в соответствии с утвержденной проектной документацией)</w:t>
      </w:r>
    </w:p>
    <w:p w14:paraId="33EA8D09"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483168BD"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2A8BE5A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Кадастровый номер реконструируемого объекта _____________________________________________________</w:t>
      </w:r>
    </w:p>
    <w:p w14:paraId="53F67DC7"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(в случае реконструкции)</w:t>
      </w:r>
    </w:p>
    <w:p w14:paraId="32441F06"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7A66F9F3"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5B8FD823"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Этап строительства ____________________________________________________________________________</w:t>
      </w:r>
    </w:p>
    <w:p w14:paraId="3863901B"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(указывается в случае выделения этапа строительства и приводится описание такого этапа)</w:t>
      </w:r>
    </w:p>
    <w:p w14:paraId="5E9C2A08"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p>
    <w:p w14:paraId="28056706"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Адрес (местоположение) объекта ______________________________________________________________________</w:t>
      </w:r>
    </w:p>
    <w:p w14:paraId="724E1D27"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(указывается адрес</w:t>
      </w:r>
      <w:r w:rsidRPr="00C229AA">
        <w:rPr>
          <w:rFonts w:ascii="Times New Roman" w:hAnsi="Times New Roman"/>
          <w:sz w:val="20"/>
          <w:szCs w:val="20"/>
          <w:vertAlign w:val="superscript"/>
        </w:rPr>
        <w:t>&lt;3&gt;:</w:t>
      </w:r>
      <w:r w:rsidRPr="00C229AA">
        <w:rPr>
          <w:rFonts w:ascii="Times New Roman" w:hAnsi="Times New Roman"/>
          <w:sz w:val="16"/>
          <w:szCs w:val="16"/>
        </w:rPr>
        <w:t xml:space="preserve"> объекта капитального строительства, а при наличии - адрес объекта</w:t>
      </w:r>
    </w:p>
    <w:p w14:paraId="39C1686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4BCF7F1A"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капитального строительства в соответствии с государственным адресным реестром с указанием реквизитов</w:t>
      </w:r>
    </w:p>
    <w:p w14:paraId="724BE50E"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649F3768"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документов о присвоении, об изменении адреса; для линейных объектов указывается описание местоположения</w:t>
      </w:r>
    </w:p>
    <w:p w14:paraId="4B1D6B38"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r w:rsidRPr="00C229AA">
        <w:rPr>
          <w:rFonts w:ascii="Times New Roman" w:hAnsi="Times New Roman"/>
          <w:sz w:val="16"/>
          <w:szCs w:val="16"/>
        </w:rPr>
        <w:t xml:space="preserve"> </w:t>
      </w:r>
    </w:p>
    <w:p w14:paraId="42A72666"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в виде наименования(-</w:t>
      </w:r>
      <w:proofErr w:type="spellStart"/>
      <w:r w:rsidRPr="00C229AA">
        <w:rPr>
          <w:rFonts w:ascii="Times New Roman" w:hAnsi="Times New Roman"/>
          <w:sz w:val="16"/>
          <w:szCs w:val="16"/>
        </w:rPr>
        <w:t>ий</w:t>
      </w:r>
      <w:proofErr w:type="spellEnd"/>
      <w:r w:rsidRPr="00C229AA">
        <w:rPr>
          <w:rFonts w:ascii="Times New Roman" w:hAnsi="Times New Roman"/>
          <w:sz w:val="16"/>
          <w:szCs w:val="16"/>
        </w:rPr>
        <w:t>) субъекта(-</w:t>
      </w:r>
      <w:proofErr w:type="spellStart"/>
      <w:r w:rsidRPr="00C229AA">
        <w:rPr>
          <w:rFonts w:ascii="Times New Roman" w:hAnsi="Times New Roman"/>
          <w:sz w:val="16"/>
          <w:szCs w:val="16"/>
        </w:rPr>
        <w:t>ов</w:t>
      </w:r>
      <w:proofErr w:type="spellEnd"/>
      <w:r w:rsidRPr="00C229AA">
        <w:rPr>
          <w:rFonts w:ascii="Times New Roman" w:hAnsi="Times New Roman"/>
          <w:sz w:val="16"/>
          <w:szCs w:val="16"/>
        </w:rPr>
        <w:t>) Российской Федерации и муниципального(-ых) образования(-</w:t>
      </w:r>
      <w:proofErr w:type="spellStart"/>
      <w:r w:rsidRPr="00C229AA">
        <w:rPr>
          <w:rFonts w:ascii="Times New Roman" w:hAnsi="Times New Roman"/>
          <w:sz w:val="16"/>
          <w:szCs w:val="16"/>
        </w:rPr>
        <w:t>ий</w:t>
      </w:r>
      <w:proofErr w:type="spellEnd"/>
      <w:r w:rsidRPr="00C229AA">
        <w:rPr>
          <w:rFonts w:ascii="Times New Roman" w:hAnsi="Times New Roman"/>
          <w:sz w:val="16"/>
          <w:szCs w:val="16"/>
        </w:rPr>
        <w:t>))</w:t>
      </w:r>
    </w:p>
    <w:p w14:paraId="2178F5D7"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387C0A54"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Кадастровый номер земельного участка (земельных участков) _________________________________________</w:t>
      </w:r>
    </w:p>
    <w:p w14:paraId="09A50E76" w14:textId="77777777"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 xml:space="preserve">                                                                                                                            (заполнение не является обязательным при выдаче</w:t>
      </w:r>
    </w:p>
    <w:p w14:paraId="1C288575"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5994A302"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разрешения на строительство (реконструкцию) линейного объекта)</w:t>
      </w:r>
    </w:p>
    <w:p w14:paraId="363E64D6"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p>
    <w:p w14:paraId="12AF28CE"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Номер кадастрового квартала (кадастровых кварталов) _______________________________________________</w:t>
      </w:r>
    </w:p>
    <w:p w14:paraId="64BD301D" w14:textId="77777777"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lastRenderedPageBreak/>
        <w:t xml:space="preserve">                                                                                                                            (заполнение не является обязательным при выдаче</w:t>
      </w:r>
    </w:p>
    <w:p w14:paraId="48EBBB1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1675A3DF"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разрешения на строительство (реконструкцию) линейного объекта)</w:t>
      </w:r>
    </w:p>
    <w:p w14:paraId="3A1C6A2B"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6F21CA63"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градостроительном плане земельного участка _____________________________________________</w:t>
      </w:r>
    </w:p>
    <w:p w14:paraId="7E5E1ED7" w14:textId="77777777"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 xml:space="preserve">                                                                                                                   (указываются дата выдачи градостроительного плана земельного участка,</w:t>
      </w:r>
    </w:p>
    <w:p w14:paraId="7BD20714"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4366768A" w14:textId="77777777" w:rsidR="00C229AA" w:rsidRPr="00C229AA" w:rsidRDefault="00C229AA" w:rsidP="00C229AA">
      <w:pPr>
        <w:widowControl w:val="0"/>
        <w:suppressAutoHyphens/>
        <w:spacing w:after="0" w:line="204" w:lineRule="auto"/>
        <w:jc w:val="both"/>
        <w:rPr>
          <w:rFonts w:ascii="Times New Roman" w:hAnsi="Times New Roman"/>
          <w:sz w:val="16"/>
          <w:szCs w:val="16"/>
        </w:rPr>
      </w:pPr>
      <w:r w:rsidRPr="00C229AA">
        <w:rPr>
          <w:rFonts w:ascii="Times New Roman" w:hAnsi="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14:paraId="4CDE51BE"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07F2B60D"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линейных объектов)</w:t>
      </w:r>
    </w:p>
    <w:p w14:paraId="053EC3E7"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53EE2AB7"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C229AA">
        <w:rPr>
          <w:rFonts w:ascii="Times New Roman" w:hAnsi="Times New Roman"/>
          <w:sz w:val="20"/>
          <w:szCs w:val="20"/>
          <w:vertAlign w:val="superscript"/>
        </w:rPr>
        <w:t>&lt;4&gt;</w:t>
      </w:r>
      <w:r w:rsidRPr="00C229AA">
        <w:rPr>
          <w:rFonts w:ascii="Times New Roman" w:hAnsi="Times New Roman"/>
          <w:sz w:val="20"/>
          <w:szCs w:val="20"/>
        </w:rPr>
        <w:t xml:space="preserve"> _______________________________________________________________________________________________</w:t>
      </w:r>
    </w:p>
    <w:p w14:paraId="72E9985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0686A7C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схеме расположения земельного участка или земельных участков на кадастровом плане территории</w:t>
      </w:r>
      <w:r w:rsidRPr="00C229AA">
        <w:rPr>
          <w:rFonts w:ascii="Times New Roman" w:hAnsi="Times New Roman"/>
          <w:sz w:val="20"/>
          <w:szCs w:val="20"/>
          <w:vertAlign w:val="superscript"/>
        </w:rPr>
        <w:t>&lt;5&gt;</w:t>
      </w:r>
      <w:r w:rsidRPr="00C229AA">
        <w:rPr>
          <w:rFonts w:ascii="Times New Roman" w:hAnsi="Times New Roman"/>
          <w:sz w:val="20"/>
          <w:szCs w:val="20"/>
        </w:rPr>
        <w:t xml:space="preserve"> ______________________________________________________________________________________________</w:t>
      </w:r>
    </w:p>
    <w:p w14:paraId="76DFA3DB"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7C9E0097"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5489A0C2" w14:textId="77777777"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расположения земельного участка или земельных участков)</w:t>
      </w:r>
    </w:p>
    <w:p w14:paraId="3EE90EB7"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0DE64CF6"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проекте планировки и проекте межевания территории ______________________________________</w:t>
      </w:r>
    </w:p>
    <w:p w14:paraId="572341F9"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(заполняется в отношении линейных объектов, кроме случаев, </w:t>
      </w:r>
    </w:p>
    <w:p w14:paraId="7EA6C7AB"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5F46DFA2" w14:textId="77777777" w:rsidR="00C229AA" w:rsidRPr="00C229AA" w:rsidRDefault="00C229AA" w:rsidP="00C229AA">
      <w:pPr>
        <w:widowControl w:val="0"/>
        <w:suppressAutoHyphens/>
        <w:spacing w:after="0" w:line="204" w:lineRule="auto"/>
        <w:jc w:val="both"/>
        <w:rPr>
          <w:rFonts w:ascii="Times New Roman" w:hAnsi="Times New Roman"/>
          <w:sz w:val="16"/>
          <w:szCs w:val="16"/>
        </w:rPr>
      </w:pPr>
      <w:r w:rsidRPr="00C229AA">
        <w:rPr>
          <w:rFonts w:ascii="Times New Roman" w:hAnsi="Times New Roman"/>
          <w:sz w:val="16"/>
          <w:szCs w:val="16"/>
        </w:rPr>
        <w:t>предусмотренных</w:t>
      </w:r>
      <w:r w:rsidRPr="00C229AA">
        <w:rPr>
          <w:rFonts w:ascii="Times New Roman" w:hAnsi="Times New Roman"/>
          <w:sz w:val="20"/>
          <w:szCs w:val="20"/>
        </w:rPr>
        <w:t xml:space="preserve"> </w:t>
      </w:r>
      <w:r w:rsidRPr="00C229AA">
        <w:rPr>
          <w:rFonts w:ascii="Times New Roman" w:hAnsi="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14:paraId="3CFE3513" w14:textId="77777777" w:rsidR="00C229AA" w:rsidRPr="00C229AA" w:rsidRDefault="00C229AA" w:rsidP="00C229AA">
      <w:pPr>
        <w:widowControl w:val="0"/>
        <w:suppressAutoHyphens/>
        <w:spacing w:after="0" w:line="204" w:lineRule="auto"/>
        <w:jc w:val="both"/>
        <w:rPr>
          <w:rFonts w:ascii="Times New Roman" w:hAnsi="Times New Roman"/>
          <w:sz w:val="16"/>
          <w:szCs w:val="16"/>
        </w:rPr>
      </w:pPr>
    </w:p>
    <w:p w14:paraId="7F46F0F7"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5F97367B"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 </w:t>
      </w:r>
      <w:r w:rsidRPr="00C229AA">
        <w:rPr>
          <w:rFonts w:ascii="Times New Roman" w:hAnsi="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14:paraId="4711E52C"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1491B6AF"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проектной документации _______________________________________________________________</w:t>
      </w:r>
    </w:p>
    <w:p w14:paraId="351A080E" w14:textId="77777777"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20"/>
          <w:szCs w:val="20"/>
        </w:rPr>
        <w:t xml:space="preserve">                                         </w:t>
      </w:r>
      <w:r w:rsidRPr="00C229AA">
        <w:rPr>
          <w:rFonts w:ascii="Times New Roman" w:hAnsi="Times New Roman"/>
          <w:sz w:val="16"/>
          <w:szCs w:val="16"/>
        </w:rPr>
        <w:t>(указывается кем, когда разработана проектная документация, реквизиты документа,</w:t>
      </w:r>
      <w:r w:rsidRPr="00C229AA">
        <w:rPr>
          <w:rFonts w:ascii="Times New Roman" w:hAnsi="Times New Roman"/>
          <w:sz w:val="20"/>
          <w:szCs w:val="20"/>
        </w:rPr>
        <w:t xml:space="preserve"> ________________________________________________________________________________________________</w:t>
      </w:r>
    </w:p>
    <w:p w14:paraId="42B3C891"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sidRPr="00C229AA">
        <w:rPr>
          <w:rFonts w:ascii="Times New Roman" w:hAnsi="Times New Roman"/>
          <w:sz w:val="20"/>
          <w:szCs w:val="20"/>
          <w:vertAlign w:val="superscript"/>
        </w:rPr>
        <w:t>&lt;6&gt;</w:t>
      </w:r>
      <w:r w:rsidRPr="00C229AA">
        <w:rPr>
          <w:rFonts w:ascii="Times New Roman" w:hAnsi="Times New Roman"/>
          <w:sz w:val="20"/>
          <w:szCs w:val="20"/>
        </w:rPr>
        <w:t>)</w:t>
      </w:r>
    </w:p>
    <w:p w14:paraId="06224775"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p>
    <w:p w14:paraId="6C1C12BE"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экспертизы проектной документации ____________________________</w:t>
      </w:r>
    </w:p>
    <w:p w14:paraId="0C07E88E" w14:textId="77777777"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w:t>
      </w:r>
    </w:p>
    <w:p w14:paraId="267147DC"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(указываются наименование организации, выдавшей заключение, номер и дата утверждения</w:t>
      </w:r>
      <w:r w:rsidRPr="00C229AA">
        <w:rPr>
          <w:rFonts w:ascii="Times New Roman" w:hAnsi="Times New Roman"/>
          <w:sz w:val="20"/>
          <w:szCs w:val="20"/>
          <w:vertAlign w:val="superscript"/>
        </w:rPr>
        <w:t>&lt;7&gt;</w:t>
      </w:r>
      <w:r w:rsidRPr="00C229AA">
        <w:rPr>
          <w:rFonts w:ascii="Times New Roman" w:hAnsi="Times New Roman"/>
          <w:sz w:val="16"/>
          <w:szCs w:val="16"/>
        </w:rPr>
        <w:t>)</w:t>
      </w:r>
    </w:p>
    <w:p w14:paraId="62DE8635"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p>
    <w:p w14:paraId="0DCF7D71"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государственной экологической проектной документации __________</w:t>
      </w:r>
    </w:p>
    <w:p w14:paraId="6C0C17E3" w14:textId="77777777"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________________________________________________________________________________</w:t>
      </w:r>
    </w:p>
    <w:p w14:paraId="26FD5661"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14:paraId="5FE784E7"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14:paraId="4FE27E90"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w:t>
      </w:r>
    </w:p>
    <w:p w14:paraId="3F1E42B0"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06F134C1"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14:paraId="6E818948"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27" w:history="1">
        <w:r w:rsidRPr="00C229AA">
          <w:rPr>
            <w:rFonts w:ascii="Times New Roman" w:hAnsi="Times New Roman"/>
            <w:sz w:val="20"/>
            <w:szCs w:val="20"/>
          </w:rPr>
          <w:t>части 3.8 статьи 49</w:t>
        </w:r>
      </w:hyperlink>
      <w:r w:rsidRPr="00C229AA">
        <w:rPr>
          <w:rFonts w:ascii="Times New Roman" w:hAnsi="Times New Roman"/>
          <w:sz w:val="20"/>
          <w:szCs w:val="20"/>
        </w:rPr>
        <w:t xml:space="preserve"> Градостроительного кодекса Российской Федерации</w:t>
      </w:r>
      <w:r w:rsidRPr="00C229AA">
        <w:rPr>
          <w:rFonts w:ascii="Times New Roman" w:hAnsi="Times New Roman"/>
          <w:sz w:val="20"/>
          <w:szCs w:val="20"/>
          <w:vertAlign w:val="superscript"/>
        </w:rPr>
        <w:t>&lt;8&gt;</w:t>
      </w:r>
      <w:r w:rsidRPr="00C229AA">
        <w:rPr>
          <w:rFonts w:ascii="Times New Roman" w:hAnsi="Times New Roman"/>
          <w:sz w:val="20"/>
          <w:szCs w:val="20"/>
        </w:rPr>
        <w:t xml:space="preserve"> ________________________________</w:t>
      </w:r>
    </w:p>
    <w:p w14:paraId="7A7C7FB2"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(указываются с</w:t>
      </w:r>
      <w:r w:rsidRPr="00C229AA">
        <w:rPr>
          <w:rFonts w:ascii="Times New Roman" w:hAnsi="Times New Roman"/>
          <w:sz w:val="16"/>
          <w:szCs w:val="16"/>
          <w:lang w:eastAsia="zh-CN"/>
        </w:rPr>
        <w:t>ведения о специалисте по организации архитектурно-</w:t>
      </w:r>
    </w:p>
    <w:p w14:paraId="153BC947"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w:t>
      </w:r>
    </w:p>
    <w:p w14:paraId="31A554C7"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14:paraId="2EB221AC"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_______________________________________________________________________________________________________________________</w:t>
      </w:r>
    </w:p>
    <w:p w14:paraId="02C292FD"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C229AA">
        <w:rPr>
          <w:rFonts w:ascii="Times New Roman" w:hAnsi="Times New Roman"/>
          <w:sz w:val="16"/>
          <w:szCs w:val="16"/>
        </w:rPr>
        <w:t>дата и номер)</w:t>
      </w:r>
    </w:p>
    <w:p w14:paraId="7D8D9CAB"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p>
    <w:p w14:paraId="3CC04522"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C229AA">
        <w:rPr>
          <w:rFonts w:ascii="Times New Roman" w:hAnsi="Times New Roman"/>
          <w:sz w:val="20"/>
          <w:szCs w:val="20"/>
          <w:vertAlign w:val="superscript"/>
        </w:rPr>
        <w:t>&lt;9&gt;</w:t>
      </w:r>
      <w:r w:rsidRPr="00C229AA">
        <w:rPr>
          <w:rFonts w:ascii="Times New Roman" w:hAnsi="Times New Roman"/>
          <w:sz w:val="20"/>
          <w:szCs w:val="20"/>
          <w:lang w:eastAsia="zh-CN"/>
        </w:rPr>
        <w:t xml:space="preserve"> _______________________________</w:t>
      </w:r>
    </w:p>
    <w:p w14:paraId="3729013E" w14:textId="77777777"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3B2183D6" w14:textId="77777777"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(указываются сведения об организации, проводившей оценку соответствия; дата и номер)</w:t>
      </w:r>
    </w:p>
    <w:p w14:paraId="0FCB7A31"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0C1B6E4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1362C11C"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4E9719CD"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(указываются наименование органа, выдавшего разрешение,</w:t>
      </w:r>
    </w:p>
    <w:p w14:paraId="15C5A405"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w:t>
      </w:r>
    </w:p>
    <w:p w14:paraId="5A31FF6C"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регистрационный номер и дата выдачи разрешения)</w:t>
      </w:r>
    </w:p>
    <w:p w14:paraId="4B20C77F"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4392373E"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5B5E12C6" w14:textId="77777777" w:rsidR="00C229AA" w:rsidRPr="00C229AA" w:rsidRDefault="00C229AA" w:rsidP="00C229AA">
      <w:pPr>
        <w:widowControl w:val="0"/>
        <w:suppressAutoHyphens/>
        <w:spacing w:after="0" w:line="204" w:lineRule="auto"/>
        <w:jc w:val="both"/>
        <w:rPr>
          <w:rFonts w:ascii="Times New Roman" w:hAnsi="Times New Roman"/>
          <w:sz w:val="20"/>
          <w:szCs w:val="20"/>
        </w:rPr>
      </w:pPr>
    </w:p>
    <w:p w14:paraId="43031A2F"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69105843"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(наименование органа (организации), утвердившего типовое архитектурное</w:t>
      </w:r>
    </w:p>
    <w:p w14:paraId="3316DE5A"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14:paraId="0F5CFEA3" w14:textId="77777777"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решение, регистрационный номер и дата утверждения)</w:t>
      </w:r>
    </w:p>
    <w:p w14:paraId="7DA161D1"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33328E61"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Сведения о заключении комитета по сохранению объектов культурного наследия Ленинградской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358CF807"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7C1407BF"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(регистрационный номер и дата выдачи заключения)</w:t>
      </w:r>
    </w:p>
    <w:p w14:paraId="500FFDB8"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14:paraId="1085693E" w14:textId="77777777"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Проектные характеристики объекта капитального строительства </w:t>
      </w:r>
      <w:r w:rsidRPr="00C229AA">
        <w:rPr>
          <w:rFonts w:ascii="Times New Roman" w:hAnsi="Times New Roman"/>
          <w:sz w:val="20"/>
          <w:szCs w:val="20"/>
          <w:vertAlign w:val="superscript"/>
        </w:rPr>
        <w:t>&lt;10&gt;:</w:t>
      </w:r>
    </w:p>
    <w:p w14:paraId="69232A7D" w14:textId="77777777" w:rsidR="00C229AA" w:rsidRPr="00C229AA" w:rsidRDefault="00C229AA" w:rsidP="00C229AA">
      <w:pPr>
        <w:widowControl w:val="0"/>
        <w:tabs>
          <w:tab w:val="left" w:pos="3855"/>
        </w:tabs>
        <w:suppressAutoHyphens/>
        <w:spacing w:after="0" w:line="204" w:lineRule="auto"/>
        <w:rPr>
          <w:rFonts w:ascii="Times New Roman" w:hAnsi="Times New Roman"/>
          <w:sz w:val="20"/>
          <w:szCs w:val="20"/>
        </w:rPr>
      </w:pPr>
      <w:r w:rsidRPr="00C229AA">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681"/>
        <w:gridCol w:w="850"/>
        <w:gridCol w:w="4111"/>
        <w:gridCol w:w="1134"/>
      </w:tblGrid>
      <w:tr w:rsidR="00C229AA" w:rsidRPr="00C229AA" w14:paraId="0FED029A"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C364F2" w14:textId="60634C0D" w:rsidR="00C229AA" w:rsidRPr="00C229AA" w:rsidRDefault="00C229AA" w:rsidP="006C13A6">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Вид объекта капитального строительства</w:t>
            </w:r>
            <w:r w:rsidRPr="00C229AA">
              <w:rPr>
                <w:rFonts w:ascii="Times New Roman" w:hAnsi="Times New Roman"/>
                <w:sz w:val="20"/>
                <w:szCs w:val="20"/>
                <w:vertAlign w:val="superscript"/>
              </w:rPr>
              <w:t>&lt;11&gt;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043EE0"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6541DB68"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CF6290" w14:textId="5C6981A9" w:rsidR="00C229AA" w:rsidRPr="00C229AA" w:rsidRDefault="00C229AA" w:rsidP="006C13A6">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t>Назначение объекта</w:t>
            </w:r>
            <w:r w:rsidRPr="00C229AA">
              <w:rPr>
                <w:rFonts w:ascii="Times New Roman" w:hAnsi="Times New Roman"/>
                <w:sz w:val="20"/>
                <w:szCs w:val="20"/>
                <w:vertAlign w:val="superscript"/>
              </w:rPr>
              <w:t>&lt;12&gt;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05029C"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4133F8A0"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8B2296" w14:textId="77777777"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rPr>
              <w:t>Площадь участка (кв. м):</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BAAD5C"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3299663C"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Количество этажей (шт.):</w:t>
            </w:r>
          </w:p>
        </w:tc>
        <w:tc>
          <w:tcPr>
            <w:tcW w:w="1134" w:type="dxa"/>
            <w:tcBorders>
              <w:top w:val="single" w:sz="4" w:space="0" w:color="000000"/>
              <w:left w:val="single" w:sz="4" w:space="0" w:color="000000"/>
              <w:bottom w:val="single" w:sz="4" w:space="0" w:color="000000"/>
              <w:right w:val="single" w:sz="4" w:space="0" w:color="000000"/>
            </w:tcBorders>
          </w:tcPr>
          <w:p w14:paraId="41F3CE09"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9D190CC"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D5E54D"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Площадь застройки (кв. м)</w:t>
            </w:r>
            <w:r w:rsidRPr="00C229AA">
              <w:rPr>
                <w:rFonts w:ascii="Times New Roman" w:hAnsi="Times New Roman"/>
                <w:sz w:val="20"/>
                <w:szCs w:val="20"/>
                <w:vertAlign w:val="superscript"/>
              </w:rPr>
              <w:t xml:space="preserve"> &lt;13&gt;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CA5FEB"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CE5C8B"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количество подземных этажей:</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C1045F"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B799C48"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ACA53F"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застройки части объекта капитального строительства (кв. м):</w:t>
            </w:r>
            <w:r w:rsidRPr="00C229AA">
              <w:rPr>
                <w:rFonts w:ascii="Times New Roman" w:hAnsi="Times New Roman"/>
                <w:sz w:val="20"/>
                <w:szCs w:val="20"/>
                <w:vertAlign w:val="superscript"/>
              </w:rPr>
              <w:t xml:space="preserve"> &lt;14&gt;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4C3223"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2C30CC"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жилых помещений (кв.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58D1E9"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0985E47"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6D3851" w14:textId="77777777"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(кв. м):</w:t>
            </w:r>
            <w:r w:rsidRPr="00C229AA">
              <w:rPr>
                <w:rFonts w:ascii="Times New Roman" w:hAnsi="Times New Roman"/>
                <w:sz w:val="20"/>
                <w:szCs w:val="20"/>
                <w:vertAlign w:val="superscript"/>
              </w:rPr>
              <w:t xml:space="preserve"> &lt;15&gt;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16642E"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0DE9A4"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нежилых помещений (кв. м):</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C90382"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4B80C61B"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65B1A5" w14:textId="77777777"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части объекта капитального строительства (кв. м):</w:t>
            </w:r>
            <w:r w:rsidRPr="00C229AA">
              <w:rPr>
                <w:rFonts w:ascii="Times New Roman" w:hAnsi="Times New Roman"/>
                <w:sz w:val="20"/>
                <w:szCs w:val="20"/>
                <w:vertAlign w:val="superscript"/>
              </w:rPr>
              <w:t xml:space="preserve"> &lt;16&gt;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5CD77C"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C3BA5E"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помещений (штук):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D1679E"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4CF13BD"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3CCC02"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Объем (куб. м):</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6B262C"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A4175C"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нежилых помещений (штук):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21192A"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9574A0E"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34E4F9"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 том числе подземной части (куб. м):</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40D77B"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977E46"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жилых помещений (штук):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D40F2E"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00EDD6F3"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C0B59A"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Высота (м):</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03CFD4"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48CDA8"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квартир (штук):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069778"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2D744652"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5BE199"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Вместимость (чел.):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EA82B3" w14:textId="77777777" w:rsidR="00C229AA" w:rsidRPr="00C229AA" w:rsidRDefault="00C229AA" w:rsidP="00C229AA">
            <w:pPr>
              <w:widowControl w:val="0"/>
              <w:suppressAutoHyphens/>
              <w:spacing w:after="0" w:line="204"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A4E358"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 xml:space="preserve">Количество </w:t>
            </w:r>
            <w:proofErr w:type="spellStart"/>
            <w:r w:rsidRPr="00C229AA">
              <w:rPr>
                <w:rFonts w:ascii="Times New Roman" w:hAnsi="Times New Roman"/>
                <w:sz w:val="20"/>
                <w:szCs w:val="20"/>
                <w:lang w:eastAsia="zh-CN"/>
              </w:rPr>
              <w:t>машино</w:t>
            </w:r>
            <w:proofErr w:type="spellEnd"/>
            <w:r w:rsidRPr="00C229AA">
              <w:rPr>
                <w:rFonts w:ascii="Times New Roman" w:hAnsi="Times New Roman"/>
                <w:sz w:val="20"/>
                <w:szCs w:val="20"/>
                <w:lang w:eastAsia="zh-CN"/>
              </w:rPr>
              <w:t>-мест (штук):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B28A67"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52AE6FED" w14:textId="77777777" w:rsidTr="006C13A6">
        <w:tc>
          <w:tcPr>
            <w:tcW w:w="3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BA7468"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&lt;17&gt;</w:t>
            </w:r>
            <w:r w:rsidRPr="00C229AA">
              <w:rPr>
                <w:rFonts w:ascii="Times New Roman" w:hAnsi="Times New Roman"/>
                <w:sz w:val="20"/>
                <w:szCs w:val="20"/>
              </w:rPr>
              <w: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109198"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2CD7C01A" w14:textId="77777777" w:rsidTr="006C13A6">
        <w:tc>
          <w:tcPr>
            <w:tcW w:w="977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08ACBF"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Краткие проектные характеристики линейного объекта </w:t>
            </w:r>
            <w:r w:rsidRPr="00C229AA">
              <w:rPr>
                <w:rFonts w:ascii="Times New Roman" w:hAnsi="Times New Roman"/>
                <w:sz w:val="20"/>
                <w:szCs w:val="20"/>
                <w:vertAlign w:val="superscript"/>
              </w:rPr>
              <w:t>&lt;18&gt;:</w:t>
            </w:r>
          </w:p>
        </w:tc>
      </w:tr>
      <w:tr w:rsidR="00C229AA" w:rsidRPr="00C229AA" w14:paraId="226E35F9" w14:textId="77777777" w:rsidTr="006C13A6">
        <w:tc>
          <w:tcPr>
            <w:tcW w:w="45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F17F6F"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Категория (класс):</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B2A4EF"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42D2ED7A" w14:textId="77777777" w:rsidTr="006C13A6">
        <w:tc>
          <w:tcPr>
            <w:tcW w:w="45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19606E"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Протяженность:</w:t>
            </w:r>
            <w:r w:rsidRPr="00C229AA">
              <w:rPr>
                <w:rFonts w:ascii="Times New Roman" w:hAnsi="Times New Roman"/>
                <w:sz w:val="20"/>
                <w:szCs w:val="20"/>
                <w:vertAlign w:val="superscript"/>
              </w:rPr>
              <w:t xml:space="preserve"> &lt;19&gt;</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954708"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5FB88522" w14:textId="77777777" w:rsidTr="006C13A6">
        <w:tc>
          <w:tcPr>
            <w:tcW w:w="45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ED268E" w14:textId="77777777" w:rsidR="00C229AA" w:rsidRPr="00C229AA" w:rsidRDefault="00C229AA" w:rsidP="00C229AA">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Протяженность участка или части линейного объекта (м):</w:t>
            </w:r>
            <w:r w:rsidRPr="00C229AA">
              <w:rPr>
                <w:rFonts w:ascii="Times New Roman" w:hAnsi="Times New Roman"/>
                <w:sz w:val="20"/>
                <w:szCs w:val="20"/>
                <w:vertAlign w:val="superscript"/>
              </w:rPr>
              <w:t xml:space="preserve"> &lt;20&gt;</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ECE922"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3971F6B1" w14:textId="77777777" w:rsidTr="006C13A6">
        <w:tc>
          <w:tcPr>
            <w:tcW w:w="45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D843A4"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Мощность (пропускная способность, грузооборот, интенсивность движения):</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A7BFB3"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727AE8F4" w14:textId="77777777" w:rsidTr="006C13A6">
        <w:tc>
          <w:tcPr>
            <w:tcW w:w="45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50ECEB" w14:textId="56A022A9" w:rsidR="00C229AA" w:rsidRPr="00C229AA" w:rsidRDefault="00C229AA" w:rsidP="006C13A6">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24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9DB6CF"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3BA3C645" w14:textId="77777777" w:rsidTr="006C13A6">
        <w:tc>
          <w:tcPr>
            <w:tcW w:w="4531"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7047DCF6"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Перечень конструктивных элементов, оказывающих влияние на безопасность:</w:t>
            </w:r>
          </w:p>
        </w:tc>
        <w:tc>
          <w:tcPr>
            <w:tcW w:w="5245"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14:paraId="0FF4C12E" w14:textId="77777777"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14:paraId="6C74B3C4" w14:textId="77777777" w:rsidTr="006C13A6">
        <w:tc>
          <w:tcPr>
            <w:tcW w:w="4531"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14FA26A0" w14:textId="77777777"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&lt;21&gt;:</w:t>
            </w:r>
          </w:p>
        </w:tc>
        <w:tc>
          <w:tcPr>
            <w:tcW w:w="5245"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14:paraId="5BA88EA2" w14:textId="77777777" w:rsidR="00C229AA" w:rsidRPr="00C229AA" w:rsidRDefault="00C229AA" w:rsidP="00C229AA">
            <w:pPr>
              <w:widowControl w:val="0"/>
              <w:suppressAutoHyphens/>
              <w:spacing w:after="0" w:line="204" w:lineRule="auto"/>
              <w:rPr>
                <w:rFonts w:ascii="Times New Roman" w:hAnsi="Times New Roman"/>
                <w:sz w:val="20"/>
                <w:szCs w:val="20"/>
              </w:rPr>
            </w:pPr>
          </w:p>
        </w:tc>
      </w:tr>
    </w:tbl>
    <w:p w14:paraId="54215B04" w14:textId="77777777" w:rsidR="00C229AA" w:rsidRPr="00C229AA" w:rsidRDefault="00C229AA" w:rsidP="00C229AA">
      <w:pPr>
        <w:widowControl w:val="0"/>
        <w:suppressAutoHyphens/>
        <w:spacing w:after="0" w:line="204" w:lineRule="auto"/>
        <w:rPr>
          <w:rFonts w:ascii="Times New Roman" w:hAnsi="Times New Roman"/>
          <w:sz w:val="20"/>
          <w:szCs w:val="20"/>
        </w:rPr>
      </w:pPr>
    </w:p>
    <w:p w14:paraId="1EAD8930" w14:textId="77777777" w:rsidR="00C229AA" w:rsidRPr="00C229AA" w:rsidRDefault="00C229AA" w:rsidP="006C13A6">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К настоящему заявлению прилагаются документы согласно пункту 2.6.5 Административного регламента.</w:t>
      </w:r>
    </w:p>
    <w:p w14:paraId="0274BD06"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Интересы застройщика в  Администрации ____ уполномочен представлять:</w:t>
      </w:r>
    </w:p>
    <w:p w14:paraId="538446B3"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149931BA"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_________________________________________________________________________________________________</w:t>
      </w:r>
    </w:p>
    <w:p w14:paraId="541557E1"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(Ф.И.О., должность, контактный телефон)</w:t>
      </w:r>
    </w:p>
    <w:p w14:paraId="51D92C21"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137EBC37"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По доверенности </w:t>
      </w:r>
      <w:r w:rsidRPr="00C229AA">
        <w:rPr>
          <w:rFonts w:ascii="Times New Roman" w:hAnsi="Times New Roman"/>
          <w:sz w:val="20"/>
          <w:szCs w:val="20"/>
          <w:vertAlign w:val="superscript"/>
          <w:lang w:eastAsia="zh-CN"/>
        </w:rPr>
        <w:t>&lt;22&gt;</w:t>
      </w:r>
      <w:r w:rsidRPr="00C229AA">
        <w:rPr>
          <w:rFonts w:ascii="Times New Roman" w:hAnsi="Times New Roman"/>
          <w:sz w:val="20"/>
          <w:szCs w:val="20"/>
          <w:lang w:eastAsia="zh-CN"/>
        </w:rPr>
        <w:t xml:space="preserve"> № _________________________ от ________________________</w:t>
      </w:r>
    </w:p>
    <w:p w14:paraId="000755BD"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(реквизиты доверенности)</w:t>
      </w:r>
    </w:p>
    <w:p w14:paraId="3470D946"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p>
    <w:p w14:paraId="684C3350"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C229AA" w:rsidRPr="00C229AA" w14:paraId="56C44F9E" w14:textId="77777777" w:rsidTr="00302023">
        <w:tc>
          <w:tcPr>
            <w:tcW w:w="851" w:type="dxa"/>
            <w:tcBorders>
              <w:right w:val="single" w:sz="4" w:space="0" w:color="auto"/>
            </w:tcBorders>
            <w:shd w:val="clear" w:color="auto" w:fill="auto"/>
          </w:tcPr>
          <w:p w14:paraId="4E596638"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14:paraId="56B34A3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Администрации _____</w:t>
            </w:r>
          </w:p>
          <w:p w14:paraId="3733BC1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14:paraId="598B24D1" w14:textId="77777777" w:rsidTr="00302023">
        <w:tc>
          <w:tcPr>
            <w:tcW w:w="851" w:type="dxa"/>
            <w:tcBorders>
              <w:right w:val="single" w:sz="4" w:space="0" w:color="auto"/>
            </w:tcBorders>
            <w:shd w:val="clear" w:color="auto" w:fill="auto"/>
          </w:tcPr>
          <w:p w14:paraId="442F4B3F"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14:paraId="65668A79"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МФЦ</w:t>
            </w:r>
          </w:p>
          <w:p w14:paraId="29DB34F3"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14:paraId="34D8AB44" w14:textId="77777777" w:rsidTr="00302023">
        <w:tc>
          <w:tcPr>
            <w:tcW w:w="851" w:type="dxa"/>
            <w:tcBorders>
              <w:right w:val="single" w:sz="4" w:space="0" w:color="auto"/>
            </w:tcBorders>
            <w:shd w:val="clear" w:color="auto" w:fill="auto"/>
          </w:tcPr>
          <w:p w14:paraId="4A105E43"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14:paraId="70FCFF3D"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направить в электронной форме в личный кабинет на ЕПГУ ЛО</w:t>
            </w:r>
          </w:p>
        </w:tc>
      </w:tr>
    </w:tbl>
    <w:p w14:paraId="772F1CF3"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6576A0E5"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13074C88"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  _________  _______________________</w:t>
      </w:r>
    </w:p>
    <w:p w14:paraId="1A0FC0FF"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(должность для застройщика,                                            (подпись)               (расшифровка подписи)</w:t>
      </w:r>
    </w:p>
    <w:p w14:paraId="696BA3F7" w14:textId="77777777" w:rsidR="00C229AA" w:rsidRPr="00C229AA" w:rsidRDefault="00C229AA" w:rsidP="00C229AA">
      <w:pPr>
        <w:widowControl w:val="0"/>
        <w:suppressAutoHyphens/>
        <w:autoSpaceDE w:val="0"/>
        <w:spacing w:after="0" w:line="204"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являющегося юридическим лицом) </w:t>
      </w:r>
      <w:r w:rsidRPr="00C229AA">
        <w:rPr>
          <w:rFonts w:ascii="Times New Roman" w:hAnsi="Times New Roman" w:cs="Arial"/>
          <w:sz w:val="20"/>
          <w:szCs w:val="20"/>
          <w:vertAlign w:val="superscript"/>
        </w:rPr>
        <w:t>&lt;23&gt;</w:t>
      </w:r>
      <w:r w:rsidRPr="00C229AA">
        <w:rPr>
          <w:rFonts w:ascii="Times New Roman" w:hAnsi="Times New Roman"/>
          <w:sz w:val="16"/>
          <w:szCs w:val="16"/>
          <w:vertAlign w:val="superscript"/>
          <w:lang w:eastAsia="zh-CN"/>
        </w:rPr>
        <w:t>&lt;7&gt;</w:t>
      </w:r>
    </w:p>
    <w:p w14:paraId="617E36CF"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42099B9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14:paraId="05A3858B"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6D46DF1D"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М.П. </w:t>
      </w:r>
      <w:r w:rsidRPr="00C229AA">
        <w:rPr>
          <w:rFonts w:ascii="Times New Roman" w:hAnsi="Times New Roman"/>
          <w:sz w:val="20"/>
          <w:szCs w:val="20"/>
          <w:vertAlign w:val="superscript"/>
          <w:lang w:eastAsia="zh-CN"/>
        </w:rPr>
        <w:t>&lt;24&gt;</w:t>
      </w:r>
    </w:p>
    <w:p w14:paraId="52EA4F86"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01F9A86B"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Заявление застройщика и указанные в описи документы принял и зарегистрировал специалист Администрации ____ /МФЦ)</w:t>
      </w:r>
    </w:p>
    <w:p w14:paraId="61BEB117"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20"/>
          <w:szCs w:val="20"/>
          <w:lang w:eastAsia="zh-CN"/>
        </w:rPr>
        <w:t xml:space="preserve">          </w:t>
      </w:r>
      <w:r w:rsidRPr="00C229AA">
        <w:rPr>
          <w:rFonts w:ascii="Times New Roman" w:hAnsi="Times New Roman"/>
          <w:sz w:val="16"/>
          <w:szCs w:val="16"/>
          <w:lang w:eastAsia="zh-CN"/>
        </w:rPr>
        <w:t xml:space="preserve">(нужное подчеркнуть                             </w:t>
      </w:r>
    </w:p>
    <w:p w14:paraId="6B9C9D3E"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724934DA"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__________________            _________________________________</w:t>
      </w:r>
    </w:p>
    <w:p w14:paraId="7D7D8D99"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(подпись)                                               (фамилия, инициалы)</w:t>
      </w:r>
    </w:p>
    <w:p w14:paraId="54AE10E8"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34CB6488"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    «__» ______________ 20__ г.</w:t>
      </w:r>
    </w:p>
    <w:p w14:paraId="79DC7D7C" w14:textId="77777777" w:rsidR="00C229AA" w:rsidRPr="00C229AA" w:rsidRDefault="00C229AA" w:rsidP="00C229AA">
      <w:pPr>
        <w:widowControl w:val="0"/>
        <w:suppressAutoHyphens/>
        <w:autoSpaceDE w:val="0"/>
        <w:spacing w:after="0" w:line="204" w:lineRule="auto"/>
        <w:ind w:firstLine="540"/>
        <w:jc w:val="both"/>
        <w:rPr>
          <w:rFonts w:ascii="Times New Roman" w:hAnsi="Times New Roman"/>
          <w:sz w:val="20"/>
          <w:szCs w:val="20"/>
          <w:lang w:eastAsia="zh-CN"/>
        </w:rPr>
      </w:pPr>
      <w:r w:rsidRPr="00C229AA">
        <w:rPr>
          <w:rFonts w:ascii="Times New Roman" w:hAnsi="Times New Roman"/>
          <w:sz w:val="20"/>
          <w:szCs w:val="20"/>
          <w:lang w:eastAsia="zh-CN"/>
        </w:rPr>
        <w:t>--------------------------------</w:t>
      </w:r>
    </w:p>
    <w:p w14:paraId="1AC6F436"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bookmarkStart w:id="11" w:name="P2012"/>
      <w:bookmarkEnd w:id="11"/>
      <w:r w:rsidRPr="00C229AA">
        <w:rPr>
          <w:rFonts w:ascii="Times New Roman" w:hAnsi="Times New Roman"/>
          <w:sz w:val="20"/>
          <w:szCs w:val="20"/>
        </w:rPr>
        <w:t>&lt;1&gt; Указывается при наличии.</w:t>
      </w:r>
    </w:p>
    <w:p w14:paraId="5D938053"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14:paraId="7EAEDFA4"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реконструкция такого линейного объекта.</w:t>
      </w:r>
    </w:p>
    <w:p w14:paraId="15C6A193"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28" w:history="1">
        <w:r w:rsidRPr="00C229AA">
          <w:rPr>
            <w:rFonts w:ascii="Times New Roman" w:hAnsi="Times New Roman"/>
            <w:sz w:val="20"/>
            <w:szCs w:val="20"/>
          </w:rPr>
          <w:t>Перечнем</w:t>
        </w:r>
      </w:hyperlink>
      <w:r w:rsidRPr="00C229AA">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9" w:history="1">
        <w:r w:rsidRPr="00C229AA">
          <w:rPr>
            <w:rFonts w:ascii="Times New Roman" w:hAnsi="Times New Roman"/>
            <w:sz w:val="20"/>
            <w:szCs w:val="20"/>
          </w:rPr>
          <w:t>Правилами</w:t>
        </w:r>
      </w:hyperlink>
      <w:r w:rsidRPr="00C229AA">
        <w:rPr>
          <w:rFonts w:ascii="Times New Roman" w:hAnsi="Times New Roman"/>
          <w:sz w:val="20"/>
          <w:szCs w:val="20"/>
        </w:rPr>
        <w:t xml:space="preserve"> сокращенного наименования </w:t>
      </w:r>
      <w:proofErr w:type="spellStart"/>
      <w:r w:rsidRPr="00C229AA">
        <w:rPr>
          <w:rFonts w:ascii="Times New Roman" w:hAnsi="Times New Roman"/>
          <w:sz w:val="20"/>
          <w:szCs w:val="20"/>
        </w:rPr>
        <w:t>адресообразующих</w:t>
      </w:r>
      <w:proofErr w:type="spellEnd"/>
      <w:r w:rsidRPr="00C229AA">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14:paraId="003135C9"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14:paraId="7AE90807"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58E5F498"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&lt;6&gt; Указываются дата и номер решения об утверждении внесенных в проектную документацию изменений.</w:t>
      </w:r>
    </w:p>
    <w:p w14:paraId="08E563C8"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31AD18"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03CA6FD4"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14:paraId="0830C008"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&lt;10&gt; В отношении линейных объектов допускается заполнение не всех граф раздела.</w:t>
      </w:r>
    </w:p>
    <w:p w14:paraId="5143A63B"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&lt;11&gt; Указывается один из видов объектов капитального строительства: здание, строение, сооружение.</w:t>
      </w:r>
    </w:p>
    <w:p w14:paraId="2B4D0F89"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4659B60A"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7AA96B1B"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507EE3F8"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2EFC6FFF"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14:paraId="25614761"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1FFC217E"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269D9CAB"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14:paraId="079000F3"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14:paraId="3A811FED"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06B2A30A"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&lt;21&gt; Указываются дополнительные</w:t>
      </w:r>
      <w:r w:rsidRPr="00C229AA">
        <w:rPr>
          <w:rFonts w:ascii="Times New Roman" w:hAnsi="Times New Roman"/>
          <w:sz w:val="20"/>
          <w:szCs w:val="20"/>
          <w:lang w:eastAsia="zh-CN"/>
        </w:rPr>
        <w:t xml:space="preserve"> характеристики, необходимые для осуществления государственного кадастрового учета объекта</w:t>
      </w:r>
      <w:r w:rsidRPr="00C229AA">
        <w:rPr>
          <w:rFonts w:ascii="Times New Roman" w:hAnsi="Times New Roman"/>
          <w:sz w:val="20"/>
          <w:szCs w:val="20"/>
        </w:rPr>
        <w:t xml:space="preserve"> капитального строительства.</w:t>
      </w:r>
    </w:p>
    <w:p w14:paraId="0E25653E"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4BA9AE40"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478EA5F7"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14:paraId="4681D0F8" w14:textId="77777777" w:rsidR="00C229AA" w:rsidRPr="00C229AA" w:rsidRDefault="00C229AA" w:rsidP="00C229AA">
      <w:pPr>
        <w:widowControl w:val="0"/>
        <w:suppressAutoHyphens/>
        <w:autoSpaceDE w:val="0"/>
        <w:spacing w:after="0" w:line="204" w:lineRule="auto"/>
        <w:ind w:firstLine="720"/>
        <w:rPr>
          <w:rFonts w:ascii="Times New Roman" w:hAnsi="Times New Roman"/>
          <w:sz w:val="20"/>
          <w:szCs w:val="20"/>
          <w:lang w:eastAsia="zh-CN"/>
        </w:rPr>
      </w:pPr>
    </w:p>
    <w:p w14:paraId="7D3A8492" w14:textId="77777777" w:rsidR="00C229AA" w:rsidRPr="00C229AA" w:rsidRDefault="00C229AA" w:rsidP="00C229AA">
      <w:pPr>
        <w:widowControl w:val="0"/>
        <w:suppressAutoHyphens/>
        <w:autoSpaceDE w:val="0"/>
        <w:spacing w:after="0" w:line="204" w:lineRule="auto"/>
        <w:ind w:firstLine="720"/>
        <w:rPr>
          <w:rFonts w:ascii="Times New Roman" w:hAnsi="Times New Roman"/>
          <w:sz w:val="20"/>
          <w:szCs w:val="20"/>
          <w:lang w:eastAsia="zh-CN"/>
        </w:rPr>
      </w:pPr>
    </w:p>
    <w:p w14:paraId="48FCC402" w14:textId="77777777" w:rsidR="00C229AA" w:rsidRPr="00C229AA" w:rsidRDefault="00C229AA" w:rsidP="00C229AA">
      <w:pPr>
        <w:widowControl w:val="0"/>
        <w:suppressAutoHyphens/>
        <w:autoSpaceDE w:val="0"/>
        <w:spacing w:after="0" w:line="204" w:lineRule="auto"/>
        <w:ind w:firstLine="720"/>
        <w:rPr>
          <w:rFonts w:ascii="Times New Roman" w:hAnsi="Times New Roman"/>
          <w:sz w:val="20"/>
          <w:szCs w:val="20"/>
          <w:lang w:eastAsia="zh-CN"/>
        </w:rPr>
      </w:pPr>
    </w:p>
    <w:p w14:paraId="23F85B04" w14:textId="77777777" w:rsidR="00C229AA" w:rsidRPr="00C229AA" w:rsidRDefault="00C229AA" w:rsidP="00C229AA">
      <w:pPr>
        <w:widowControl w:val="0"/>
        <w:suppressAutoHyphens/>
        <w:autoSpaceDE w:val="0"/>
        <w:spacing w:after="0" w:line="204"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br w:type="page"/>
        <w:t>Приложение 3</w:t>
      </w:r>
    </w:p>
    <w:p w14:paraId="09C87D93"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14:paraId="6B863110"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14:paraId="161529A7"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14:paraId="44EBA271"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14:paraId="1EC39A6D"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14:paraId="5108051D" w14:textId="77777777" w:rsidR="00C229AA" w:rsidRPr="00C229AA" w:rsidRDefault="00C229AA" w:rsidP="00C229AA">
      <w:pPr>
        <w:widowControl w:val="0"/>
        <w:suppressAutoHyphens/>
        <w:autoSpaceDE w:val="0"/>
        <w:spacing w:after="0" w:line="240" w:lineRule="auto"/>
        <w:ind w:firstLine="720"/>
        <w:jc w:val="right"/>
        <w:rPr>
          <w:rFonts w:ascii="Arial" w:hAnsi="Arial" w:cs="Arial"/>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14:paraId="3BB9083F" w14:textId="77777777" w:rsidR="00C229AA" w:rsidRPr="00C229AA" w:rsidRDefault="00C229AA" w:rsidP="00C229AA">
      <w:pPr>
        <w:widowControl w:val="0"/>
        <w:suppressAutoHyphens/>
        <w:autoSpaceDE w:val="0"/>
        <w:spacing w:after="0" w:line="240" w:lineRule="auto"/>
        <w:ind w:firstLine="720"/>
        <w:rPr>
          <w:rFonts w:ascii="Arial" w:hAnsi="Arial" w:cs="Arial"/>
          <w:sz w:val="20"/>
          <w:szCs w:val="20"/>
          <w:lang w:eastAsia="zh-CN"/>
        </w:rPr>
      </w:pPr>
    </w:p>
    <w:p w14:paraId="447E2324"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14:paraId="3616F625" w14:textId="77777777" w:rsidR="00C229AA" w:rsidRPr="00C229AA" w:rsidRDefault="00C229AA" w:rsidP="00C229AA">
      <w:pPr>
        <w:suppressAutoHyphens/>
        <w:ind w:firstLine="698"/>
        <w:jc w:val="right"/>
        <w:rPr>
          <w:rFonts w:ascii="Times New Roman" w:hAnsi="Times New Roman"/>
          <w:sz w:val="28"/>
          <w:szCs w:val="28"/>
          <w:lang w:eastAsia="zh-CN"/>
        </w:rPr>
      </w:pPr>
      <w:r w:rsidRPr="00C229AA">
        <w:rPr>
          <w:rFonts w:ascii="Times New Roman" w:hAnsi="Times New Roman"/>
          <w:sz w:val="20"/>
          <w:szCs w:val="20"/>
          <w:lang w:eastAsia="zh-CN"/>
        </w:rPr>
        <w:t>ФОРМА</w:t>
      </w:r>
    </w:p>
    <w:p w14:paraId="1D925F0F"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14:paraId="135591CD"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14:paraId="54C726A9"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14:paraId="7722FC48"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14:paraId="14353CA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5964E574"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14:paraId="0EC3669D"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794455D8"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14:paraId="4D9E443E"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4BACD344"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14:paraId="4031C240"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4FF5F654"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29F7CFA1"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отчество</w:t>
      </w:r>
      <w:r w:rsidRPr="00C229AA">
        <w:rPr>
          <w:rFonts w:ascii="Times New Roman" w:hAnsi="Times New Roman"/>
          <w:sz w:val="20"/>
          <w:szCs w:val="20"/>
          <w:vertAlign w:val="superscript"/>
        </w:rPr>
        <w:t>&lt;1&gt;</w:t>
      </w:r>
      <w:r w:rsidRPr="00C229AA">
        <w:rPr>
          <w:rFonts w:ascii="Times New Roman" w:hAnsi="Times New Roman"/>
          <w:sz w:val="20"/>
          <w:szCs w:val="20"/>
        </w:rPr>
        <w:t xml:space="preserve"> - для физического лица,</w:t>
      </w:r>
    </w:p>
    <w:p w14:paraId="22E5288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14:paraId="4C50C97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524DAED3"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ОГРНИП</w:t>
      </w:r>
      <w:r w:rsidRPr="00C229AA">
        <w:rPr>
          <w:rFonts w:ascii="Times New Roman" w:hAnsi="Times New Roman"/>
          <w:sz w:val="20"/>
          <w:szCs w:val="20"/>
          <w:vertAlign w:val="superscript"/>
        </w:rPr>
        <w:t>&lt;2&gt;</w:t>
      </w:r>
    </w:p>
    <w:p w14:paraId="0938B144"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5EF544A9"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14:paraId="0257E1C3"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007CAB91"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14:paraId="49CE9638"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w:t>
      </w:r>
    </w:p>
    <w:p w14:paraId="1565CA31"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14:paraId="7D0A7717"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14:paraId="15879D87"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ЗАЯВЛЕНИЕ</w:t>
      </w:r>
    </w:p>
    <w:p w14:paraId="0EB2F460"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о внесении изменений в разрешение на строительство</w:t>
      </w:r>
    </w:p>
    <w:p w14:paraId="0255C06D"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в связи с необходимостью продления срока его действия</w:t>
      </w:r>
    </w:p>
    <w:p w14:paraId="2EC3B5E5"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14:paraId="2525D0B0" w14:textId="77777777" w:rsidR="00C229AA" w:rsidRPr="00C229AA" w:rsidRDefault="00C229AA" w:rsidP="00C229AA">
      <w:pPr>
        <w:widowControl w:val="0"/>
        <w:suppressAutoHyphens/>
        <w:autoSpaceDE w:val="0"/>
        <w:spacing w:after="0" w:line="204" w:lineRule="auto"/>
        <w:ind w:firstLine="720"/>
        <w:jc w:val="both"/>
        <w:rPr>
          <w:rFonts w:ascii="Arial" w:hAnsi="Arial" w:cs="Arial"/>
          <w:sz w:val="20"/>
          <w:szCs w:val="20"/>
          <w:lang w:eastAsia="zh-CN"/>
        </w:rPr>
      </w:pPr>
    </w:p>
    <w:p w14:paraId="36C3A6C9"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Прошу внести изменения в разрешение на строительство № ___________________________________________</w:t>
      </w:r>
    </w:p>
    <w:p w14:paraId="0AE2455D"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 xml:space="preserve">                                                                                                        (номер разрешения на строительство)</w:t>
      </w:r>
    </w:p>
    <w:p w14:paraId="258BBA2F"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выданное «_______» __________________ _______ года </w:t>
      </w:r>
    </w:p>
    <w:p w14:paraId="7C7255CB"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(число)                        (месяц)                     (год)</w:t>
      </w:r>
    </w:p>
    <w:p w14:paraId="495239D7"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14:paraId="7281D8ED"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со сроком действия до «_______» __________________ _______ года</w:t>
      </w:r>
    </w:p>
    <w:p w14:paraId="7A6BE48B"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(число)                       (месяц)                    (год)</w:t>
      </w:r>
    </w:p>
    <w:p w14:paraId="182BB0CB"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5F2A1ECE"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(указывается орган, выдавший разрешение на строительство)</w:t>
      </w:r>
    </w:p>
    <w:p w14:paraId="6DECB47A"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2CD49EE3"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для строительства, реконструкции объекта капитального строительства _________________________________</w:t>
      </w:r>
    </w:p>
    <w:p w14:paraId="73E039F6"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(ненужное зачеркнуть)                                                                                                 (указывается наименование объекта в соответствии с</w:t>
      </w:r>
    </w:p>
    <w:p w14:paraId="7C1C87DA" w14:textId="77777777" w:rsidR="00C229AA" w:rsidRPr="00C229AA" w:rsidRDefault="00C229AA" w:rsidP="00C229AA">
      <w:pPr>
        <w:widowControl w:val="0"/>
        <w:suppressAutoHyphens/>
        <w:autoSpaceDE w:val="0"/>
        <w:spacing w:after="0" w:line="204" w:lineRule="auto"/>
        <w:rPr>
          <w:rFonts w:ascii="Times New Roman" w:hAnsi="Times New Roman"/>
          <w:sz w:val="16"/>
          <w:szCs w:val="16"/>
          <w:lang w:eastAsia="zh-CN"/>
        </w:rPr>
      </w:pPr>
    </w:p>
    <w:p w14:paraId="6D94AF34" w14:textId="77777777" w:rsidR="00C229AA" w:rsidRPr="00C229AA" w:rsidRDefault="00C229AA" w:rsidP="00C229AA">
      <w:pPr>
        <w:widowControl w:val="0"/>
        <w:suppressAutoHyphens/>
        <w:autoSpaceDE w:val="0"/>
        <w:spacing w:after="0" w:line="204" w:lineRule="auto"/>
        <w:jc w:val="center"/>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w:t>
      </w:r>
    </w:p>
    <w:p w14:paraId="7C124537"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с разрешением на строительство)</w:t>
      </w:r>
    </w:p>
    <w:p w14:paraId="63F63B66"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этап строительства ______________________________________________________________________________</w:t>
      </w:r>
    </w:p>
    <w:p w14:paraId="7851B1F6"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(указывается в случае выделения этапа строительства)</w:t>
      </w:r>
    </w:p>
    <w:p w14:paraId="71251882"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 земельном участке по адресу: ___________________________________________________________________</w:t>
      </w:r>
    </w:p>
    <w:p w14:paraId="372A3407"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(наименование муниципального района; поселения или городского округа, улицы, проспекта,</w:t>
      </w:r>
    </w:p>
    <w:p w14:paraId="691AD3A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4537533D"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переулка и т.д., кадастровый номер земельного участка)</w:t>
      </w:r>
    </w:p>
    <w:p w14:paraId="76811842"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принадлежащем на праве _________________________________________________________________________</w:t>
      </w:r>
    </w:p>
    <w:p w14:paraId="518C98A8"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(вид права, на основании которого земельный участок</w:t>
      </w:r>
    </w:p>
    <w:p w14:paraId="19C94877"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59EDB221"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принадлежит застройщику, а также данные о документе, удостоверяющем право)</w:t>
      </w:r>
    </w:p>
    <w:p w14:paraId="0ED77EF9"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7C2EC7E8"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продлив его действие на срок до «_______» __________________ _______ года.</w:t>
      </w:r>
    </w:p>
    <w:p w14:paraId="29B80AFD"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(число)                       (месяц)                     (год)</w:t>
      </w:r>
    </w:p>
    <w:p w14:paraId="148A618E"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Строительство, реконструкция объекта капитального строительства начаты «__»_______ 20__ года.</w:t>
      </w:r>
    </w:p>
    <w:p w14:paraId="1BCD4FAB"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2E7606C0"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14:paraId="00EDAD00"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391283C9"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 настоящее время на объекте выполнены __________________________________________________________</w:t>
      </w:r>
    </w:p>
    <w:p w14:paraId="165684FF"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 xml:space="preserve">                                                   (перечисляются фактические объемы выполненных работ)</w:t>
      </w:r>
    </w:p>
    <w:p w14:paraId="1038FAD0"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74FABEA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Интересы застройщика в Администрации ____ уполномочен представлять:</w:t>
      </w:r>
    </w:p>
    <w:p w14:paraId="5271C6C4"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71E337D3"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(Ф.И.О., должность, контактный телефон)</w:t>
      </w:r>
    </w:p>
    <w:p w14:paraId="34E185B3"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4AD2FB2B"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По доверенности № _______________ от ______________________________________</w:t>
      </w:r>
    </w:p>
    <w:p w14:paraId="1AFA83FB" w14:textId="77777777"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17A5E21E"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Результат рассмотрения заявления прошу:</w:t>
      </w:r>
    </w:p>
    <w:p w14:paraId="51E059A3"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C229AA" w:rsidRPr="00C229AA" w14:paraId="08623164" w14:textId="77777777" w:rsidTr="00302023">
        <w:tc>
          <w:tcPr>
            <w:tcW w:w="851" w:type="dxa"/>
            <w:tcBorders>
              <w:right w:val="single" w:sz="4" w:space="0" w:color="auto"/>
            </w:tcBorders>
            <w:shd w:val="clear" w:color="auto" w:fill="auto"/>
          </w:tcPr>
          <w:p w14:paraId="26DB99A8"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14:paraId="51A29AE5"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Администрации _____</w:t>
            </w:r>
          </w:p>
          <w:p w14:paraId="661D2D5D"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14:paraId="3226AF04" w14:textId="77777777" w:rsidTr="00302023">
        <w:tc>
          <w:tcPr>
            <w:tcW w:w="851" w:type="dxa"/>
            <w:tcBorders>
              <w:right w:val="single" w:sz="4" w:space="0" w:color="auto"/>
            </w:tcBorders>
            <w:shd w:val="clear" w:color="auto" w:fill="auto"/>
          </w:tcPr>
          <w:p w14:paraId="3A0D6C52"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14:paraId="300158F6"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МФЦ</w:t>
            </w:r>
          </w:p>
          <w:p w14:paraId="3EBEA0A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14:paraId="05BC7663" w14:textId="77777777" w:rsidTr="00302023">
        <w:tc>
          <w:tcPr>
            <w:tcW w:w="851" w:type="dxa"/>
            <w:tcBorders>
              <w:right w:val="single" w:sz="4" w:space="0" w:color="auto"/>
            </w:tcBorders>
            <w:shd w:val="clear" w:color="auto" w:fill="auto"/>
          </w:tcPr>
          <w:p w14:paraId="1114FFB4"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14:paraId="6DA2484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направить в электронной форме в личный кабинет ЕПГУ</w:t>
            </w:r>
          </w:p>
        </w:tc>
      </w:tr>
    </w:tbl>
    <w:p w14:paraId="2A16614C" w14:textId="77777777" w:rsidR="00C229AA" w:rsidRPr="00C229AA" w:rsidRDefault="00C229AA" w:rsidP="00C229AA">
      <w:pPr>
        <w:widowControl w:val="0"/>
        <w:suppressAutoHyphens/>
        <w:autoSpaceDE w:val="0"/>
        <w:spacing w:after="0" w:line="240" w:lineRule="auto"/>
        <w:ind w:firstLine="720"/>
        <w:jc w:val="both"/>
        <w:rPr>
          <w:rFonts w:ascii="Times New Roman" w:hAnsi="Times New Roman"/>
          <w:sz w:val="20"/>
          <w:szCs w:val="20"/>
          <w:lang w:eastAsia="zh-CN"/>
        </w:rPr>
      </w:pPr>
    </w:p>
    <w:p w14:paraId="379F7654" w14:textId="77777777" w:rsidR="00C229AA" w:rsidRPr="00C229AA" w:rsidRDefault="00C229AA" w:rsidP="00C229AA">
      <w:pPr>
        <w:widowControl w:val="0"/>
        <w:tabs>
          <w:tab w:val="left" w:pos="7785"/>
        </w:tabs>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ab/>
      </w:r>
    </w:p>
    <w:p w14:paraId="7B8B468F"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  ________________  _______________________</w:t>
      </w:r>
    </w:p>
    <w:p w14:paraId="291ED82F"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(должность законного или иного                    (подпись)                        (расшифровка подписи)</w:t>
      </w:r>
    </w:p>
    <w:p w14:paraId="1F583CD9"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уполномоченного  представителя</w:t>
      </w:r>
    </w:p>
    <w:p w14:paraId="17230609"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застройщика - юридического лица)</w:t>
      </w:r>
    </w:p>
    <w:p w14:paraId="35AB3966"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14:paraId="04C5C564" w14:textId="77777777"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М.П. </w:t>
      </w:r>
      <w:r w:rsidRPr="00C229AA">
        <w:rPr>
          <w:rFonts w:ascii="Times New Roman" w:hAnsi="Times New Roman"/>
          <w:sz w:val="20"/>
          <w:szCs w:val="20"/>
          <w:vertAlign w:val="superscript"/>
          <w:lang w:eastAsia="zh-CN"/>
        </w:rPr>
        <w:t>&lt;*&gt;</w:t>
      </w:r>
    </w:p>
    <w:p w14:paraId="32323DCF" w14:textId="77777777" w:rsidR="00C229AA" w:rsidRPr="00C229AA" w:rsidRDefault="00C229AA" w:rsidP="00C229AA">
      <w:pPr>
        <w:widowControl w:val="0"/>
        <w:suppressAutoHyphens/>
        <w:autoSpaceDE w:val="0"/>
        <w:spacing w:after="0" w:line="204" w:lineRule="auto"/>
        <w:ind w:firstLine="540"/>
        <w:jc w:val="both"/>
        <w:rPr>
          <w:rFonts w:ascii="Times New Roman" w:hAnsi="Times New Roman"/>
          <w:sz w:val="20"/>
          <w:szCs w:val="20"/>
          <w:lang w:eastAsia="zh-CN"/>
        </w:rPr>
      </w:pPr>
      <w:r w:rsidRPr="00C229AA">
        <w:rPr>
          <w:rFonts w:ascii="Times New Roman" w:hAnsi="Times New Roman"/>
          <w:sz w:val="20"/>
          <w:szCs w:val="20"/>
          <w:lang w:eastAsia="zh-CN"/>
        </w:rPr>
        <w:t>--------------------------------</w:t>
      </w:r>
    </w:p>
    <w:p w14:paraId="4C79F5AE"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14:paraId="7DD2F8FC"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14:paraId="21A6E784"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14:paraId="1B0C721F"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14:paraId="4782C775" w14:textId="77777777"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&lt;1&gt; Указывается при наличии.</w:t>
      </w:r>
    </w:p>
    <w:p w14:paraId="7F2AB62E" w14:textId="77777777"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14:paraId="249C0B62"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18"/>
          <w:szCs w:val="18"/>
          <w:lang w:eastAsia="zh-CN"/>
        </w:rPr>
        <w:br w:type="page"/>
      </w:r>
      <w:r w:rsidRPr="00C229AA">
        <w:rPr>
          <w:rFonts w:ascii="Times New Roman" w:hAnsi="Times New Roman"/>
          <w:sz w:val="20"/>
          <w:szCs w:val="20"/>
          <w:lang w:eastAsia="zh-CN"/>
        </w:rPr>
        <w:t>Приложение 4</w:t>
      </w:r>
    </w:p>
    <w:p w14:paraId="116D6E12"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14:paraId="2E24563F"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14:paraId="430D8115"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14:paraId="781DE66E"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14:paraId="2E1E0811"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14:paraId="512842A0"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14:paraId="1090D4C9"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p>
    <w:p w14:paraId="1F3FE2A3" w14:textId="77777777" w:rsidR="00C229AA" w:rsidRPr="00C229AA" w:rsidRDefault="00C229AA" w:rsidP="00C229AA">
      <w:pPr>
        <w:suppressAutoHyphens/>
        <w:ind w:firstLine="698"/>
        <w:jc w:val="right"/>
        <w:rPr>
          <w:rFonts w:ascii="Times New Roman" w:hAnsi="Times New Roman"/>
          <w:sz w:val="28"/>
          <w:szCs w:val="28"/>
          <w:lang w:eastAsia="zh-CN"/>
        </w:rPr>
      </w:pPr>
      <w:r w:rsidRPr="00C229AA">
        <w:rPr>
          <w:rFonts w:ascii="Times New Roman" w:hAnsi="Times New Roman"/>
          <w:sz w:val="20"/>
          <w:szCs w:val="20"/>
          <w:lang w:eastAsia="zh-CN"/>
        </w:rPr>
        <w:t>ФОРМА</w:t>
      </w:r>
    </w:p>
    <w:p w14:paraId="70E642DB"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14:paraId="4C9FBBE0"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14:paraId="26F76501" w14:textId="77777777"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7BEAAF0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14:paraId="75498D4F"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21BF13F3"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14:paraId="3A6D1BAF"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06CBCA3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14:paraId="531957F3"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0E4FF96B"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14:paraId="2D20462E"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4A31110D"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5767FE5B"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отчество</w:t>
      </w:r>
      <w:r w:rsidRPr="00C229AA">
        <w:rPr>
          <w:rFonts w:ascii="Times New Roman" w:hAnsi="Times New Roman"/>
          <w:sz w:val="20"/>
          <w:szCs w:val="20"/>
          <w:vertAlign w:val="superscript"/>
        </w:rPr>
        <w:t>&lt;1&gt;</w:t>
      </w:r>
      <w:r w:rsidRPr="00C229AA">
        <w:rPr>
          <w:rFonts w:ascii="Times New Roman" w:hAnsi="Times New Roman"/>
          <w:sz w:val="20"/>
          <w:szCs w:val="20"/>
        </w:rPr>
        <w:t xml:space="preserve"> - для физического лица,</w:t>
      </w:r>
    </w:p>
    <w:p w14:paraId="4B95D2B5"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14:paraId="4DC147F0"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14:paraId="0AF1A865"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ОГРНИП</w:t>
      </w:r>
      <w:r w:rsidRPr="00C229AA">
        <w:rPr>
          <w:rFonts w:ascii="Times New Roman" w:hAnsi="Times New Roman"/>
          <w:sz w:val="20"/>
          <w:szCs w:val="20"/>
          <w:vertAlign w:val="superscript"/>
        </w:rPr>
        <w:t>&lt;2&gt;</w:t>
      </w:r>
    </w:p>
    <w:p w14:paraId="73D5D4E0"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14:paraId="6D547954"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14:paraId="5CBF7157" w14:textId="77777777"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14:paraId="376C111D" w14:textId="77777777"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УВЕДОМЛЕНИЕ</w:t>
      </w:r>
    </w:p>
    <w:p w14:paraId="47D95EB3" w14:textId="77777777"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 xml:space="preserve">о переходе прав на земельный участок, права пользования недрами, об образовании земельного участка </w:t>
      </w:r>
    </w:p>
    <w:p w14:paraId="7912D8B5" w14:textId="77777777"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в целях внесения изменений в разрешение на строительство</w:t>
      </w:r>
    </w:p>
    <w:p w14:paraId="6310963B" w14:textId="77777777"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p>
    <w:p w14:paraId="0E6046A7" w14:textId="77777777"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«___» ________ 20___ года</w:t>
      </w:r>
    </w:p>
    <w:p w14:paraId="1E8339C1" w14:textId="77777777" w:rsidR="00C229AA" w:rsidRPr="00C229AA" w:rsidRDefault="00C229AA" w:rsidP="00C229AA">
      <w:pPr>
        <w:widowControl w:val="0"/>
        <w:suppressAutoHyphens/>
        <w:autoSpaceDE w:val="0"/>
        <w:spacing w:after="0" w:line="240" w:lineRule="auto"/>
        <w:jc w:val="both"/>
        <w:rPr>
          <w:rFonts w:ascii="Times New Roman" w:hAnsi="Times New Roman"/>
          <w:lang w:eastAsia="zh-CN"/>
        </w:rPr>
      </w:pPr>
    </w:p>
    <w:p w14:paraId="2B4B66B9"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14:paraId="06B0973C"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(нужное подчеркнуть)</w:t>
      </w:r>
    </w:p>
    <w:p w14:paraId="3FA68BF9"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7354AB9E"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для внесения изменений в разрешение на строительство № _________________________________________________</w:t>
      </w:r>
    </w:p>
    <w:p w14:paraId="1248B646"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 xml:space="preserve">                                                                                                                      (номер разрешения на строительство)</w:t>
      </w:r>
    </w:p>
    <w:p w14:paraId="0A85683C"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выданное «_______» __________________ _______ года </w:t>
      </w:r>
    </w:p>
    <w:p w14:paraId="3AFC803E"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(число)                         (месяц)                 (год)</w:t>
      </w:r>
    </w:p>
    <w:p w14:paraId="03D09814"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со сроком действия до «_______» __________________ _______ года</w:t>
      </w:r>
    </w:p>
    <w:p w14:paraId="7466EAAA"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(число)                      (месяц)                    (год)</w:t>
      </w:r>
    </w:p>
    <w:p w14:paraId="2B456CD4"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14:paraId="216CB83D"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14:paraId="62E4D0FA"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 xml:space="preserve">                                            (ненужное зачеркнуть)</w:t>
      </w:r>
    </w:p>
    <w:p w14:paraId="7F31F855"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3B10DC33"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Наименование объекта ___________________________________________________________________________</w:t>
      </w:r>
    </w:p>
    <w:p w14:paraId="10DC6C2B"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(в соответствии с утвержденной проектной документацией)</w:t>
      </w:r>
    </w:p>
    <w:p w14:paraId="732E66B7"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5627640E"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Адрес (местоположение) объекта: _________________________________________________________________</w:t>
      </w:r>
    </w:p>
    <w:p w14:paraId="40364461"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(указывается адрес объекта капитального  строительства, а при наличии - адрес объекта капитального строительства  </w:t>
      </w:r>
    </w:p>
    <w:p w14:paraId="7CEA082A"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w:t>
      </w:r>
    </w:p>
    <w:p w14:paraId="394825AD"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14:paraId="1FDA1F6A"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________________________________________________________________________________________________</w:t>
      </w:r>
    </w:p>
    <w:p w14:paraId="0DF3D684"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объектов -</w:t>
      </w:r>
      <w:r w:rsidRPr="00C229AA">
        <w:rPr>
          <w:rFonts w:ascii="Times New Roman" w:hAnsi="Times New Roman"/>
          <w:sz w:val="20"/>
          <w:szCs w:val="20"/>
          <w:lang w:eastAsia="zh-CN"/>
        </w:rPr>
        <w:t xml:space="preserve"> </w:t>
      </w:r>
      <w:r w:rsidRPr="00C229AA">
        <w:rPr>
          <w:rFonts w:ascii="Times New Roman" w:hAnsi="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14:paraId="6A6C5057" w14:textId="77777777" w:rsidR="00C229AA" w:rsidRPr="00C229AA" w:rsidRDefault="00C229AA" w:rsidP="00C229AA">
      <w:pPr>
        <w:widowControl w:val="0"/>
        <w:suppressAutoHyphens/>
        <w:autoSpaceDE w:val="0"/>
        <w:spacing w:after="0" w:line="240" w:lineRule="auto"/>
        <w:jc w:val="center"/>
        <w:rPr>
          <w:rFonts w:ascii="Times New Roman" w:hAnsi="Times New Roman" w:cs="Courier New"/>
          <w:color w:val="000000"/>
          <w:sz w:val="20"/>
          <w:szCs w:val="20"/>
          <w:lang w:eastAsia="zh-CN"/>
        </w:rPr>
      </w:pPr>
    </w:p>
    <w:p w14:paraId="585301D4" w14:textId="77777777"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cs="Courier New"/>
          <w:color w:val="000000"/>
          <w:sz w:val="20"/>
          <w:szCs w:val="20"/>
          <w:lang w:eastAsia="zh-CN"/>
        </w:rPr>
        <w:t>Основания внесения изменений в разрешение на строительство&lt;*&gt;</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513"/>
        <w:gridCol w:w="1564"/>
      </w:tblGrid>
      <w:tr w:rsidR="00C229AA" w:rsidRPr="00C229AA" w14:paraId="6BE1739D" w14:textId="77777777" w:rsidTr="006C13A6">
        <w:trPr>
          <w:trHeight w:val="600"/>
        </w:trPr>
        <w:tc>
          <w:tcPr>
            <w:tcW w:w="846" w:type="dxa"/>
            <w:tcBorders>
              <w:top w:val="single" w:sz="4" w:space="0" w:color="000000"/>
              <w:left w:val="single" w:sz="4" w:space="0" w:color="000000"/>
              <w:bottom w:val="single" w:sz="4" w:space="0" w:color="000000"/>
              <w:right w:val="single" w:sz="4" w:space="0" w:color="000000"/>
            </w:tcBorders>
          </w:tcPr>
          <w:p w14:paraId="037A1542"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1.</w:t>
            </w:r>
          </w:p>
        </w:tc>
        <w:tc>
          <w:tcPr>
            <w:tcW w:w="7513" w:type="dxa"/>
            <w:tcBorders>
              <w:top w:val="single" w:sz="4" w:space="0" w:color="000000"/>
              <w:left w:val="single" w:sz="4" w:space="0" w:color="000000"/>
              <w:bottom w:val="single" w:sz="4" w:space="0" w:color="000000"/>
              <w:right w:val="single" w:sz="4" w:space="0" w:color="000000"/>
            </w:tcBorders>
          </w:tcPr>
          <w:p w14:paraId="7D8E4663"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564" w:type="dxa"/>
            <w:tcBorders>
              <w:top w:val="single" w:sz="4" w:space="0" w:color="000000"/>
              <w:left w:val="single" w:sz="4" w:space="0" w:color="000000"/>
              <w:bottom w:val="single" w:sz="4" w:space="0" w:color="000000"/>
              <w:right w:val="single" w:sz="4" w:space="0" w:color="000000"/>
            </w:tcBorders>
          </w:tcPr>
          <w:p w14:paraId="562F33C2"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6802DF19" w14:textId="77777777" w:rsidTr="006C13A6">
        <w:trPr>
          <w:trHeight w:val="750"/>
        </w:trPr>
        <w:tc>
          <w:tcPr>
            <w:tcW w:w="846" w:type="dxa"/>
            <w:tcBorders>
              <w:top w:val="single" w:sz="4" w:space="0" w:color="000000"/>
              <w:left w:val="single" w:sz="4" w:space="0" w:color="000000"/>
              <w:bottom w:val="single" w:sz="4" w:space="0" w:color="000000"/>
              <w:right w:val="single" w:sz="4" w:space="0" w:color="000000"/>
            </w:tcBorders>
          </w:tcPr>
          <w:p w14:paraId="431D3B95"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1.1.</w:t>
            </w:r>
          </w:p>
        </w:tc>
        <w:tc>
          <w:tcPr>
            <w:tcW w:w="7513" w:type="dxa"/>
            <w:tcBorders>
              <w:top w:val="single" w:sz="4" w:space="0" w:color="000000"/>
              <w:left w:val="single" w:sz="4" w:space="0" w:color="000000"/>
              <w:bottom w:val="single" w:sz="4" w:space="0" w:color="000000"/>
              <w:right w:val="single" w:sz="4" w:space="0" w:color="000000"/>
            </w:tcBorders>
          </w:tcPr>
          <w:p w14:paraId="53838C2F"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решения об образовании земельных участков путем объединения земельных участков</w:t>
            </w:r>
          </w:p>
          <w:p w14:paraId="78A5C4BB" w14:textId="77777777" w:rsidR="00C229AA" w:rsidRPr="00C229AA" w:rsidRDefault="00C229AA" w:rsidP="00C229AA">
            <w:pPr>
              <w:suppressAutoHyphens/>
              <w:spacing w:after="0" w:line="264" w:lineRule="auto"/>
              <w:rPr>
                <w:rFonts w:ascii="Times New Roman" w:hAnsi="Times New Roman"/>
                <w:i/>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64" w:type="dxa"/>
            <w:tcBorders>
              <w:top w:val="single" w:sz="4" w:space="0" w:color="000000"/>
              <w:left w:val="single" w:sz="4" w:space="0" w:color="000000"/>
              <w:bottom w:val="single" w:sz="4" w:space="0" w:color="000000"/>
              <w:right w:val="single" w:sz="4" w:space="0" w:color="000000"/>
            </w:tcBorders>
          </w:tcPr>
          <w:p w14:paraId="0A793C16"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5E161E58" w14:textId="77777777" w:rsidTr="006C13A6">
        <w:trPr>
          <w:trHeight w:val="750"/>
        </w:trPr>
        <w:tc>
          <w:tcPr>
            <w:tcW w:w="846" w:type="dxa"/>
            <w:tcBorders>
              <w:top w:val="single" w:sz="4" w:space="0" w:color="000000"/>
              <w:left w:val="single" w:sz="4" w:space="0" w:color="000000"/>
              <w:bottom w:val="single" w:sz="4" w:space="0" w:color="000000"/>
              <w:right w:val="single" w:sz="4" w:space="0" w:color="000000"/>
            </w:tcBorders>
          </w:tcPr>
          <w:p w14:paraId="5135AA62"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2.</w:t>
            </w:r>
          </w:p>
        </w:tc>
        <w:tc>
          <w:tcPr>
            <w:tcW w:w="7513" w:type="dxa"/>
            <w:tcBorders>
              <w:top w:val="single" w:sz="4" w:space="0" w:color="000000"/>
              <w:left w:val="single" w:sz="4" w:space="0" w:color="000000"/>
              <w:bottom w:val="single" w:sz="4" w:space="0" w:color="000000"/>
              <w:right w:val="single" w:sz="4" w:space="0" w:color="000000"/>
            </w:tcBorders>
          </w:tcPr>
          <w:p w14:paraId="12D64573"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564" w:type="dxa"/>
            <w:tcBorders>
              <w:top w:val="single" w:sz="4" w:space="0" w:color="000000"/>
              <w:left w:val="single" w:sz="4" w:space="0" w:color="000000"/>
              <w:bottom w:val="single" w:sz="4" w:space="0" w:color="000000"/>
              <w:right w:val="single" w:sz="4" w:space="0" w:color="000000"/>
            </w:tcBorders>
          </w:tcPr>
          <w:p w14:paraId="41330A12"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636632D3" w14:textId="77777777" w:rsidTr="006C13A6">
        <w:trPr>
          <w:trHeight w:val="750"/>
        </w:trPr>
        <w:tc>
          <w:tcPr>
            <w:tcW w:w="846" w:type="dxa"/>
            <w:tcBorders>
              <w:top w:val="single" w:sz="4" w:space="0" w:color="000000"/>
              <w:left w:val="single" w:sz="4" w:space="0" w:color="000000"/>
              <w:bottom w:val="single" w:sz="4" w:space="0" w:color="000000"/>
              <w:right w:val="single" w:sz="4" w:space="0" w:color="000000"/>
            </w:tcBorders>
          </w:tcPr>
          <w:p w14:paraId="1196EC97"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2.1.</w:t>
            </w:r>
          </w:p>
        </w:tc>
        <w:tc>
          <w:tcPr>
            <w:tcW w:w="7513" w:type="dxa"/>
            <w:tcBorders>
              <w:top w:val="single" w:sz="4" w:space="0" w:color="000000"/>
              <w:left w:val="single" w:sz="4" w:space="0" w:color="000000"/>
              <w:bottom w:val="single" w:sz="4" w:space="0" w:color="000000"/>
              <w:right w:val="single" w:sz="4" w:space="0" w:color="000000"/>
            </w:tcBorders>
          </w:tcPr>
          <w:p w14:paraId="65FF0F6E"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градостроительного плана земельного участка</w:t>
            </w:r>
          </w:p>
          <w:p w14:paraId="04FFE01B"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номер и дата выдачи, орган, выдавший градостроительный план земельного участка)</w:t>
            </w:r>
          </w:p>
        </w:tc>
        <w:tc>
          <w:tcPr>
            <w:tcW w:w="1564" w:type="dxa"/>
            <w:tcBorders>
              <w:top w:val="single" w:sz="4" w:space="0" w:color="000000"/>
              <w:left w:val="single" w:sz="4" w:space="0" w:color="000000"/>
              <w:bottom w:val="single" w:sz="4" w:space="0" w:color="000000"/>
              <w:right w:val="single" w:sz="4" w:space="0" w:color="000000"/>
            </w:tcBorders>
          </w:tcPr>
          <w:p w14:paraId="674529EC"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1D6DFC4F" w14:textId="77777777" w:rsidTr="006C13A6">
        <w:trPr>
          <w:trHeight w:val="750"/>
        </w:trPr>
        <w:tc>
          <w:tcPr>
            <w:tcW w:w="846" w:type="dxa"/>
            <w:tcBorders>
              <w:top w:val="single" w:sz="4" w:space="0" w:color="000000"/>
              <w:left w:val="single" w:sz="4" w:space="0" w:color="000000"/>
              <w:bottom w:val="single" w:sz="4" w:space="0" w:color="000000"/>
              <w:right w:val="single" w:sz="4" w:space="0" w:color="000000"/>
            </w:tcBorders>
          </w:tcPr>
          <w:p w14:paraId="62B8BEAA"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2.2.</w:t>
            </w:r>
          </w:p>
        </w:tc>
        <w:tc>
          <w:tcPr>
            <w:tcW w:w="7513" w:type="dxa"/>
            <w:tcBorders>
              <w:top w:val="single" w:sz="4" w:space="0" w:color="000000"/>
              <w:left w:val="single" w:sz="4" w:space="0" w:color="000000"/>
              <w:bottom w:val="single" w:sz="4" w:space="0" w:color="000000"/>
              <w:right w:val="single" w:sz="4" w:space="0" w:color="000000"/>
            </w:tcBorders>
          </w:tcPr>
          <w:p w14:paraId="64775CD1"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5230AEB1"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64" w:type="dxa"/>
            <w:tcBorders>
              <w:top w:val="single" w:sz="4" w:space="0" w:color="000000"/>
              <w:left w:val="single" w:sz="4" w:space="0" w:color="000000"/>
              <w:bottom w:val="single" w:sz="4" w:space="0" w:color="000000"/>
              <w:right w:val="single" w:sz="4" w:space="0" w:color="000000"/>
            </w:tcBorders>
          </w:tcPr>
          <w:p w14:paraId="30AAA44D"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5582C9A6" w14:textId="77777777" w:rsidTr="006C13A6">
        <w:trPr>
          <w:trHeight w:val="750"/>
        </w:trPr>
        <w:tc>
          <w:tcPr>
            <w:tcW w:w="846" w:type="dxa"/>
            <w:tcBorders>
              <w:top w:val="single" w:sz="4" w:space="0" w:color="000000"/>
              <w:left w:val="single" w:sz="4" w:space="0" w:color="000000"/>
              <w:bottom w:val="single" w:sz="4" w:space="0" w:color="000000"/>
              <w:right w:val="single" w:sz="4" w:space="0" w:color="000000"/>
            </w:tcBorders>
          </w:tcPr>
          <w:p w14:paraId="1F75307A"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3.</w:t>
            </w:r>
          </w:p>
        </w:tc>
        <w:tc>
          <w:tcPr>
            <w:tcW w:w="7513" w:type="dxa"/>
            <w:tcBorders>
              <w:top w:val="single" w:sz="4" w:space="0" w:color="000000"/>
              <w:left w:val="single" w:sz="4" w:space="0" w:color="000000"/>
              <w:bottom w:val="single" w:sz="4" w:space="0" w:color="000000"/>
              <w:right w:val="single" w:sz="4" w:space="0" w:color="000000"/>
            </w:tcBorders>
          </w:tcPr>
          <w:p w14:paraId="6DD180A0"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564" w:type="dxa"/>
            <w:tcBorders>
              <w:top w:val="single" w:sz="4" w:space="0" w:color="000000"/>
              <w:left w:val="single" w:sz="4" w:space="0" w:color="000000"/>
              <w:bottom w:val="single" w:sz="4" w:space="0" w:color="000000"/>
              <w:right w:val="single" w:sz="4" w:space="0" w:color="000000"/>
            </w:tcBorders>
          </w:tcPr>
          <w:p w14:paraId="19405ED5"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1167C1C5" w14:textId="77777777" w:rsidTr="006C13A6">
        <w:trPr>
          <w:trHeight w:val="511"/>
        </w:trPr>
        <w:tc>
          <w:tcPr>
            <w:tcW w:w="846" w:type="dxa"/>
            <w:tcBorders>
              <w:top w:val="single" w:sz="4" w:space="0" w:color="000000"/>
              <w:left w:val="single" w:sz="4" w:space="0" w:color="000000"/>
              <w:bottom w:val="single" w:sz="4" w:space="0" w:color="000000"/>
              <w:right w:val="single" w:sz="4" w:space="0" w:color="000000"/>
            </w:tcBorders>
          </w:tcPr>
          <w:p w14:paraId="157ECEF5"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3.1.</w:t>
            </w:r>
          </w:p>
        </w:tc>
        <w:tc>
          <w:tcPr>
            <w:tcW w:w="7513" w:type="dxa"/>
            <w:tcBorders>
              <w:top w:val="single" w:sz="4" w:space="0" w:color="000000"/>
              <w:left w:val="single" w:sz="4" w:space="0" w:color="000000"/>
              <w:bottom w:val="single" w:sz="4" w:space="0" w:color="000000"/>
              <w:right w:val="single" w:sz="4" w:space="0" w:color="000000"/>
            </w:tcBorders>
          </w:tcPr>
          <w:p w14:paraId="3CD644D3"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 xml:space="preserve">Реквизиты решения о предоставления права пользования недрами </w:t>
            </w:r>
          </w:p>
          <w:p w14:paraId="031B38DC"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w:t>
            </w:r>
          </w:p>
        </w:tc>
        <w:tc>
          <w:tcPr>
            <w:tcW w:w="1564" w:type="dxa"/>
            <w:tcBorders>
              <w:top w:val="single" w:sz="4" w:space="0" w:color="000000"/>
              <w:left w:val="single" w:sz="4" w:space="0" w:color="000000"/>
              <w:bottom w:val="single" w:sz="4" w:space="0" w:color="000000"/>
              <w:right w:val="single" w:sz="4" w:space="0" w:color="000000"/>
            </w:tcBorders>
          </w:tcPr>
          <w:p w14:paraId="4660FA1B"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3EE27EB9" w14:textId="77777777" w:rsidTr="006C13A6">
        <w:trPr>
          <w:trHeight w:val="561"/>
        </w:trPr>
        <w:tc>
          <w:tcPr>
            <w:tcW w:w="846" w:type="dxa"/>
            <w:tcBorders>
              <w:top w:val="single" w:sz="4" w:space="0" w:color="000000"/>
              <w:left w:val="single" w:sz="4" w:space="0" w:color="000000"/>
              <w:bottom w:val="single" w:sz="4" w:space="0" w:color="000000"/>
              <w:right w:val="single" w:sz="4" w:space="0" w:color="000000"/>
            </w:tcBorders>
          </w:tcPr>
          <w:p w14:paraId="54815285"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3.2.</w:t>
            </w:r>
          </w:p>
        </w:tc>
        <w:tc>
          <w:tcPr>
            <w:tcW w:w="7513" w:type="dxa"/>
            <w:tcBorders>
              <w:top w:val="single" w:sz="4" w:space="0" w:color="000000"/>
              <w:left w:val="single" w:sz="4" w:space="0" w:color="000000"/>
              <w:bottom w:val="single" w:sz="4" w:space="0" w:color="000000"/>
              <w:right w:val="single" w:sz="4" w:space="0" w:color="000000"/>
            </w:tcBorders>
          </w:tcPr>
          <w:p w14:paraId="00479BC0"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решения о переоформлении лицензии на право пользования недрами</w:t>
            </w:r>
          </w:p>
          <w:p w14:paraId="562EC9A6"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w:t>
            </w:r>
          </w:p>
        </w:tc>
        <w:tc>
          <w:tcPr>
            <w:tcW w:w="1564" w:type="dxa"/>
            <w:tcBorders>
              <w:top w:val="single" w:sz="4" w:space="0" w:color="000000"/>
              <w:left w:val="single" w:sz="4" w:space="0" w:color="000000"/>
              <w:bottom w:val="single" w:sz="4" w:space="0" w:color="000000"/>
              <w:right w:val="single" w:sz="4" w:space="0" w:color="000000"/>
            </w:tcBorders>
          </w:tcPr>
          <w:p w14:paraId="5BFAC849"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72617FB0" w14:textId="77777777" w:rsidTr="006C13A6">
        <w:trPr>
          <w:trHeight w:val="750"/>
        </w:trPr>
        <w:tc>
          <w:tcPr>
            <w:tcW w:w="846" w:type="dxa"/>
            <w:tcBorders>
              <w:top w:val="single" w:sz="4" w:space="0" w:color="000000"/>
              <w:left w:val="single" w:sz="4" w:space="0" w:color="000000"/>
              <w:bottom w:val="single" w:sz="4" w:space="0" w:color="000000"/>
              <w:right w:val="single" w:sz="4" w:space="0" w:color="000000"/>
            </w:tcBorders>
          </w:tcPr>
          <w:p w14:paraId="12244FC2"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4.</w:t>
            </w:r>
          </w:p>
        </w:tc>
        <w:tc>
          <w:tcPr>
            <w:tcW w:w="7513" w:type="dxa"/>
            <w:tcBorders>
              <w:top w:val="single" w:sz="4" w:space="0" w:color="000000"/>
              <w:left w:val="single" w:sz="4" w:space="0" w:color="000000"/>
              <w:bottom w:val="single" w:sz="4" w:space="0" w:color="000000"/>
              <w:right w:val="single" w:sz="4" w:space="0" w:color="000000"/>
            </w:tcBorders>
          </w:tcPr>
          <w:p w14:paraId="16148312"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564" w:type="dxa"/>
            <w:tcBorders>
              <w:top w:val="single" w:sz="4" w:space="0" w:color="000000"/>
              <w:left w:val="single" w:sz="4" w:space="0" w:color="000000"/>
              <w:bottom w:val="single" w:sz="4" w:space="0" w:color="000000"/>
              <w:right w:val="single" w:sz="4" w:space="0" w:color="000000"/>
            </w:tcBorders>
          </w:tcPr>
          <w:p w14:paraId="2BF508DB"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14:paraId="2181E63F" w14:textId="77777777" w:rsidTr="006C13A6">
        <w:trPr>
          <w:trHeight w:val="495"/>
        </w:trPr>
        <w:tc>
          <w:tcPr>
            <w:tcW w:w="846" w:type="dxa"/>
            <w:tcBorders>
              <w:top w:val="single" w:sz="4" w:space="0" w:color="000000"/>
              <w:left w:val="single" w:sz="4" w:space="0" w:color="000000"/>
              <w:bottom w:val="single" w:sz="4" w:space="0" w:color="000000"/>
              <w:right w:val="single" w:sz="4" w:space="0" w:color="000000"/>
            </w:tcBorders>
          </w:tcPr>
          <w:p w14:paraId="216C83BE" w14:textId="77777777"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4.1.</w:t>
            </w:r>
          </w:p>
        </w:tc>
        <w:tc>
          <w:tcPr>
            <w:tcW w:w="7513" w:type="dxa"/>
            <w:tcBorders>
              <w:top w:val="single" w:sz="4" w:space="0" w:color="000000"/>
              <w:left w:val="single" w:sz="4" w:space="0" w:color="000000"/>
              <w:bottom w:val="single" w:sz="4" w:space="0" w:color="000000"/>
              <w:right w:val="single" w:sz="4" w:space="0" w:color="000000"/>
            </w:tcBorders>
          </w:tcPr>
          <w:p w14:paraId="5B06CCCA"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правоустанавливающих документов на земельный участок</w:t>
            </w:r>
          </w:p>
          <w:p w14:paraId="2EEB4723" w14:textId="77777777"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i/>
                <w:color w:val="000000"/>
                <w:sz w:val="20"/>
                <w:szCs w:val="20"/>
                <w:lang w:eastAsia="zh-CN"/>
              </w:rPr>
              <w:t>(указывается номер и дата выдачи, кадастровый номер земельного участка)</w:t>
            </w:r>
          </w:p>
        </w:tc>
        <w:tc>
          <w:tcPr>
            <w:tcW w:w="1564" w:type="dxa"/>
            <w:tcBorders>
              <w:top w:val="single" w:sz="4" w:space="0" w:color="000000"/>
              <w:left w:val="single" w:sz="4" w:space="0" w:color="000000"/>
              <w:bottom w:val="single" w:sz="4" w:space="0" w:color="000000"/>
              <w:right w:val="single" w:sz="4" w:space="0" w:color="000000"/>
            </w:tcBorders>
          </w:tcPr>
          <w:p w14:paraId="1314D6D2" w14:textId="77777777"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bl>
    <w:p w14:paraId="0F6ABBF5"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0CB95AE8"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Интересы застройщика в Администрации ____ уполномочен представлять:</w:t>
      </w:r>
    </w:p>
    <w:p w14:paraId="3DE132E6"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________________________________________________________________________________________________</w:t>
      </w:r>
    </w:p>
    <w:p w14:paraId="036A7960"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(Ф.И.О., должность, контактный телефон)</w:t>
      </w:r>
    </w:p>
    <w:p w14:paraId="26BF06DB"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0976D521"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По доверенности № _______________ от ______________________________________</w:t>
      </w:r>
    </w:p>
    <w:p w14:paraId="2EDB1719" w14:textId="77777777"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2611F832"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1A6B4F0A"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C229AA" w:rsidRPr="00C229AA" w14:paraId="2AFE632C" w14:textId="77777777" w:rsidTr="006C13A6">
        <w:tc>
          <w:tcPr>
            <w:tcW w:w="810" w:type="dxa"/>
            <w:tcBorders>
              <w:right w:val="single" w:sz="4" w:space="0" w:color="auto"/>
            </w:tcBorders>
            <w:shd w:val="clear" w:color="auto" w:fill="auto"/>
          </w:tcPr>
          <w:p w14:paraId="72993AC4"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289" w:type="dxa"/>
            <w:tcBorders>
              <w:top w:val="nil"/>
              <w:left w:val="single" w:sz="4" w:space="0" w:color="auto"/>
              <w:bottom w:val="nil"/>
              <w:right w:val="nil"/>
            </w:tcBorders>
            <w:shd w:val="clear" w:color="auto" w:fill="auto"/>
          </w:tcPr>
          <w:p w14:paraId="7B705A66"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Администрации _____</w:t>
            </w:r>
          </w:p>
          <w:p w14:paraId="2048FC29"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14:paraId="4DBBE339" w14:textId="77777777" w:rsidTr="006C13A6">
        <w:tc>
          <w:tcPr>
            <w:tcW w:w="810" w:type="dxa"/>
            <w:tcBorders>
              <w:right w:val="single" w:sz="4" w:space="0" w:color="auto"/>
            </w:tcBorders>
            <w:shd w:val="clear" w:color="auto" w:fill="auto"/>
          </w:tcPr>
          <w:p w14:paraId="7C2F6440"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289" w:type="dxa"/>
            <w:tcBorders>
              <w:top w:val="nil"/>
              <w:left w:val="single" w:sz="4" w:space="0" w:color="auto"/>
              <w:bottom w:val="nil"/>
              <w:right w:val="nil"/>
            </w:tcBorders>
            <w:shd w:val="clear" w:color="auto" w:fill="auto"/>
          </w:tcPr>
          <w:p w14:paraId="4125E037"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МФЦ</w:t>
            </w:r>
          </w:p>
          <w:p w14:paraId="65176649"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14:paraId="1DEDC2CD" w14:textId="77777777" w:rsidTr="006C13A6">
        <w:tc>
          <w:tcPr>
            <w:tcW w:w="810" w:type="dxa"/>
            <w:tcBorders>
              <w:right w:val="single" w:sz="4" w:space="0" w:color="auto"/>
            </w:tcBorders>
            <w:shd w:val="clear" w:color="auto" w:fill="auto"/>
          </w:tcPr>
          <w:p w14:paraId="3C08E058"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289" w:type="dxa"/>
            <w:tcBorders>
              <w:top w:val="nil"/>
              <w:left w:val="single" w:sz="4" w:space="0" w:color="auto"/>
              <w:bottom w:val="nil"/>
              <w:right w:val="nil"/>
            </w:tcBorders>
            <w:shd w:val="clear" w:color="auto" w:fill="auto"/>
          </w:tcPr>
          <w:p w14:paraId="3B935341" w14:textId="77777777"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направить в электронной форме в личный кабинет на ЕПГУ ЛО</w:t>
            </w:r>
          </w:p>
        </w:tc>
      </w:tr>
    </w:tbl>
    <w:p w14:paraId="4556F250"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339AB79D"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  ________________  _______________________</w:t>
      </w:r>
    </w:p>
    <w:p w14:paraId="5182BFA0"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(должность законного или иного                                  (подпись)                        (расшифровка подписи)</w:t>
      </w:r>
    </w:p>
    <w:p w14:paraId="1FFE42CE"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уполномоченного  представителя</w:t>
      </w:r>
    </w:p>
    <w:p w14:paraId="78559EF7"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застройщика - юридического лица)</w:t>
      </w:r>
    </w:p>
    <w:p w14:paraId="07C06A89"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7BC3C688"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М.П. &lt;**&gt;</w:t>
      </w:r>
    </w:p>
    <w:p w14:paraId="20A45B86"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w:t>
      </w:r>
    </w:p>
    <w:p w14:paraId="5C57F0EE"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14:paraId="34C2BEB7" w14:textId="77777777" w:rsidR="00C229AA" w:rsidRPr="00C229AA" w:rsidRDefault="00C229AA" w:rsidP="00C229AA">
      <w:pPr>
        <w:widowControl w:val="0"/>
        <w:suppressAutoHyphens/>
        <w:autoSpaceDE w:val="0"/>
        <w:spacing w:after="0" w:line="240" w:lineRule="auto"/>
        <w:jc w:val="both"/>
        <w:rPr>
          <w:rFonts w:ascii="Times New Roman" w:hAnsi="Times New Roman" w:cs="Courier New"/>
          <w:color w:val="000000"/>
          <w:sz w:val="20"/>
          <w:szCs w:val="20"/>
          <w:lang w:eastAsia="zh-CN"/>
        </w:rPr>
      </w:pPr>
      <w:r w:rsidRPr="00C229AA">
        <w:rPr>
          <w:rFonts w:ascii="Times New Roman" w:hAnsi="Times New Roman" w:cs="Courier New"/>
          <w:color w:val="000000"/>
          <w:sz w:val="20"/>
          <w:szCs w:val="20"/>
          <w:lang w:eastAsia="zh-CN"/>
        </w:rPr>
        <w:t>&lt;*&gt;Заполняются те пункты уведомления, на основании которых требуется внести изменения в разрешение на строительство.</w:t>
      </w:r>
    </w:p>
    <w:p w14:paraId="687F7522"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14:paraId="7CBD7549" w14:textId="77777777"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  ________________  _______________________</w:t>
      </w:r>
    </w:p>
    <w:p w14:paraId="0B496CDB"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20"/>
          <w:szCs w:val="20"/>
          <w:lang w:eastAsia="zh-CN"/>
        </w:rPr>
        <w:t xml:space="preserve"> </w:t>
      </w:r>
      <w:r w:rsidRPr="00C229AA">
        <w:rPr>
          <w:rFonts w:ascii="Times New Roman" w:hAnsi="Times New Roman"/>
          <w:sz w:val="16"/>
          <w:szCs w:val="16"/>
          <w:lang w:eastAsia="zh-CN"/>
        </w:rPr>
        <w:t>(должность законного или иного                                  (подпись)                      (расшифровка подписи)</w:t>
      </w:r>
    </w:p>
    <w:p w14:paraId="1AE1C070"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уполномоченного  представителя</w:t>
      </w:r>
    </w:p>
    <w:p w14:paraId="61A048F9" w14:textId="77777777"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застройщика - юридического лица)</w:t>
      </w:r>
    </w:p>
    <w:p w14:paraId="2FE6CB18"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&lt;1&gt; Указывается при наличии.</w:t>
      </w:r>
    </w:p>
    <w:p w14:paraId="440A2F16" w14:textId="77777777" w:rsidR="00C229AA" w:rsidRPr="00C229AA" w:rsidRDefault="00C229AA" w:rsidP="006C13A6">
      <w:pPr>
        <w:widowControl w:val="0"/>
        <w:suppressAutoHyphens/>
        <w:spacing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14:paraId="55BD30E3"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18"/>
          <w:szCs w:val="18"/>
          <w:lang w:eastAsia="zh-CN"/>
        </w:rPr>
        <w:br w:type="page"/>
      </w:r>
      <w:r w:rsidRPr="00C229AA">
        <w:rPr>
          <w:rFonts w:ascii="Times New Roman" w:hAnsi="Times New Roman"/>
          <w:sz w:val="20"/>
          <w:szCs w:val="20"/>
        </w:rPr>
        <w:t>Приложение 5</w:t>
      </w:r>
    </w:p>
    <w:p w14:paraId="560962C2"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к Административному регламенту</w:t>
      </w:r>
    </w:p>
    <w:p w14:paraId="411E94B4"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предоставления Администрацией</w:t>
      </w:r>
    </w:p>
    <w:p w14:paraId="4D3B8A44"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 xml:space="preserve">муниципальной услуги по выдаче разрешения </w:t>
      </w:r>
    </w:p>
    <w:p w14:paraId="00343A7C"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 xml:space="preserve">на строительство, внесению изменений в разрешение </w:t>
      </w:r>
    </w:p>
    <w:p w14:paraId="6EB44A1C"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на строительство, в том числе в связи с необходимостью</w:t>
      </w:r>
    </w:p>
    <w:p w14:paraId="158C14AE" w14:textId="77777777"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 xml:space="preserve"> продления срока действия разрешения на строительство</w:t>
      </w:r>
    </w:p>
    <w:p w14:paraId="3A02067E" w14:textId="77777777" w:rsidR="00C229AA" w:rsidRPr="00C229AA" w:rsidRDefault="00C229AA" w:rsidP="00C229AA">
      <w:pPr>
        <w:suppressAutoHyphens/>
        <w:spacing w:before="240" w:after="0" w:line="240" w:lineRule="auto"/>
        <w:ind w:left="567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ФОРМА</w:t>
      </w:r>
    </w:p>
    <w:p w14:paraId="7ABFDAD9" w14:textId="77777777" w:rsidR="00C229AA" w:rsidRPr="00C229AA" w:rsidRDefault="00C229AA" w:rsidP="00C229AA">
      <w:pPr>
        <w:suppressAutoHyphens/>
        <w:spacing w:after="0"/>
        <w:jc w:val="right"/>
        <w:outlineLvl w:val="0"/>
        <w:rPr>
          <w:rFonts w:ascii="Times New Roman" w:hAnsi="Times New Roman"/>
          <w:color w:val="000000"/>
          <w:sz w:val="20"/>
          <w:szCs w:val="20"/>
          <w:lang w:eastAsia="zh-CN"/>
        </w:rPr>
      </w:pPr>
      <w:r w:rsidRPr="00C229AA">
        <w:rPr>
          <w:rFonts w:ascii="Times New Roman" w:hAnsi="Times New Roman"/>
          <w:color w:val="000000"/>
          <w:sz w:val="20"/>
          <w:szCs w:val="20"/>
          <w:lang w:eastAsia="zh-CN"/>
        </w:rPr>
        <w:t>Кому ____________________________________</w:t>
      </w:r>
    </w:p>
    <w:p w14:paraId="2D3BB730" w14:textId="77777777"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EF65C1" w14:textId="77777777" w:rsidR="00C229AA" w:rsidRPr="00C229AA" w:rsidRDefault="00C229AA" w:rsidP="00C229AA">
      <w:pPr>
        <w:suppressAutoHyphens/>
        <w:spacing w:after="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_________________________________________</w:t>
      </w:r>
    </w:p>
    <w:p w14:paraId="091F9B99" w14:textId="77777777"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 xml:space="preserve">                          почтовый индекс и адрес, телефон, адрес электронной почты)</w:t>
      </w:r>
    </w:p>
    <w:p w14:paraId="1CA0E113" w14:textId="77777777" w:rsidR="00C229AA" w:rsidRPr="00C229AA" w:rsidRDefault="00C229AA" w:rsidP="00C229AA">
      <w:pPr>
        <w:spacing w:after="0" w:line="240" w:lineRule="auto"/>
        <w:jc w:val="center"/>
        <w:rPr>
          <w:rFonts w:ascii="Times New Roman" w:eastAsia="Calibri" w:hAnsi="Times New Roman"/>
          <w:b/>
          <w:vertAlign w:val="superscript"/>
          <w:lang w:eastAsia="en-US"/>
        </w:rPr>
      </w:pPr>
      <w:r w:rsidRPr="00C229AA">
        <w:rPr>
          <w:rFonts w:ascii="Times New Roman" w:eastAsia="Calibri" w:hAnsi="Times New Roman"/>
          <w:b/>
          <w:lang w:eastAsia="en-US"/>
        </w:rPr>
        <w:t>РЕШЕНИЕ</w:t>
      </w:r>
      <w:r w:rsidRPr="00C229AA">
        <w:rPr>
          <w:rFonts w:ascii="Times New Roman" w:eastAsia="Calibri" w:hAnsi="Times New Roman"/>
          <w:b/>
          <w:vertAlign w:val="superscript"/>
          <w:lang w:eastAsia="en-US"/>
        </w:rPr>
        <w:t>1</w:t>
      </w:r>
    </w:p>
    <w:p w14:paraId="62E75AFC" w14:textId="77777777" w:rsidR="00C229AA" w:rsidRPr="00C229AA" w:rsidRDefault="00C229AA" w:rsidP="00C229AA">
      <w:pPr>
        <w:spacing w:after="0" w:line="240" w:lineRule="auto"/>
        <w:jc w:val="center"/>
        <w:rPr>
          <w:rFonts w:ascii="Times New Roman" w:eastAsia="Calibri" w:hAnsi="Times New Roman"/>
          <w:b/>
          <w:lang w:eastAsia="en-US"/>
        </w:rPr>
      </w:pPr>
      <w:r w:rsidRPr="00C229AA">
        <w:rPr>
          <w:rFonts w:ascii="Times New Roman" w:eastAsia="Calibri" w:hAnsi="Times New Roman"/>
          <w:b/>
          <w:lang w:eastAsia="en-US"/>
        </w:rPr>
        <w:t>об отказе в приеме документов, необходимых для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1701"/>
        <w:gridCol w:w="1927"/>
        <w:gridCol w:w="340"/>
        <w:gridCol w:w="568"/>
        <w:gridCol w:w="2047"/>
      </w:tblGrid>
      <w:tr w:rsidR="00C229AA" w:rsidRPr="00C229AA" w14:paraId="77F2F19A" w14:textId="77777777" w:rsidTr="00302023">
        <w:tc>
          <w:tcPr>
            <w:tcW w:w="9701" w:type="dxa"/>
            <w:gridSpan w:val="8"/>
          </w:tcPr>
          <w:p w14:paraId="609A6184" w14:textId="77777777"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_________________________________________________________,</w:t>
            </w:r>
          </w:p>
          <w:p w14:paraId="1D9BFB58" w14:textId="77777777" w:rsidR="00C229AA" w:rsidRPr="00C229AA" w:rsidRDefault="00C229AA" w:rsidP="00C229AA">
            <w:pPr>
              <w:widowControl w:val="0"/>
              <w:autoSpaceDE w:val="0"/>
              <w:autoSpaceDN w:val="0"/>
              <w:adjustRightInd w:val="0"/>
              <w:spacing w:after="0" w:line="240" w:lineRule="auto"/>
              <w:jc w:val="right"/>
              <w:textAlignment w:val="baseline"/>
              <w:rPr>
                <w:rFonts w:ascii="Times New Roman" w:hAnsi="Times New Roman"/>
                <w:sz w:val="20"/>
                <w:szCs w:val="20"/>
              </w:rPr>
            </w:pPr>
            <w:r w:rsidRPr="00C229AA">
              <w:rPr>
                <w:rFonts w:ascii="Times New Roman" w:hAnsi="Times New Roman"/>
                <w:sz w:val="20"/>
                <w:szCs w:val="20"/>
              </w:rPr>
              <w:t>(наименование муниципальной  услуги в соответствии</w:t>
            </w:r>
          </w:p>
          <w:p w14:paraId="04061226" w14:textId="77777777" w:rsidR="00C229AA" w:rsidRPr="00C229AA" w:rsidRDefault="00C229AA" w:rsidP="00C229AA">
            <w:pPr>
              <w:widowControl w:val="0"/>
              <w:autoSpaceDE w:val="0"/>
              <w:autoSpaceDN w:val="0"/>
              <w:adjustRightInd w:val="0"/>
              <w:spacing w:after="0" w:line="240" w:lineRule="auto"/>
              <w:jc w:val="right"/>
              <w:textAlignment w:val="baseline"/>
              <w:rPr>
                <w:rFonts w:ascii="Times New Roman" w:hAnsi="Times New Roman"/>
                <w:sz w:val="24"/>
                <w:szCs w:val="24"/>
              </w:rPr>
            </w:pPr>
            <w:r w:rsidRPr="00C229AA">
              <w:rPr>
                <w:rFonts w:ascii="Times New Roman" w:hAnsi="Times New Roman"/>
                <w:sz w:val="20"/>
                <w:szCs w:val="20"/>
              </w:rPr>
              <w:t>с Административным регламентом)</w:t>
            </w:r>
          </w:p>
        </w:tc>
      </w:tr>
      <w:tr w:rsidR="00C229AA" w:rsidRPr="00C229AA" w14:paraId="27796718" w14:textId="77777777" w:rsidTr="00302023">
        <w:tc>
          <w:tcPr>
            <w:tcW w:w="9701" w:type="dxa"/>
            <w:gridSpan w:val="8"/>
          </w:tcPr>
          <w:p w14:paraId="3E2B8AD2" w14:textId="77777777"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были выявлены следующие основания для отказа в приеме документов:</w:t>
            </w:r>
          </w:p>
        </w:tc>
      </w:tr>
      <w:tr w:rsidR="00C229AA" w:rsidRPr="00C229AA" w14:paraId="54B01ECF" w14:textId="77777777" w:rsidTr="00302023">
        <w:tc>
          <w:tcPr>
            <w:tcW w:w="9701" w:type="dxa"/>
            <w:gridSpan w:val="8"/>
            <w:tcBorders>
              <w:bottom w:val="single" w:sz="4" w:space="0" w:color="auto"/>
            </w:tcBorders>
          </w:tcPr>
          <w:p w14:paraId="7774BE29" w14:textId="77777777"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C229AA" w:rsidRPr="00C229AA" w14:paraId="6385E24E" w14:textId="77777777" w:rsidTr="00302023">
        <w:tc>
          <w:tcPr>
            <w:tcW w:w="9701" w:type="dxa"/>
            <w:gridSpan w:val="8"/>
            <w:tcBorders>
              <w:top w:val="single" w:sz="4" w:space="0" w:color="auto"/>
              <w:bottom w:val="single" w:sz="4" w:space="0" w:color="auto"/>
            </w:tcBorders>
          </w:tcPr>
          <w:p w14:paraId="039AC50B" w14:textId="77777777"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C229AA" w:rsidRPr="00C229AA" w14:paraId="3160E4CC" w14:textId="77777777" w:rsidTr="00302023">
        <w:tc>
          <w:tcPr>
            <w:tcW w:w="9701" w:type="dxa"/>
            <w:gridSpan w:val="8"/>
            <w:tcBorders>
              <w:top w:val="single" w:sz="4" w:space="0" w:color="auto"/>
            </w:tcBorders>
          </w:tcPr>
          <w:p w14:paraId="2247A3BA" w14:textId="77777777" w:rsidR="00C229AA" w:rsidRPr="00C229AA" w:rsidRDefault="00C229AA" w:rsidP="00C229AA">
            <w:pPr>
              <w:widowControl w:val="0"/>
              <w:autoSpaceDE w:val="0"/>
              <w:autoSpaceDN w:val="0"/>
              <w:adjustRightInd w:val="0"/>
              <w:spacing w:after="0" w:line="240" w:lineRule="auto"/>
              <w:jc w:val="center"/>
              <w:textAlignment w:val="baseline"/>
              <w:rPr>
                <w:rFonts w:ascii="Times New Roman" w:hAnsi="Times New Roman"/>
                <w:sz w:val="20"/>
                <w:szCs w:val="20"/>
              </w:rPr>
            </w:pPr>
            <w:r w:rsidRPr="00C229AA">
              <w:rPr>
                <w:rFonts w:ascii="Times New Roman" w:hAnsi="Times New Roman"/>
                <w:sz w:val="20"/>
                <w:szCs w:val="20"/>
              </w:rPr>
              <w:t xml:space="preserve">(указываются основания для отказа в приеме документов, предусмотренные </w:t>
            </w:r>
            <w:r w:rsidRPr="00C229AA">
              <w:rPr>
                <w:rFonts w:ascii="Times New Roman" w:hAnsi="Times New Roman"/>
                <w:color w:val="000000"/>
                <w:sz w:val="20"/>
                <w:szCs w:val="20"/>
              </w:rPr>
              <w:t>пунктом 2.9 Административного регламента)</w:t>
            </w:r>
          </w:p>
        </w:tc>
      </w:tr>
      <w:tr w:rsidR="00C229AA" w:rsidRPr="00C229AA" w14:paraId="5323B743" w14:textId="77777777" w:rsidTr="00302023">
        <w:tc>
          <w:tcPr>
            <w:tcW w:w="9701" w:type="dxa"/>
            <w:gridSpan w:val="8"/>
          </w:tcPr>
          <w:p w14:paraId="6D3631DC" w14:textId="77777777"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229AA" w:rsidRPr="00C229AA" w14:paraId="07762CF9" w14:textId="77777777" w:rsidTr="00302023">
        <w:tc>
          <w:tcPr>
            <w:tcW w:w="9701" w:type="dxa"/>
            <w:gridSpan w:val="8"/>
          </w:tcPr>
          <w:p w14:paraId="1C3A6660" w14:textId="77777777"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Для получения муниципальной услуги заявителю необходимо представить следующие документы:</w:t>
            </w:r>
          </w:p>
        </w:tc>
      </w:tr>
      <w:tr w:rsidR="00C229AA" w:rsidRPr="00C229AA" w14:paraId="55351AF7" w14:textId="77777777" w:rsidTr="00302023">
        <w:tc>
          <w:tcPr>
            <w:tcW w:w="9701" w:type="dxa"/>
            <w:gridSpan w:val="8"/>
            <w:tcBorders>
              <w:bottom w:val="single" w:sz="4" w:space="0" w:color="auto"/>
            </w:tcBorders>
          </w:tcPr>
          <w:p w14:paraId="5BA7F37E" w14:textId="77777777"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C229AA" w:rsidRPr="00C229AA" w14:paraId="62E8F19B" w14:textId="77777777" w:rsidTr="00302023">
        <w:tc>
          <w:tcPr>
            <w:tcW w:w="9701" w:type="dxa"/>
            <w:gridSpan w:val="8"/>
            <w:tcBorders>
              <w:top w:val="single" w:sz="4" w:space="0" w:color="auto"/>
            </w:tcBorders>
          </w:tcPr>
          <w:p w14:paraId="715848AC" w14:textId="77777777" w:rsidR="00C229AA" w:rsidRPr="00C229AA" w:rsidRDefault="00C229AA" w:rsidP="00C229AA">
            <w:pPr>
              <w:widowControl w:val="0"/>
              <w:autoSpaceDE w:val="0"/>
              <w:autoSpaceDN w:val="0"/>
              <w:adjustRightInd w:val="0"/>
              <w:spacing w:after="0" w:line="240" w:lineRule="auto"/>
              <w:jc w:val="center"/>
              <w:textAlignment w:val="baseline"/>
              <w:rPr>
                <w:rFonts w:ascii="Times New Roman" w:hAnsi="Times New Roman"/>
                <w:sz w:val="20"/>
                <w:szCs w:val="20"/>
              </w:rPr>
            </w:pPr>
            <w:r w:rsidRPr="00C229AA">
              <w:rPr>
                <w:rFonts w:ascii="Times New Roman" w:hAnsi="Times New Roman"/>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r w:rsidR="00C229AA" w:rsidRPr="00C229AA" w14:paraId="7EC00E07" w14:textId="77777777" w:rsidTr="00302023">
        <w:tblPrEx>
          <w:tblBorders>
            <w:insideH w:val="single" w:sz="4" w:space="0" w:color="auto"/>
          </w:tblBorders>
          <w:tblLook w:val="04A0" w:firstRow="1" w:lastRow="0" w:firstColumn="1" w:lastColumn="0" w:noHBand="0" w:noVBand="1"/>
        </w:tblPrEx>
        <w:tc>
          <w:tcPr>
            <w:tcW w:w="3118" w:type="dxa"/>
            <w:gridSpan w:val="3"/>
            <w:tcBorders>
              <w:top w:val="nil"/>
              <w:left w:val="nil"/>
              <w:right w:val="nil"/>
            </w:tcBorders>
          </w:tcPr>
          <w:p w14:paraId="1D89C2B8"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c>
          <w:tcPr>
            <w:tcW w:w="1701" w:type="dxa"/>
            <w:tcBorders>
              <w:top w:val="nil"/>
              <w:left w:val="nil"/>
              <w:right w:val="nil"/>
            </w:tcBorders>
          </w:tcPr>
          <w:p w14:paraId="48FFC68A" w14:textId="77777777" w:rsidR="00C229AA" w:rsidRPr="00C229AA" w:rsidRDefault="00C229AA" w:rsidP="00C229AA">
            <w:pPr>
              <w:widowControl w:val="0"/>
              <w:autoSpaceDE w:val="0"/>
              <w:autoSpaceDN w:val="0"/>
              <w:spacing w:after="0" w:line="240" w:lineRule="auto"/>
              <w:jc w:val="both"/>
              <w:rPr>
                <w:rFonts w:ascii="Times New Roman" w:hAnsi="Times New Roman"/>
              </w:rPr>
            </w:pPr>
          </w:p>
        </w:tc>
        <w:tc>
          <w:tcPr>
            <w:tcW w:w="2835" w:type="dxa"/>
            <w:gridSpan w:val="3"/>
            <w:tcBorders>
              <w:top w:val="nil"/>
              <w:left w:val="nil"/>
              <w:right w:val="nil"/>
            </w:tcBorders>
          </w:tcPr>
          <w:p w14:paraId="177070BB"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c>
          <w:tcPr>
            <w:tcW w:w="2047" w:type="dxa"/>
            <w:tcBorders>
              <w:top w:val="nil"/>
              <w:left w:val="nil"/>
              <w:right w:val="nil"/>
            </w:tcBorders>
          </w:tcPr>
          <w:p w14:paraId="4FA16C2E"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r>
      <w:tr w:rsidR="00C229AA" w:rsidRPr="00C229AA" w14:paraId="1DBAE6EA" w14:textId="77777777" w:rsidTr="00302023">
        <w:tblPrEx>
          <w:tblBorders>
            <w:insideH w:val="nil"/>
          </w:tblBorders>
          <w:tblLook w:val="04A0" w:firstRow="1" w:lastRow="0" w:firstColumn="1" w:lastColumn="0" w:noHBand="0" w:noVBand="1"/>
        </w:tblPrEx>
        <w:tc>
          <w:tcPr>
            <w:tcW w:w="3118" w:type="dxa"/>
            <w:gridSpan w:val="3"/>
            <w:tcBorders>
              <w:left w:val="nil"/>
              <w:bottom w:val="nil"/>
              <w:right w:val="nil"/>
            </w:tcBorders>
          </w:tcPr>
          <w:p w14:paraId="28E72346"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(должностное лицо</w:t>
            </w:r>
          </w:p>
          <w:p w14:paraId="4640EA4E"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(специалист МФЦ)</w:t>
            </w:r>
          </w:p>
        </w:tc>
        <w:tc>
          <w:tcPr>
            <w:tcW w:w="1701" w:type="dxa"/>
            <w:tcBorders>
              <w:left w:val="nil"/>
              <w:bottom w:val="nil"/>
              <w:right w:val="nil"/>
            </w:tcBorders>
          </w:tcPr>
          <w:p w14:paraId="43697CD1"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(подпись)</w:t>
            </w:r>
          </w:p>
        </w:tc>
        <w:tc>
          <w:tcPr>
            <w:tcW w:w="2835" w:type="dxa"/>
            <w:gridSpan w:val="3"/>
            <w:tcBorders>
              <w:left w:val="nil"/>
              <w:bottom w:val="nil"/>
              <w:right w:val="nil"/>
            </w:tcBorders>
          </w:tcPr>
          <w:p w14:paraId="40E62688"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(инициалы, фамилия)</w:t>
            </w:r>
          </w:p>
        </w:tc>
        <w:tc>
          <w:tcPr>
            <w:tcW w:w="2047" w:type="dxa"/>
            <w:tcBorders>
              <w:left w:val="nil"/>
              <w:bottom w:val="nil"/>
              <w:right w:val="nil"/>
            </w:tcBorders>
          </w:tcPr>
          <w:p w14:paraId="5861099E"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(дата)</w:t>
            </w:r>
          </w:p>
        </w:tc>
      </w:tr>
      <w:tr w:rsidR="00C229AA" w:rsidRPr="00C229AA" w14:paraId="22C968FA" w14:textId="77777777" w:rsidTr="00302023">
        <w:tblPrEx>
          <w:tblBorders>
            <w:insideH w:val="nil"/>
          </w:tblBorders>
          <w:tblLook w:val="04A0" w:firstRow="1" w:lastRow="0" w:firstColumn="1" w:lastColumn="0" w:noHBand="0" w:noVBand="1"/>
        </w:tblPrEx>
        <w:tc>
          <w:tcPr>
            <w:tcW w:w="9701" w:type="dxa"/>
            <w:gridSpan w:val="8"/>
            <w:tcBorders>
              <w:top w:val="nil"/>
              <w:left w:val="nil"/>
              <w:bottom w:val="nil"/>
              <w:right w:val="nil"/>
            </w:tcBorders>
          </w:tcPr>
          <w:p w14:paraId="263963CB" w14:textId="77777777"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sz w:val="20"/>
                <w:szCs w:val="20"/>
              </w:rPr>
              <w:t>М.П.</w:t>
            </w:r>
          </w:p>
          <w:p w14:paraId="02B632D9" w14:textId="77777777" w:rsidR="00C229AA" w:rsidRPr="00C229AA" w:rsidRDefault="00C229AA" w:rsidP="00C229AA">
            <w:pPr>
              <w:widowControl w:val="0"/>
              <w:autoSpaceDE w:val="0"/>
              <w:autoSpaceDN w:val="0"/>
              <w:spacing w:after="0" w:line="240" w:lineRule="auto"/>
              <w:jc w:val="both"/>
              <w:rPr>
                <w:rFonts w:ascii="Times New Roman" w:hAnsi="Times New Roman"/>
                <w:sz w:val="20"/>
                <w:szCs w:val="20"/>
              </w:rPr>
            </w:pPr>
          </w:p>
        </w:tc>
      </w:tr>
      <w:tr w:rsidR="00C229AA" w:rsidRPr="00C229AA" w14:paraId="0DF2F72D" w14:textId="77777777" w:rsidTr="00302023">
        <w:tblPrEx>
          <w:tblLook w:val="04A0" w:firstRow="1" w:lastRow="0" w:firstColumn="1" w:lastColumn="0" w:noHBand="0" w:noVBand="1"/>
        </w:tblPrEx>
        <w:tc>
          <w:tcPr>
            <w:tcW w:w="9701" w:type="dxa"/>
            <w:gridSpan w:val="8"/>
            <w:tcBorders>
              <w:top w:val="nil"/>
              <w:left w:val="nil"/>
              <w:bottom w:val="nil"/>
              <w:right w:val="nil"/>
            </w:tcBorders>
          </w:tcPr>
          <w:p w14:paraId="23CD16DE" w14:textId="77777777" w:rsidR="00C229AA" w:rsidRPr="00C229AA" w:rsidRDefault="00C229AA" w:rsidP="00C229AA">
            <w:pPr>
              <w:widowControl w:val="0"/>
              <w:autoSpaceDE w:val="0"/>
              <w:autoSpaceDN w:val="0"/>
              <w:spacing w:after="0" w:line="240" w:lineRule="auto"/>
              <w:jc w:val="both"/>
              <w:rPr>
                <w:rFonts w:ascii="Times New Roman" w:hAnsi="Times New Roman"/>
                <w:sz w:val="24"/>
                <w:szCs w:val="24"/>
              </w:rPr>
            </w:pPr>
            <w:r w:rsidRPr="00C229AA">
              <w:rPr>
                <w:rFonts w:ascii="Times New Roman" w:hAnsi="Times New Roman"/>
                <w:sz w:val="24"/>
                <w:szCs w:val="24"/>
              </w:rPr>
              <w:t>Подпись заявителя, подтверждающая получение решения об отказе в приеме документов</w:t>
            </w:r>
          </w:p>
        </w:tc>
      </w:tr>
      <w:tr w:rsidR="00C229AA" w:rsidRPr="00C229AA" w14:paraId="66D94742" w14:textId="77777777" w:rsidTr="00302023">
        <w:tblPrEx>
          <w:tblLook w:val="04A0" w:firstRow="1" w:lastRow="0" w:firstColumn="1" w:lastColumn="0" w:noHBand="0" w:noVBand="1"/>
        </w:tblPrEx>
        <w:tc>
          <w:tcPr>
            <w:tcW w:w="1984" w:type="dxa"/>
            <w:tcBorders>
              <w:top w:val="nil"/>
              <w:left w:val="nil"/>
              <w:bottom w:val="single" w:sz="4" w:space="0" w:color="auto"/>
              <w:right w:val="nil"/>
            </w:tcBorders>
          </w:tcPr>
          <w:p w14:paraId="3D01397D"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c>
          <w:tcPr>
            <w:tcW w:w="340" w:type="dxa"/>
            <w:tcBorders>
              <w:top w:val="nil"/>
              <w:left w:val="nil"/>
              <w:bottom w:val="nil"/>
              <w:right w:val="nil"/>
            </w:tcBorders>
          </w:tcPr>
          <w:p w14:paraId="73073677"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c>
          <w:tcPr>
            <w:tcW w:w="4422" w:type="dxa"/>
            <w:gridSpan w:val="3"/>
            <w:tcBorders>
              <w:top w:val="nil"/>
              <w:left w:val="nil"/>
              <w:bottom w:val="single" w:sz="4" w:space="0" w:color="auto"/>
              <w:right w:val="nil"/>
            </w:tcBorders>
          </w:tcPr>
          <w:p w14:paraId="76C16D10"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c>
          <w:tcPr>
            <w:tcW w:w="340" w:type="dxa"/>
            <w:tcBorders>
              <w:top w:val="nil"/>
              <w:left w:val="nil"/>
              <w:bottom w:val="nil"/>
              <w:right w:val="nil"/>
            </w:tcBorders>
          </w:tcPr>
          <w:p w14:paraId="7581E623"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c>
          <w:tcPr>
            <w:tcW w:w="2615" w:type="dxa"/>
            <w:gridSpan w:val="2"/>
            <w:tcBorders>
              <w:top w:val="nil"/>
              <w:left w:val="nil"/>
              <w:bottom w:val="single" w:sz="4" w:space="0" w:color="auto"/>
              <w:right w:val="nil"/>
            </w:tcBorders>
          </w:tcPr>
          <w:p w14:paraId="1366B924" w14:textId="77777777" w:rsidR="00C229AA" w:rsidRPr="00C229AA" w:rsidRDefault="00C229AA" w:rsidP="00C229AA">
            <w:pPr>
              <w:widowControl w:val="0"/>
              <w:autoSpaceDE w:val="0"/>
              <w:autoSpaceDN w:val="0"/>
              <w:spacing w:after="0" w:line="240" w:lineRule="auto"/>
              <w:jc w:val="center"/>
              <w:rPr>
                <w:rFonts w:ascii="Times New Roman" w:hAnsi="Times New Roman"/>
              </w:rPr>
            </w:pPr>
          </w:p>
        </w:tc>
      </w:tr>
      <w:tr w:rsidR="00C229AA" w:rsidRPr="00C229AA" w14:paraId="5605EE23" w14:textId="77777777" w:rsidTr="00302023">
        <w:tblPrEx>
          <w:tblLook w:val="04A0" w:firstRow="1" w:lastRow="0" w:firstColumn="1" w:lastColumn="0" w:noHBand="0" w:noVBand="1"/>
        </w:tblPrEx>
        <w:tc>
          <w:tcPr>
            <w:tcW w:w="1984" w:type="dxa"/>
            <w:tcBorders>
              <w:top w:val="single" w:sz="4" w:space="0" w:color="auto"/>
              <w:left w:val="nil"/>
              <w:right w:val="nil"/>
            </w:tcBorders>
          </w:tcPr>
          <w:p w14:paraId="388F9D1F"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(подпись)</w:t>
            </w:r>
          </w:p>
        </w:tc>
        <w:tc>
          <w:tcPr>
            <w:tcW w:w="340" w:type="dxa"/>
            <w:tcBorders>
              <w:top w:val="nil"/>
              <w:left w:val="nil"/>
              <w:right w:val="nil"/>
            </w:tcBorders>
          </w:tcPr>
          <w:p w14:paraId="788B888C"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c>
          <w:tcPr>
            <w:tcW w:w="4422" w:type="dxa"/>
            <w:gridSpan w:val="3"/>
            <w:tcBorders>
              <w:top w:val="single" w:sz="4" w:space="0" w:color="auto"/>
              <w:left w:val="nil"/>
              <w:right w:val="nil"/>
            </w:tcBorders>
          </w:tcPr>
          <w:p w14:paraId="1C025E58"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(Ф.И.О. заявителя/представителя заявителя)</w:t>
            </w:r>
          </w:p>
        </w:tc>
        <w:tc>
          <w:tcPr>
            <w:tcW w:w="340" w:type="dxa"/>
            <w:tcBorders>
              <w:top w:val="nil"/>
              <w:left w:val="nil"/>
              <w:right w:val="nil"/>
            </w:tcBorders>
          </w:tcPr>
          <w:p w14:paraId="21EA16A2"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c>
          <w:tcPr>
            <w:tcW w:w="2615" w:type="dxa"/>
            <w:gridSpan w:val="2"/>
            <w:tcBorders>
              <w:top w:val="single" w:sz="4" w:space="0" w:color="auto"/>
              <w:left w:val="nil"/>
              <w:right w:val="nil"/>
            </w:tcBorders>
          </w:tcPr>
          <w:p w14:paraId="2C731553"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(дата)</w:t>
            </w:r>
          </w:p>
        </w:tc>
      </w:tr>
      <w:tr w:rsidR="00C229AA" w:rsidRPr="00C229AA" w14:paraId="01D8AF91" w14:textId="77777777" w:rsidTr="00302023">
        <w:tblPrEx>
          <w:tblLook w:val="04A0" w:firstRow="1" w:lastRow="0" w:firstColumn="1" w:lastColumn="0" w:noHBand="0" w:noVBand="1"/>
        </w:tblPrEx>
        <w:tc>
          <w:tcPr>
            <w:tcW w:w="6746" w:type="dxa"/>
            <w:gridSpan w:val="5"/>
            <w:tcBorders>
              <w:left w:val="nil"/>
              <w:bottom w:val="nil"/>
              <w:right w:val="nil"/>
            </w:tcBorders>
          </w:tcPr>
          <w:p w14:paraId="3C8D9E84" w14:textId="77777777" w:rsidR="00C229AA" w:rsidRPr="00C229AA" w:rsidRDefault="00C229AA" w:rsidP="00C229AA">
            <w:pPr>
              <w:widowControl w:val="0"/>
              <w:autoSpaceDE w:val="0"/>
              <w:autoSpaceDN w:val="0"/>
              <w:spacing w:after="0" w:line="240" w:lineRule="auto"/>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tc>
        <w:tc>
          <w:tcPr>
            <w:tcW w:w="340" w:type="dxa"/>
            <w:tcBorders>
              <w:left w:val="nil"/>
              <w:bottom w:val="nil"/>
              <w:right w:val="nil"/>
            </w:tcBorders>
          </w:tcPr>
          <w:p w14:paraId="2006F3B7"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c>
          <w:tcPr>
            <w:tcW w:w="2615" w:type="dxa"/>
            <w:gridSpan w:val="2"/>
            <w:tcBorders>
              <w:left w:val="nil"/>
              <w:bottom w:val="nil"/>
              <w:right w:val="nil"/>
            </w:tcBorders>
          </w:tcPr>
          <w:p w14:paraId="45C06B14" w14:textId="77777777"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r>
    </w:tbl>
    <w:p w14:paraId="70D40439"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Arial" w:hAnsi="Arial" w:cs="Arial"/>
          <w:sz w:val="20"/>
          <w:szCs w:val="20"/>
          <w:lang w:eastAsia="zh-CN"/>
        </w:rPr>
        <w:br w:type="page"/>
      </w:r>
      <w:r w:rsidRPr="00C229AA">
        <w:rPr>
          <w:rFonts w:ascii="Times New Roman" w:hAnsi="Times New Roman"/>
          <w:lang w:eastAsia="zh-CN"/>
        </w:rPr>
        <w:t>Приложение 6</w:t>
      </w:r>
    </w:p>
    <w:p w14:paraId="10B2E18B"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к Административному регламенту</w:t>
      </w:r>
    </w:p>
    <w:p w14:paraId="39834C04"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предоставления Администрацией</w:t>
      </w:r>
    </w:p>
    <w:p w14:paraId="7D0809F8"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 xml:space="preserve">муниципальной услуги по выдаче разрешения </w:t>
      </w:r>
    </w:p>
    <w:p w14:paraId="38736B1A"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 xml:space="preserve">на строительство, внесению изменений в разрешение </w:t>
      </w:r>
    </w:p>
    <w:p w14:paraId="3EE08F99"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на строительство, в том числе в связи с необходимостью</w:t>
      </w:r>
    </w:p>
    <w:p w14:paraId="47F1C18A"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 xml:space="preserve"> продления срока действия разрешения на строительство</w:t>
      </w:r>
    </w:p>
    <w:p w14:paraId="67F6F348"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07E002FA" w14:textId="77777777" w:rsidR="00C229AA" w:rsidRPr="00C229AA" w:rsidRDefault="00C229AA" w:rsidP="00C229AA">
      <w:pPr>
        <w:suppressAutoHyphens/>
        <w:spacing w:before="240" w:after="0" w:line="240" w:lineRule="auto"/>
        <w:ind w:left="567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ФОРМА</w:t>
      </w:r>
    </w:p>
    <w:p w14:paraId="7C67AF19" w14:textId="77777777" w:rsidR="00C229AA" w:rsidRPr="00C229AA" w:rsidRDefault="00C229AA" w:rsidP="00C229AA">
      <w:pPr>
        <w:suppressAutoHyphens/>
        <w:spacing w:after="0" w:line="240" w:lineRule="auto"/>
        <w:ind w:left="5387"/>
        <w:jc w:val="center"/>
        <w:rPr>
          <w:rFonts w:ascii="Times New Roman" w:hAnsi="Times New Roman"/>
          <w:color w:val="000000"/>
          <w:sz w:val="20"/>
          <w:szCs w:val="20"/>
          <w:lang w:eastAsia="zh-CN"/>
        </w:rPr>
      </w:pPr>
    </w:p>
    <w:p w14:paraId="30B54B78" w14:textId="77777777" w:rsidR="00C229AA" w:rsidRPr="00C229AA" w:rsidRDefault="00C229AA" w:rsidP="00C229AA">
      <w:pPr>
        <w:suppressAutoHyphens/>
        <w:spacing w:after="0"/>
        <w:jc w:val="right"/>
        <w:outlineLvl w:val="0"/>
        <w:rPr>
          <w:rFonts w:ascii="Times New Roman" w:hAnsi="Times New Roman"/>
          <w:color w:val="000000"/>
          <w:sz w:val="20"/>
          <w:szCs w:val="20"/>
          <w:lang w:eastAsia="zh-CN"/>
        </w:rPr>
      </w:pPr>
      <w:r w:rsidRPr="00C229AA">
        <w:rPr>
          <w:rFonts w:ascii="Times New Roman" w:hAnsi="Times New Roman"/>
          <w:color w:val="000000"/>
          <w:sz w:val="20"/>
          <w:szCs w:val="20"/>
          <w:lang w:eastAsia="zh-CN"/>
        </w:rPr>
        <w:t>Кому ____________________________________</w:t>
      </w:r>
    </w:p>
    <w:p w14:paraId="361CF7F6" w14:textId="77777777"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0616925" w14:textId="77777777" w:rsidR="00C229AA" w:rsidRPr="00C229AA" w:rsidRDefault="00C229AA" w:rsidP="00C229AA">
      <w:pPr>
        <w:suppressAutoHyphens/>
        <w:spacing w:after="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_________________________________________</w:t>
      </w:r>
    </w:p>
    <w:p w14:paraId="040B5C94" w14:textId="77777777"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 xml:space="preserve">                            почтовый индекс и адрес, телефон, адрес электронной почты)</w:t>
      </w:r>
    </w:p>
    <w:p w14:paraId="42EB4CB8" w14:textId="77777777" w:rsidR="00C229AA" w:rsidRPr="00C229AA" w:rsidRDefault="00C229AA" w:rsidP="00C229AA">
      <w:pPr>
        <w:suppressAutoHyphens/>
        <w:spacing w:line="240" w:lineRule="auto"/>
        <w:jc w:val="right"/>
        <w:rPr>
          <w:rFonts w:ascii="Times New Roman" w:hAnsi="Times New Roman"/>
          <w:b/>
          <w:color w:val="000000"/>
          <w:sz w:val="20"/>
          <w:szCs w:val="20"/>
          <w:lang w:eastAsia="zh-CN"/>
        </w:rPr>
      </w:pPr>
    </w:p>
    <w:p w14:paraId="57EAF619" w14:textId="77777777" w:rsidR="00C229AA" w:rsidRPr="00C229AA" w:rsidRDefault="00C229AA" w:rsidP="00C229AA">
      <w:pPr>
        <w:suppressAutoHyphens/>
        <w:spacing w:line="240" w:lineRule="auto"/>
        <w:jc w:val="right"/>
        <w:rPr>
          <w:rFonts w:ascii="Times New Roman" w:hAnsi="Times New Roman"/>
          <w:b/>
          <w:color w:val="000000"/>
          <w:sz w:val="20"/>
          <w:szCs w:val="20"/>
          <w:lang w:eastAsia="zh-CN"/>
        </w:rPr>
      </w:pPr>
    </w:p>
    <w:p w14:paraId="6BF01351" w14:textId="77777777" w:rsidR="00C229AA" w:rsidRPr="00C229AA" w:rsidRDefault="00C229AA" w:rsidP="00C229AA">
      <w:pPr>
        <w:suppressAutoHyphens/>
        <w:spacing w:line="240" w:lineRule="auto"/>
        <w:jc w:val="center"/>
        <w:rPr>
          <w:rFonts w:ascii="Times New Roman" w:hAnsi="Times New Roman"/>
          <w:b/>
          <w:color w:val="000000"/>
          <w:sz w:val="20"/>
          <w:szCs w:val="20"/>
          <w:lang w:eastAsia="zh-CN"/>
        </w:rPr>
      </w:pPr>
      <w:r w:rsidRPr="00C229AA">
        <w:rPr>
          <w:rFonts w:ascii="Times New Roman" w:hAnsi="Times New Roman"/>
          <w:b/>
          <w:color w:val="000000"/>
          <w:sz w:val="20"/>
          <w:szCs w:val="20"/>
          <w:lang w:eastAsia="zh-CN"/>
        </w:rPr>
        <w:t>Р Е Ш Е Н И Е</w:t>
      </w:r>
      <w:r w:rsidRPr="00C229AA">
        <w:rPr>
          <w:rFonts w:ascii="Times New Roman" w:hAnsi="Times New Roman"/>
          <w:b/>
          <w:color w:val="000000"/>
          <w:sz w:val="20"/>
          <w:szCs w:val="20"/>
          <w:vertAlign w:val="superscript"/>
          <w:lang w:eastAsia="zh-CN"/>
        </w:rPr>
        <w:t>1</w:t>
      </w:r>
      <w:r w:rsidRPr="00C229AA">
        <w:rPr>
          <w:rFonts w:ascii="Times New Roman" w:hAnsi="Times New Roman"/>
          <w:b/>
          <w:color w:val="000000"/>
          <w:sz w:val="20"/>
          <w:szCs w:val="20"/>
          <w:lang w:eastAsia="zh-CN"/>
        </w:rPr>
        <w:br/>
        <w:t>об отказе в выдаче разрешения на строительство</w:t>
      </w:r>
    </w:p>
    <w:p w14:paraId="7421FC64"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 ________ 20__ года</w:t>
      </w:r>
    </w:p>
    <w:p w14:paraId="56DC6CC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61470B00"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МО ____ по результатам рассмотрения заявления______________________,</w:t>
      </w:r>
    </w:p>
    <w:p w14:paraId="7D7DFBFA"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6538A51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о выдаче разрешения на строительство______________________________________________,</w:t>
      </w:r>
    </w:p>
    <w:p w14:paraId="4923877A"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объекта капитального строительства)</w:t>
      </w:r>
    </w:p>
    <w:p w14:paraId="73113EC4"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расположенного по адресу ________________________________________________________,</w:t>
      </w:r>
    </w:p>
    <w:p w14:paraId="77A1D12C"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4"/>
          <w:szCs w:val="24"/>
          <w:lang w:eastAsia="en-US"/>
        </w:rPr>
        <w:tab/>
      </w:r>
      <w:r w:rsidRPr="00C229AA">
        <w:rPr>
          <w:rFonts w:ascii="Times New Roman" w:eastAsia="Calibri" w:hAnsi="Times New Roman"/>
          <w:sz w:val="20"/>
          <w:szCs w:val="20"/>
          <w:lang w:eastAsia="en-US"/>
        </w:rPr>
        <w:t>(место нахождения объекта капитального строительства)</w:t>
      </w:r>
    </w:p>
    <w:p w14:paraId="15E27B73"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2CA6A500"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29AA">
        <w:rPr>
          <w:rFonts w:ascii="Times New Roman" w:eastAsia="Calibri" w:hAnsi="Times New Roman"/>
          <w:sz w:val="24"/>
          <w:szCs w:val="24"/>
          <w:lang w:eastAsia="en-US"/>
        </w:rPr>
        <w:t xml:space="preserve">(входящий № ________ от «___» _________________ 20___ года), руководствуясь </w:t>
      </w:r>
      <w:r w:rsidRPr="00C229AA">
        <w:rPr>
          <w:rFonts w:ascii="Times New Roman" w:eastAsia="Calibri" w:hAnsi="Times New Roman"/>
          <w:color w:val="000000"/>
          <w:sz w:val="24"/>
          <w:szCs w:val="24"/>
          <w:lang w:eastAsia="en-US"/>
        </w:rPr>
        <w:t>частью 13 статьи 51 Градостроительного кодекса Российской Федерации, подпунктом ____ пункта 2.10 Административного регламента предоставления Администрацией муниципальной услуги _______________,</w:t>
      </w:r>
    </w:p>
    <w:p w14:paraId="03BD0513"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РЕШИЛ:</w:t>
      </w:r>
    </w:p>
    <w:p w14:paraId="05784D1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73335FF9"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1. В выдаче разрешения на строительство отказать в связи:</w:t>
      </w:r>
    </w:p>
    <w:p w14:paraId="14F5B8C3"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16"/>
          <w:szCs w:val="16"/>
          <w:lang w:eastAsia="en-US"/>
        </w:rPr>
      </w:pPr>
      <w:r w:rsidRPr="00C229AA">
        <w:rPr>
          <w:rFonts w:ascii="Times New Roman" w:eastAsia="Calibri" w:hAnsi="Times New Roman"/>
          <w:sz w:val="20"/>
          <w:szCs w:val="20"/>
          <w:lang w:eastAsia="en-US"/>
        </w:rPr>
        <w:t>________________________________________________________________________________________________</w:t>
      </w:r>
    </w:p>
    <w:p w14:paraId="31BDDA7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________________________________________________________________________________________________</w:t>
      </w:r>
    </w:p>
    <w:p w14:paraId="5B7402D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________________________________________________________________________________________________</w:t>
      </w:r>
    </w:p>
    <w:p w14:paraId="0C9CED1C" w14:textId="77777777" w:rsidR="00C229AA" w:rsidRPr="00C229AA" w:rsidRDefault="00C229AA" w:rsidP="00C229AA">
      <w:pPr>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(указываются основания для отказа в выдаче разрешения на строительство в соответствии с частью 13 статьи 51 Градостроительного кодекса Российской Федерации)</w:t>
      </w:r>
    </w:p>
    <w:p w14:paraId="7B411533"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
    <w:p w14:paraId="0AD7310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____________________________________________________________________________,</w:t>
      </w:r>
      <w:r w:rsidRPr="00C229AA">
        <w:rPr>
          <w:rFonts w:ascii="Times New Roman" w:eastAsia="Calibri" w:hAnsi="Times New Roman"/>
          <w:sz w:val="24"/>
          <w:szCs w:val="24"/>
          <w:lang w:eastAsia="en-US"/>
        </w:rPr>
        <w:t xml:space="preserve"> что:</w:t>
      </w:r>
    </w:p>
    <w:p w14:paraId="7C818C5F"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10F311C0" w14:textId="77777777" w:rsidR="00C229AA" w:rsidRPr="00C229AA" w:rsidRDefault="00C229AA" w:rsidP="00E96FC7">
      <w:pPr>
        <w:numPr>
          <w:ilvl w:val="0"/>
          <w:numId w:val="21"/>
        </w:numPr>
        <w:suppressAutoHyphens/>
        <w:autoSpaceDE w:val="0"/>
        <w:autoSpaceDN w:val="0"/>
        <w:adjustRightInd w:val="0"/>
        <w:spacing w:after="0" w:line="240" w:lineRule="auto"/>
        <w:ind w:left="0" w:firstLine="0"/>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14:paraId="57FCA254" w14:textId="77777777" w:rsidR="00C229AA" w:rsidRPr="00C229AA" w:rsidRDefault="00C229AA" w:rsidP="00E96FC7">
      <w:pPr>
        <w:numPr>
          <w:ilvl w:val="0"/>
          <w:numId w:val="21"/>
        </w:numPr>
        <w:suppressAutoHyphens/>
        <w:autoSpaceDE w:val="0"/>
        <w:autoSpaceDN w:val="0"/>
        <w:adjustRightInd w:val="0"/>
        <w:spacing w:after="0" w:line="240" w:lineRule="auto"/>
        <w:ind w:left="0" w:firstLine="0"/>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 xml:space="preserve">в </w:t>
      </w:r>
      <w:r w:rsidRPr="00C229AA">
        <w:rPr>
          <w:rFonts w:ascii="Times New Roman" w:eastAsia="Calibri" w:hAnsi="Times New Roman"/>
          <w:color w:val="000000"/>
          <w:sz w:val="24"/>
          <w:szCs w:val="24"/>
          <w:lang w:eastAsia="en-US"/>
        </w:rPr>
        <w:t xml:space="preserve">соответствии с </w:t>
      </w:r>
      <w:hyperlink r:id="rId30" w:history="1">
        <w:r w:rsidRPr="00C229AA">
          <w:rPr>
            <w:rFonts w:ascii="Times New Roman" w:eastAsia="Calibri" w:hAnsi="Times New Roman"/>
            <w:color w:val="000000"/>
            <w:sz w:val="24"/>
            <w:szCs w:val="24"/>
            <w:lang w:eastAsia="en-US"/>
          </w:rPr>
          <w:t>частью 14 статьи 51</w:t>
        </w:r>
      </w:hyperlink>
      <w:r w:rsidRPr="00C229AA">
        <w:rPr>
          <w:rFonts w:ascii="Times New Roman" w:eastAsia="Calibri" w:hAnsi="Times New Roman"/>
          <w:color w:val="000000"/>
          <w:sz w:val="24"/>
          <w:szCs w:val="24"/>
          <w:lang w:eastAsia="en-US"/>
        </w:rPr>
        <w:t xml:space="preserve"> Градостроительного </w:t>
      </w:r>
      <w:r w:rsidRPr="00C229AA">
        <w:rPr>
          <w:rFonts w:ascii="Times New Roman" w:eastAsia="Calibri" w:hAnsi="Times New Roman"/>
          <w:sz w:val="24"/>
          <w:szCs w:val="24"/>
          <w:lang w:eastAsia="en-US"/>
        </w:rPr>
        <w:t xml:space="preserve">кодекса </w:t>
      </w:r>
      <w:r w:rsidRPr="00C229AA">
        <w:rPr>
          <w:rFonts w:ascii="Times New Roman" w:eastAsia="Calibri" w:hAnsi="Times New Roman"/>
          <w:color w:val="000000"/>
          <w:sz w:val="24"/>
          <w:szCs w:val="24"/>
          <w:lang w:eastAsia="en-US"/>
        </w:rPr>
        <w:t>Российской Федерации</w:t>
      </w:r>
      <w:r w:rsidRPr="00C229AA">
        <w:rPr>
          <w:rFonts w:ascii="Times New Roman" w:eastAsia="Calibri" w:hAnsi="Times New Roman"/>
          <w:sz w:val="24"/>
          <w:szCs w:val="24"/>
          <w:lang w:eastAsia="en-US"/>
        </w:rPr>
        <w:t xml:space="preserve"> отказ в выдаче разрешения на строительство может быть оспорен застройщиком в судебном порядке.</w:t>
      </w:r>
    </w:p>
    <w:p w14:paraId="11EC5778"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32E46019"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 ____________________ __________________________________</w:t>
      </w:r>
    </w:p>
    <w:p w14:paraId="7E478030"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решение)                (подпись)                                      (расшифровка подписи)</w:t>
      </w:r>
    </w:p>
    <w:p w14:paraId="180D9ADD"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5CFAD9A3"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0"/>
          <w:szCs w:val="20"/>
          <w:lang w:eastAsia="en-US"/>
        </w:rPr>
        <w:t xml:space="preserve">        </w:t>
      </w:r>
      <w:r w:rsidRPr="00C229AA">
        <w:rPr>
          <w:rFonts w:ascii="Times New Roman" w:eastAsia="Calibri" w:hAnsi="Times New Roman"/>
          <w:sz w:val="24"/>
          <w:szCs w:val="24"/>
          <w:lang w:eastAsia="en-US"/>
        </w:rPr>
        <w:t>М.П.</w:t>
      </w:r>
    </w:p>
    <w:p w14:paraId="1E7C3BC0"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1F0D000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Решение об отказе в выдаче разрешения на строительство и представленные для получения разрешения на строительство документы получил «___» __________20__ года</w:t>
      </w:r>
    </w:p>
    <w:p w14:paraId="50C7E19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w:t>
      </w:r>
    </w:p>
    <w:p w14:paraId="1F273DA5"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14:paraId="3F74B537"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7B58C363"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14:paraId="174CA6F3"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72AD8706"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0621EDB7"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5EA934C2"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14:paraId="1C59E7EC"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(подпись)                                      (расшифровка подписи)</w:t>
      </w:r>
    </w:p>
    <w:p w14:paraId="4022FC5C"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19383508"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1C57450E"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B00F90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4F5F9F85"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277A0D0"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26109D3"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FC2E1A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258BDFB"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117D23F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8DAB100"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48C50BCA"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4A622677"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26A7427"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8F6DC9A"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7179D104"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95474D2"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8128B8E"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A80BCAD"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7D2F684"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347EC3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93EA22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2E04CC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1EF0DA6"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4AEB3D1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D94A15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9FF21C3"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1BBEF96D"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8739E4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68C78F7"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6096DC6"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12C5412A"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461A1E1"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08C025E"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6438A85" w14:textId="77777777"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14:paraId="5825D6E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3EB21371"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lang w:eastAsia="zh-CN"/>
        </w:rPr>
        <w:br w:type="page"/>
      </w:r>
      <w:r w:rsidRPr="00C229AA">
        <w:rPr>
          <w:rFonts w:ascii="Times New Roman" w:hAnsi="Times New Roman"/>
          <w:sz w:val="20"/>
          <w:szCs w:val="20"/>
          <w:lang w:eastAsia="zh-CN"/>
        </w:rPr>
        <w:t>Приложение 7</w:t>
      </w:r>
    </w:p>
    <w:p w14:paraId="50A0A061"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14:paraId="3D358A45"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14:paraId="4A065B86"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14:paraId="70F1F114"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14:paraId="0CBA7E76"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14:paraId="69922173"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14:paraId="51B92407"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46A7F2AA"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ФОРМА</w:t>
      </w:r>
    </w:p>
    <w:p w14:paraId="2E5BE315"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16236AA2"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Кому ____________________________________</w:t>
      </w:r>
    </w:p>
    <w:p w14:paraId="67BE7FB2"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(фамилия, имя, отчество (при наличии) застройщика, ОГРНИП</w:t>
      </w:r>
    </w:p>
    <w:p w14:paraId="1235CE5F"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(для физического лица, зарегистрированного в качестве </w:t>
      </w:r>
    </w:p>
    <w:p w14:paraId="353ACBE8"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индивидуального предпринимателя) –  для физического лица,</w:t>
      </w:r>
    </w:p>
    <w:p w14:paraId="2BAD625E"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полное наименование застройщика, ИНН, ОГРН – для юридического лица,</w:t>
      </w:r>
    </w:p>
    <w:p w14:paraId="35A376E2"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w:t>
      </w:r>
    </w:p>
    <w:p w14:paraId="5B14818F"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почтовый индекс и адрес, телефон, адрес электронной почты)</w:t>
      </w:r>
    </w:p>
    <w:p w14:paraId="3CBB3366"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74AFB1D5" w14:textId="77777777"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РЕШЕНИЕ</w:t>
      </w:r>
      <w:r w:rsidRPr="00C229AA">
        <w:rPr>
          <w:rFonts w:ascii="Times New Roman" w:eastAsia="Calibri" w:hAnsi="Times New Roman"/>
          <w:b/>
          <w:sz w:val="24"/>
          <w:szCs w:val="24"/>
          <w:vertAlign w:val="superscript"/>
          <w:lang w:eastAsia="en-US"/>
        </w:rPr>
        <w:t>1</w:t>
      </w:r>
    </w:p>
    <w:p w14:paraId="13463A28" w14:textId="77777777"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об отказе во внесении изменений в разрешение на строительство</w:t>
      </w:r>
    </w:p>
    <w:p w14:paraId="0831DB17" w14:textId="77777777"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в связи с внесением изменений в проектную документацию</w:t>
      </w:r>
    </w:p>
    <w:p w14:paraId="7BAEAA90" w14:textId="77777777" w:rsidR="00C229AA" w:rsidRPr="00C229AA" w:rsidRDefault="00C229AA" w:rsidP="00C229AA">
      <w:pPr>
        <w:spacing w:after="0" w:line="240" w:lineRule="auto"/>
        <w:jc w:val="center"/>
        <w:rPr>
          <w:rFonts w:ascii="Times New Roman" w:eastAsia="Calibri" w:hAnsi="Times New Roman"/>
          <w:b/>
          <w:sz w:val="28"/>
          <w:szCs w:val="28"/>
          <w:lang w:eastAsia="en-US"/>
        </w:rPr>
      </w:pPr>
    </w:p>
    <w:p w14:paraId="76D252C4" w14:textId="77777777" w:rsidR="00C229AA" w:rsidRPr="00C229AA" w:rsidRDefault="00C229AA" w:rsidP="00C229AA">
      <w:pPr>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 _______ 20__ года</w:t>
      </w:r>
    </w:p>
    <w:p w14:paraId="7DBE1E2A" w14:textId="77777777" w:rsidR="00C229AA" w:rsidRPr="00C229AA" w:rsidRDefault="00C229AA" w:rsidP="00C229AA">
      <w:pPr>
        <w:spacing w:after="0" w:line="240" w:lineRule="auto"/>
        <w:jc w:val="center"/>
        <w:rPr>
          <w:rFonts w:ascii="Times New Roman" w:eastAsia="Calibri" w:hAnsi="Times New Roman"/>
          <w:sz w:val="28"/>
          <w:szCs w:val="28"/>
          <w:lang w:eastAsia="en-US"/>
        </w:rPr>
      </w:pPr>
    </w:p>
    <w:p w14:paraId="01981FE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по результатам рассмотрения заявления _______________________,</w:t>
      </w:r>
    </w:p>
    <w:p w14:paraId="440DABE0" w14:textId="77777777"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w:t>
      </w:r>
    </w:p>
    <w:p w14:paraId="5B8795FA" w14:textId="77777777"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фамилия, инициалы физического лица,</w:t>
      </w:r>
    </w:p>
    <w:p w14:paraId="7B9188CF" w14:textId="77777777"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обратившегося за внесением изменений в разрешение на строительство)</w:t>
      </w:r>
    </w:p>
    <w:p w14:paraId="193A6A1B" w14:textId="77777777"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p>
    <w:p w14:paraId="71055FD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внесения изменений в разрешение на строительство № </w:t>
      </w:r>
      <w:r w:rsidRPr="00C229AA">
        <w:rPr>
          <w:rFonts w:ascii="Times New Roman" w:eastAsia="Calibri" w:hAnsi="Times New Roman"/>
          <w:sz w:val="28"/>
          <w:szCs w:val="28"/>
          <w:lang w:eastAsia="en-US"/>
        </w:rPr>
        <w:t>________________________</w:t>
      </w:r>
    </w:p>
    <w:p w14:paraId="763B2A6C"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14:paraId="56D777BB"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выданное «_______» «___________» «_______» года</w:t>
      </w:r>
    </w:p>
    <w:p w14:paraId="23191C93"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(число)              (месяц)                (год)</w:t>
      </w:r>
    </w:p>
    <w:p w14:paraId="1569EC80"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14:paraId="1BA2ADB7"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со сроком действия до «_______» «___________» «_______» года</w:t>
      </w:r>
    </w:p>
    <w:p w14:paraId="4AEEF655"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8"/>
          <w:szCs w:val="28"/>
          <w:lang w:eastAsia="en-US"/>
        </w:rPr>
        <w:t xml:space="preserve">                                     </w:t>
      </w:r>
      <w:r w:rsidRPr="00C229AA">
        <w:rPr>
          <w:rFonts w:ascii="Times New Roman" w:eastAsia="Calibri" w:hAnsi="Times New Roman"/>
          <w:sz w:val="20"/>
          <w:szCs w:val="20"/>
          <w:lang w:eastAsia="en-US"/>
        </w:rPr>
        <w:t>(число)              (месяц)                  (год)</w:t>
      </w:r>
    </w:p>
    <w:p w14:paraId="4C6D0534"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p>
    <w:p w14:paraId="0D6D6C1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строительства, реконструкции </w:t>
      </w:r>
      <w:r w:rsidRPr="00C229AA">
        <w:rPr>
          <w:rFonts w:ascii="Times New Roman" w:eastAsia="Calibri" w:hAnsi="Times New Roman"/>
          <w:sz w:val="20"/>
          <w:szCs w:val="20"/>
          <w:lang w:eastAsia="en-US"/>
        </w:rPr>
        <w:t>(ненужное зачеркнуть)</w:t>
      </w:r>
      <w:r w:rsidRPr="00C229AA">
        <w:rPr>
          <w:rFonts w:ascii="Times New Roman" w:eastAsia="Calibri" w:hAnsi="Times New Roman"/>
          <w:sz w:val="24"/>
          <w:szCs w:val="24"/>
          <w:lang w:eastAsia="en-US"/>
        </w:rPr>
        <w:t xml:space="preserve"> объекта капитального строительства</w:t>
      </w:r>
      <w:r w:rsidRPr="00C229AA">
        <w:rPr>
          <w:rFonts w:ascii="Times New Roman" w:eastAsia="Calibri" w:hAnsi="Times New Roman"/>
          <w:sz w:val="28"/>
          <w:szCs w:val="28"/>
          <w:lang w:eastAsia="en-US"/>
        </w:rPr>
        <w:t>__________________________________________________________</w:t>
      </w:r>
    </w:p>
    <w:p w14:paraId="39D7894A"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(указывается наименование объекта в соответствии с разрешением на строительство)</w:t>
      </w:r>
    </w:p>
    <w:p w14:paraId="1CBAAFCE"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по адресу:</w:t>
      </w:r>
      <w:r w:rsidRPr="00C229AA">
        <w:rPr>
          <w:rFonts w:ascii="Times New Roman" w:eastAsia="Calibri" w:hAnsi="Times New Roman"/>
          <w:sz w:val="28"/>
          <w:szCs w:val="28"/>
          <w:lang w:eastAsia="en-US"/>
        </w:rPr>
        <w:t xml:space="preserve"> ____________________________________________________________</w:t>
      </w:r>
    </w:p>
    <w:p w14:paraId="40F73619"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14:paraId="66E322C3"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14:paraId="32B99032"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p>
    <w:p w14:paraId="13DDA39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 xml:space="preserve">(входящий № _______ от «__» _________ 20__ года), в связи с внесением изменений в проектную документацию, руководствуясь частью 21.15 статьи 51 Градостроительного кодекса Российской Федерации, подпунктом ___ пункта 2.10.3 Административного регламента предоставления </w:t>
      </w:r>
      <w:proofErr w:type="spellStart"/>
      <w:r w:rsidRPr="00C229AA">
        <w:rPr>
          <w:rFonts w:ascii="Times New Roman" w:eastAsia="Calibri" w:hAnsi="Times New Roman"/>
          <w:color w:val="000000"/>
          <w:sz w:val="24"/>
          <w:szCs w:val="24"/>
          <w:lang w:eastAsia="en-US"/>
        </w:rPr>
        <w:t>Администрациеймуниципальной</w:t>
      </w:r>
      <w:proofErr w:type="spellEnd"/>
      <w:r w:rsidRPr="00C229AA">
        <w:rPr>
          <w:rFonts w:ascii="Times New Roman" w:eastAsia="Calibri" w:hAnsi="Times New Roman"/>
          <w:color w:val="000000"/>
          <w:sz w:val="24"/>
          <w:szCs w:val="24"/>
          <w:lang w:eastAsia="en-US"/>
        </w:rPr>
        <w:t xml:space="preserve"> услуги _______________</w:t>
      </w:r>
      <w:r w:rsidRPr="00C229AA">
        <w:rPr>
          <w:rFonts w:ascii="Times New Roman" w:eastAsia="Calibri" w:hAnsi="Times New Roman"/>
          <w:sz w:val="24"/>
          <w:szCs w:val="24"/>
          <w:lang w:eastAsia="en-US"/>
        </w:rPr>
        <w:t>,</w:t>
      </w:r>
    </w:p>
    <w:p w14:paraId="21452322" w14:textId="77777777" w:rsidR="00946D37" w:rsidRDefault="00946D37" w:rsidP="00C229AA">
      <w:pPr>
        <w:autoSpaceDE w:val="0"/>
        <w:autoSpaceDN w:val="0"/>
        <w:adjustRightInd w:val="0"/>
        <w:spacing w:after="0" w:line="240" w:lineRule="auto"/>
        <w:jc w:val="center"/>
        <w:rPr>
          <w:rFonts w:ascii="Times New Roman" w:eastAsia="Calibri" w:hAnsi="Times New Roman"/>
          <w:sz w:val="24"/>
          <w:szCs w:val="24"/>
          <w:lang w:eastAsia="en-US"/>
        </w:rPr>
      </w:pPr>
    </w:p>
    <w:p w14:paraId="076ACB1D" w14:textId="32166C4A"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РЕШИЛ:</w:t>
      </w:r>
    </w:p>
    <w:p w14:paraId="26FECFA9"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14:paraId="18713BBF"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1. Во внесении изменений в разрешение на строительство № </w:t>
      </w:r>
      <w:r w:rsidRPr="00C229AA">
        <w:rPr>
          <w:rFonts w:ascii="Times New Roman" w:eastAsia="Calibri" w:hAnsi="Times New Roman"/>
          <w:sz w:val="28"/>
          <w:szCs w:val="28"/>
          <w:lang w:eastAsia="en-US"/>
        </w:rPr>
        <w:t>_______________________</w:t>
      </w:r>
    </w:p>
    <w:p w14:paraId="4B0DCE73"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14:paraId="6BB5F73A"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p>
    <w:p w14:paraId="3EDA6A06"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от «__» ___ 20__ года в связи с внесением изменений в проектную документацию отказать в связи: </w:t>
      </w:r>
      <w:r w:rsidRPr="00C229AA">
        <w:rPr>
          <w:rFonts w:ascii="Times New Roman" w:eastAsia="Calibri" w:hAnsi="Times New Roman"/>
          <w:sz w:val="28"/>
          <w:szCs w:val="28"/>
          <w:lang w:eastAsia="en-US"/>
        </w:rPr>
        <w:t>_______________________________________________________________</w:t>
      </w:r>
    </w:p>
    <w:p w14:paraId="5C224F0E"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2B3FB4FD"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w:t>
      </w:r>
      <w:r w:rsidRPr="00C229AA">
        <w:rPr>
          <w:rFonts w:ascii="Times New Roman" w:eastAsia="Calibri" w:hAnsi="Times New Roman"/>
          <w:sz w:val="24"/>
          <w:szCs w:val="24"/>
          <w:lang w:eastAsia="en-US"/>
        </w:rPr>
        <w:t xml:space="preserve"> что:</w:t>
      </w:r>
    </w:p>
    <w:p w14:paraId="460F0CC6"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4A69F0FB"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5D4E99FC"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настоящий  отказ  во внесении изменений в разрешение на строительство в связи с 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14:paraId="2B76395B"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7183259B"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 ____________________ ___________________________________</w:t>
      </w:r>
    </w:p>
    <w:p w14:paraId="4F46AB6F"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решение)                (подпись)                                      (расшифровка подписи)</w:t>
      </w:r>
    </w:p>
    <w:p w14:paraId="652BB28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586D4394"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p w14:paraId="72C670BC"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41DFD2A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строительство документы получил «___» __________20__ года</w:t>
      </w:r>
    </w:p>
    <w:p w14:paraId="42A25D1D"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w:t>
      </w:r>
    </w:p>
    <w:p w14:paraId="69DAFDB2"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14:paraId="11437F8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65809DDB"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14:paraId="1234DAC4"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10B93C84"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2D5346FB"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6ED6D968"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14:paraId="435F5CE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(подпись)                                      (расшифровка подписи)</w:t>
      </w:r>
    </w:p>
    <w:p w14:paraId="3C7BAF9C"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700CB528"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28EB64B"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7F43157"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E15A521"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7F6CCA9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BA5CAE5"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72656F5B"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86DF0CB"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CBB639A"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BE8EC33"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1BA5809"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44D046A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5347341"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4836499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5B33DC3"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8555C59"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DC49B7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A8E36D2"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CD9EE7B" w14:textId="77777777"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14:paraId="3F9EB68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46CC5A30" w14:textId="77777777" w:rsidR="00C229AA" w:rsidRPr="00C229AA" w:rsidRDefault="00C229AA" w:rsidP="00C229AA">
      <w:pPr>
        <w:spacing w:after="0" w:line="240" w:lineRule="auto"/>
        <w:jc w:val="center"/>
        <w:rPr>
          <w:rFonts w:ascii="Times New Roman" w:eastAsia="Calibri" w:hAnsi="Times New Roman"/>
          <w:sz w:val="28"/>
          <w:szCs w:val="28"/>
          <w:lang w:eastAsia="en-US"/>
        </w:rPr>
      </w:pPr>
    </w:p>
    <w:p w14:paraId="28ACCFC9" w14:textId="77777777" w:rsidR="00C229AA" w:rsidRPr="00C229AA" w:rsidRDefault="00C229AA" w:rsidP="00C229AA">
      <w:pPr>
        <w:spacing w:after="0" w:line="240" w:lineRule="auto"/>
        <w:jc w:val="center"/>
        <w:rPr>
          <w:rFonts w:ascii="Times New Roman" w:eastAsia="Calibri" w:hAnsi="Times New Roman"/>
          <w:sz w:val="28"/>
          <w:szCs w:val="28"/>
          <w:lang w:eastAsia="en-US"/>
        </w:rPr>
      </w:pPr>
    </w:p>
    <w:p w14:paraId="08AC1E86" w14:textId="77777777" w:rsidR="00C229AA" w:rsidRPr="00C229AA" w:rsidRDefault="00C229AA" w:rsidP="00C229AA">
      <w:pPr>
        <w:spacing w:after="0" w:line="240" w:lineRule="auto"/>
        <w:rPr>
          <w:rFonts w:ascii="Times New Roman" w:eastAsia="Calibri" w:hAnsi="Times New Roman"/>
          <w:sz w:val="28"/>
          <w:szCs w:val="28"/>
          <w:lang w:eastAsia="en-US"/>
        </w:rPr>
      </w:pPr>
      <w:r w:rsidRPr="00C229AA">
        <w:rPr>
          <w:rFonts w:ascii="Times New Roman" w:eastAsia="Calibri" w:hAnsi="Times New Roman"/>
          <w:sz w:val="28"/>
          <w:szCs w:val="28"/>
          <w:lang w:eastAsia="en-US"/>
        </w:rPr>
        <w:br w:type="page"/>
      </w:r>
    </w:p>
    <w:p w14:paraId="4E1BBF9D"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Приложение 8</w:t>
      </w:r>
    </w:p>
    <w:p w14:paraId="1992C813"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14:paraId="2F1232CE"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14:paraId="6833E1A0"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14:paraId="29639A55"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14:paraId="6D24753C"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14:paraId="2AB26E24"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14:paraId="1A3831EC"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14:paraId="78DFF236"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14:paraId="60625427"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374348AA"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Кому ____________________________________</w:t>
      </w:r>
    </w:p>
    <w:p w14:paraId="2B477C33"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(фамилия, имя, отчество (при наличии) застройщика, ОГРНИП</w:t>
      </w:r>
    </w:p>
    <w:p w14:paraId="70746D37"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(для физического лица, зарегистрированного в качестве </w:t>
      </w:r>
    </w:p>
    <w:p w14:paraId="3D8EDC21"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индивидуального предпринимателя) –  для физического лица,</w:t>
      </w:r>
    </w:p>
    <w:p w14:paraId="2C9FAF49"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полное наименование застройщика, ИНН, ОГРН – для юридического лица,</w:t>
      </w:r>
    </w:p>
    <w:p w14:paraId="0514606F"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w:t>
      </w:r>
    </w:p>
    <w:p w14:paraId="79C43ECA"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почтовый индекс и адрес, телефон, адрес электронной почты)</w:t>
      </w:r>
    </w:p>
    <w:p w14:paraId="78A9BB9F"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14:paraId="228FC6DD"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14:paraId="00CCC8C2"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14:paraId="4B3E5DFE"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РЕШЕНИЕ</w:t>
      </w:r>
      <w:r w:rsidRPr="00C229AA">
        <w:rPr>
          <w:rFonts w:ascii="Times New Roman" w:eastAsia="Calibri" w:hAnsi="Times New Roman"/>
          <w:b/>
          <w:sz w:val="24"/>
          <w:szCs w:val="24"/>
          <w:vertAlign w:val="superscript"/>
          <w:lang w:eastAsia="en-US"/>
        </w:rPr>
        <w:t>1</w:t>
      </w:r>
    </w:p>
    <w:p w14:paraId="32A8B6DC"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об отказе во внесении изменений в разрешение на строительство</w:t>
      </w:r>
    </w:p>
    <w:p w14:paraId="0D7BF635"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исключительно в связи с продлением срока его действия</w:t>
      </w:r>
    </w:p>
    <w:p w14:paraId="67A11263"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b/>
          <w:sz w:val="28"/>
          <w:szCs w:val="28"/>
          <w:lang w:eastAsia="en-US"/>
        </w:rPr>
      </w:pPr>
    </w:p>
    <w:p w14:paraId="294B5694"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b/>
          <w:sz w:val="28"/>
          <w:szCs w:val="28"/>
          <w:lang w:eastAsia="en-US"/>
        </w:rPr>
      </w:pPr>
      <w:r w:rsidRPr="00C229AA">
        <w:rPr>
          <w:rFonts w:ascii="Times New Roman" w:eastAsia="Calibri" w:hAnsi="Times New Roman"/>
          <w:sz w:val="28"/>
          <w:szCs w:val="28"/>
          <w:lang w:eastAsia="en-US"/>
        </w:rPr>
        <w:t>«__» _______ 20__ года</w:t>
      </w:r>
    </w:p>
    <w:p w14:paraId="4A4533D9"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14:paraId="5BE2DBA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по результатам рассмотрения заявления________________________,</w:t>
      </w:r>
    </w:p>
    <w:p w14:paraId="29109A7D" w14:textId="77777777"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w:t>
      </w:r>
    </w:p>
    <w:p w14:paraId="7D036F92" w14:textId="77777777"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фамилия, инициалы физического лица,</w:t>
      </w:r>
    </w:p>
    <w:p w14:paraId="07DC1CCB" w14:textId="77777777"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обратившегося за внесением изменений в разрешение на строительство)</w:t>
      </w:r>
    </w:p>
    <w:p w14:paraId="224948D4"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о внесении изменений в разрешение на строительство № </w:t>
      </w:r>
      <w:r w:rsidRPr="00C229AA">
        <w:rPr>
          <w:rFonts w:ascii="Times New Roman" w:eastAsia="Calibri" w:hAnsi="Times New Roman"/>
          <w:sz w:val="28"/>
          <w:szCs w:val="28"/>
          <w:lang w:eastAsia="en-US"/>
        </w:rPr>
        <w:t>__________________________</w:t>
      </w:r>
    </w:p>
    <w:p w14:paraId="707B9F84"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(номер разрешения на строительство)</w:t>
      </w:r>
    </w:p>
    <w:p w14:paraId="51A37520"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выданное «_______» «___________» «_______» года ________________________________________</w:t>
      </w:r>
    </w:p>
    <w:p w14:paraId="06D1354E"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(число)              (месяц)                (год)</w:t>
      </w:r>
    </w:p>
    <w:p w14:paraId="22F69B4C"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14:paraId="69B081A8"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со сроком действия до «_______» «___________» «_______» года ________________________</w:t>
      </w:r>
    </w:p>
    <w:p w14:paraId="336AFC13"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8"/>
          <w:szCs w:val="28"/>
          <w:lang w:eastAsia="en-US"/>
        </w:rPr>
        <w:t xml:space="preserve">                                     </w:t>
      </w:r>
      <w:r w:rsidRPr="00C229AA">
        <w:rPr>
          <w:rFonts w:ascii="Times New Roman" w:eastAsia="Calibri" w:hAnsi="Times New Roman"/>
          <w:sz w:val="20"/>
          <w:szCs w:val="20"/>
          <w:lang w:eastAsia="en-US"/>
        </w:rPr>
        <w:t>(число)              (месяц)                  (год)</w:t>
      </w:r>
    </w:p>
    <w:p w14:paraId="2A5529EA"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p>
    <w:p w14:paraId="2035B4A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для строительства, реконструкции (ненужное зачеркнуть) объекта капитального строительства</w:t>
      </w:r>
      <w:r w:rsidRPr="00C229AA">
        <w:rPr>
          <w:rFonts w:ascii="Times New Roman" w:eastAsia="Calibri" w:hAnsi="Times New Roman"/>
          <w:sz w:val="28"/>
          <w:szCs w:val="28"/>
          <w:lang w:eastAsia="en-US"/>
        </w:rPr>
        <w:t xml:space="preserve"> ____________________________________________________________________</w:t>
      </w:r>
    </w:p>
    <w:p w14:paraId="47601873"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(указывается наименование объекта в соответствии с разрешением на строительство)</w:t>
      </w:r>
    </w:p>
    <w:p w14:paraId="4C96CCF1"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по адресу:</w:t>
      </w:r>
      <w:r w:rsidRPr="00C229AA">
        <w:rPr>
          <w:rFonts w:ascii="Times New Roman" w:eastAsia="Calibri" w:hAnsi="Times New Roman"/>
          <w:sz w:val="28"/>
          <w:szCs w:val="28"/>
          <w:lang w:eastAsia="en-US"/>
        </w:rPr>
        <w:t xml:space="preserve"> ____________________________________________________________</w:t>
      </w:r>
    </w:p>
    <w:p w14:paraId="5041193C"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14:paraId="6C71EAE9"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14:paraId="694DDDDC"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14:paraId="6B452C7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 xml:space="preserve">(входящий № _______ от «__» _________ 20__ года), исключительно в связи с продлением срока его действия, руководствуясь частью 21.15 статьи 51 Градостроительного кодекса Российской Федерации, подпунктом ___ пункта 2.10.1  Административного регламента предоставления </w:t>
      </w:r>
      <w:proofErr w:type="spellStart"/>
      <w:r w:rsidRPr="00C229AA">
        <w:rPr>
          <w:rFonts w:ascii="Times New Roman" w:eastAsia="Calibri" w:hAnsi="Times New Roman"/>
          <w:color w:val="000000"/>
          <w:sz w:val="24"/>
          <w:szCs w:val="24"/>
          <w:lang w:eastAsia="en-US"/>
        </w:rPr>
        <w:t>Администрациеймуниципальной</w:t>
      </w:r>
      <w:proofErr w:type="spellEnd"/>
      <w:r w:rsidRPr="00C229AA">
        <w:rPr>
          <w:rFonts w:ascii="Times New Roman" w:eastAsia="Calibri" w:hAnsi="Times New Roman"/>
          <w:color w:val="000000"/>
          <w:sz w:val="24"/>
          <w:szCs w:val="24"/>
          <w:lang w:eastAsia="en-US"/>
        </w:rPr>
        <w:t xml:space="preserve"> услуги _______________</w:t>
      </w:r>
      <w:r w:rsidRPr="00C229AA">
        <w:rPr>
          <w:rFonts w:ascii="Times New Roman" w:eastAsia="Calibri" w:hAnsi="Times New Roman"/>
          <w:sz w:val="24"/>
          <w:szCs w:val="24"/>
          <w:lang w:eastAsia="en-US"/>
        </w:rPr>
        <w:t>,</w:t>
      </w:r>
    </w:p>
    <w:p w14:paraId="57C6DDFD"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033F2554"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РЕШИЛ:</w:t>
      </w:r>
    </w:p>
    <w:p w14:paraId="2887C901"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14:paraId="7C36FBC3"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1. Во внесении изменений в разрешение на строительство № </w:t>
      </w:r>
      <w:r w:rsidRPr="00C229AA">
        <w:rPr>
          <w:rFonts w:ascii="Times New Roman" w:eastAsia="Calibri" w:hAnsi="Times New Roman"/>
          <w:sz w:val="28"/>
          <w:szCs w:val="28"/>
          <w:lang w:eastAsia="en-US"/>
        </w:rPr>
        <w:t>_______________________</w:t>
      </w:r>
    </w:p>
    <w:p w14:paraId="646554DC"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14:paraId="1E7560DA"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p>
    <w:p w14:paraId="18115860"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от «__» _____ 20__ года исключительно в связи с продлением срока его действия отказать в связи:</w:t>
      </w:r>
    </w:p>
    <w:p w14:paraId="6C7811CC"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14:paraId="554F9E6B"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6A7D4A82"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w:t>
      </w:r>
      <w:r w:rsidRPr="00C229AA">
        <w:rPr>
          <w:rFonts w:ascii="Times New Roman" w:eastAsia="Calibri" w:hAnsi="Times New Roman"/>
          <w:sz w:val="24"/>
          <w:szCs w:val="24"/>
          <w:lang w:eastAsia="en-US"/>
        </w:rPr>
        <w:t xml:space="preserve"> что:</w:t>
      </w:r>
    </w:p>
    <w:p w14:paraId="63A03CAF"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14:paraId="1544EF27"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10975C0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14:paraId="19B21624"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60083340"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 ____________________ ___________________________________</w:t>
      </w:r>
    </w:p>
    <w:p w14:paraId="35A305BA"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решение)                (подпись)                                      (расшифровка подписи)</w:t>
      </w:r>
    </w:p>
    <w:p w14:paraId="4A1F847D"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362A9A09"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p w14:paraId="1B6410F5"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68EB37A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Решение об отказе во внесении изменений в разрешение на строительство исключительно в связи с продлением срока его действия и представленные для продления срока действия разрешения на строительство документы получил «___» __________20__ года</w:t>
      </w:r>
    </w:p>
    <w:p w14:paraId="22C2174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w:t>
      </w:r>
    </w:p>
    <w:p w14:paraId="0B038E9B"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14:paraId="2282904D"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05E69219"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14:paraId="797F7E6E"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2B222864"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5874437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7F4E1754"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14:paraId="71E1FA8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(подпись)                                      (расшифровка подписи)</w:t>
      </w:r>
    </w:p>
    <w:p w14:paraId="05562255"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46FDD63"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28CF5E1"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4C1AD8D"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52BDAE2"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1E78CFB8"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1BC5817D"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305625E"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09B6E58"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5E4D04E"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161822DD"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36FE398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51F291B7"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61CCFBDC"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FE713B9" w14:textId="77777777"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14:paraId="2EEC49CB"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39D7C351" w14:textId="77777777" w:rsidR="00C229AA" w:rsidRPr="00C229AA" w:rsidRDefault="00C229AA" w:rsidP="00C229AA">
      <w:pPr>
        <w:spacing w:after="0" w:line="240" w:lineRule="auto"/>
        <w:rPr>
          <w:rFonts w:ascii="Times New Roman" w:hAnsi="Times New Roman"/>
          <w:sz w:val="18"/>
          <w:szCs w:val="18"/>
          <w:lang w:eastAsia="zh-CN"/>
        </w:rPr>
      </w:pPr>
      <w:r w:rsidRPr="00C229AA">
        <w:rPr>
          <w:rFonts w:ascii="Times New Roman" w:hAnsi="Times New Roman"/>
          <w:sz w:val="18"/>
          <w:szCs w:val="18"/>
          <w:lang w:eastAsia="zh-CN"/>
        </w:rPr>
        <w:br w:type="page"/>
      </w:r>
    </w:p>
    <w:p w14:paraId="256CDAB6"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Приложение 9</w:t>
      </w:r>
    </w:p>
    <w:p w14:paraId="5C0F3B40"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14:paraId="4F60FCDC"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14:paraId="56D1725D"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14:paraId="3C1D4FF3"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14:paraId="4B90E1E9"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14:paraId="1037902C"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14:paraId="3EA2AA5F"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14:paraId="016ED5CF"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8"/>
          <w:szCs w:val="28"/>
          <w:lang w:eastAsia="zh-CN"/>
        </w:rPr>
      </w:pPr>
      <w:r w:rsidRPr="00C229AA">
        <w:rPr>
          <w:rFonts w:ascii="Times New Roman" w:hAnsi="Times New Roman"/>
          <w:b/>
          <w:bCs/>
          <w:sz w:val="24"/>
          <w:szCs w:val="24"/>
          <w:lang w:eastAsia="zh-CN"/>
        </w:rPr>
        <w:t>ФОРМА</w:t>
      </w:r>
    </w:p>
    <w:p w14:paraId="5362CD41"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106929F8"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Кому ____________________________________</w:t>
      </w:r>
    </w:p>
    <w:p w14:paraId="2D7BC7BE"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(фамилия, имя, отчество (при наличии) застройщика, ОГРНИП</w:t>
      </w:r>
    </w:p>
    <w:p w14:paraId="00AA83CB"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(для физического лица, зарегистрированного в качестве </w:t>
      </w:r>
    </w:p>
    <w:p w14:paraId="288EA5F7"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индивидуального предпринимателя) –  для физического лица,</w:t>
      </w:r>
    </w:p>
    <w:p w14:paraId="0381B673"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полное наименование застройщика, ИНН, ОГРН – для юридического лица,</w:t>
      </w:r>
    </w:p>
    <w:p w14:paraId="2240FDDC"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w:t>
      </w:r>
    </w:p>
    <w:p w14:paraId="325792DD"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r w:rsidRPr="00C229AA">
        <w:rPr>
          <w:rFonts w:ascii="Times New Roman" w:hAnsi="Times New Roman"/>
          <w:sz w:val="16"/>
          <w:szCs w:val="16"/>
          <w:lang w:eastAsia="zh-CN"/>
        </w:rPr>
        <w:t xml:space="preserve">                             почтовый индекс и адрес, телефон, адрес электронной почты)</w:t>
      </w:r>
    </w:p>
    <w:p w14:paraId="64A9F160" w14:textId="77777777" w:rsidR="00C229AA" w:rsidRPr="00C229AA" w:rsidRDefault="00C229AA" w:rsidP="00C229AA">
      <w:pPr>
        <w:suppressAutoHyphens/>
        <w:spacing w:after="0" w:line="240" w:lineRule="auto"/>
        <w:jc w:val="center"/>
        <w:rPr>
          <w:rFonts w:ascii="Times New Roman" w:eastAsia="Calibri" w:hAnsi="Times New Roman"/>
          <w:b/>
          <w:sz w:val="28"/>
          <w:szCs w:val="28"/>
          <w:lang w:eastAsia="en-US"/>
        </w:rPr>
      </w:pPr>
    </w:p>
    <w:p w14:paraId="669DE433" w14:textId="77777777" w:rsidR="00C229AA" w:rsidRPr="00C229AA" w:rsidRDefault="00C229AA" w:rsidP="00C229AA">
      <w:pPr>
        <w:suppressAutoHyphens/>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РЕШЕНИЕ</w:t>
      </w:r>
      <w:r w:rsidRPr="00C229AA">
        <w:rPr>
          <w:rFonts w:ascii="Times New Roman" w:eastAsia="Calibri" w:hAnsi="Times New Roman"/>
          <w:b/>
          <w:sz w:val="24"/>
          <w:szCs w:val="24"/>
          <w:vertAlign w:val="superscript"/>
          <w:lang w:eastAsia="en-US"/>
        </w:rPr>
        <w:t>1</w:t>
      </w:r>
    </w:p>
    <w:p w14:paraId="52486579" w14:textId="77777777"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об отказе во внесении изменений в разрешение на строительство</w:t>
      </w:r>
    </w:p>
    <w:p w14:paraId="3E69B0D8" w14:textId="77777777"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в связи с переходом прав на земельный участок, права пользования недрами, образованием земельного участка</w:t>
      </w:r>
    </w:p>
    <w:p w14:paraId="77B218CB" w14:textId="77777777" w:rsidR="00C229AA" w:rsidRPr="00C229AA" w:rsidRDefault="00C229AA" w:rsidP="00C229AA">
      <w:pPr>
        <w:spacing w:after="0" w:line="240" w:lineRule="auto"/>
        <w:jc w:val="center"/>
        <w:rPr>
          <w:rFonts w:ascii="Times New Roman" w:eastAsia="Calibri" w:hAnsi="Times New Roman"/>
          <w:sz w:val="28"/>
          <w:szCs w:val="28"/>
          <w:lang w:eastAsia="en-US"/>
        </w:rPr>
      </w:pPr>
    </w:p>
    <w:p w14:paraId="066E2B25" w14:textId="77777777" w:rsidR="00C229AA" w:rsidRPr="00C229AA" w:rsidRDefault="00C229AA" w:rsidP="00C229AA">
      <w:pPr>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 _______ 20__ года</w:t>
      </w:r>
    </w:p>
    <w:p w14:paraId="4B79E69C" w14:textId="77777777" w:rsidR="00C229AA" w:rsidRPr="00C229AA" w:rsidRDefault="00C229AA" w:rsidP="00C229AA">
      <w:pPr>
        <w:spacing w:after="0" w:line="240" w:lineRule="auto"/>
        <w:jc w:val="center"/>
        <w:rPr>
          <w:rFonts w:ascii="Times New Roman" w:eastAsia="Calibri" w:hAnsi="Times New Roman"/>
          <w:sz w:val="28"/>
          <w:szCs w:val="28"/>
          <w:lang w:eastAsia="en-US"/>
        </w:rPr>
      </w:pPr>
    </w:p>
    <w:p w14:paraId="1E90C30B"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по результатам рассмотрения уведомления</w:t>
      </w:r>
      <w:r w:rsidRPr="00C229AA">
        <w:rPr>
          <w:rFonts w:eastAsia="Calibri"/>
          <w:lang w:eastAsia="en-US"/>
        </w:rPr>
        <w:t xml:space="preserve"> </w:t>
      </w:r>
      <w:r w:rsidRPr="00C229AA">
        <w:rPr>
          <w:rFonts w:ascii="Times New Roman" w:eastAsia="Calibri" w:hAnsi="Times New Roman"/>
          <w:sz w:val="24"/>
          <w:szCs w:val="24"/>
          <w:lang w:eastAsia="en-US"/>
        </w:rPr>
        <w:t>о переходе прав на земельный участок, права пользования недрами, об образовании земельного участка</w:t>
      </w:r>
    </w:p>
    <w:p w14:paraId="329744B4"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_______________________________________________________________________________,</w:t>
      </w:r>
    </w:p>
    <w:p w14:paraId="703380B5"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14:paraId="02DD9F5C"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0B374CC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внесения изменений в разрешение на строительство № </w:t>
      </w:r>
      <w:r w:rsidRPr="00C229AA">
        <w:rPr>
          <w:rFonts w:ascii="Times New Roman" w:eastAsia="Calibri" w:hAnsi="Times New Roman"/>
          <w:sz w:val="28"/>
          <w:szCs w:val="28"/>
          <w:lang w:eastAsia="en-US"/>
        </w:rPr>
        <w:t>_________________________</w:t>
      </w:r>
    </w:p>
    <w:p w14:paraId="638995FC"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14:paraId="304BC2A6"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выданное «_______» «___________» «_______» года __________________________________</w:t>
      </w:r>
    </w:p>
    <w:p w14:paraId="65772A40"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(число)              (месяц)                (год)</w:t>
      </w:r>
    </w:p>
    <w:p w14:paraId="279CD230"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14:paraId="4638355B"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со сроком действия до «_______» «___________» «_______» года ________________________</w:t>
      </w:r>
    </w:p>
    <w:p w14:paraId="7563CD8E"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8"/>
          <w:szCs w:val="28"/>
          <w:lang w:eastAsia="en-US"/>
        </w:rPr>
        <w:t xml:space="preserve">                                     </w:t>
      </w:r>
      <w:r w:rsidRPr="00C229AA">
        <w:rPr>
          <w:rFonts w:ascii="Times New Roman" w:eastAsia="Calibri" w:hAnsi="Times New Roman"/>
          <w:sz w:val="20"/>
          <w:szCs w:val="20"/>
          <w:lang w:eastAsia="en-US"/>
        </w:rPr>
        <w:t>(число)              (месяц)                  (год)</w:t>
      </w:r>
    </w:p>
    <w:p w14:paraId="10D1B733"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p>
    <w:p w14:paraId="586DE7A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строительства, реконструкции </w:t>
      </w:r>
      <w:r w:rsidRPr="00C229AA">
        <w:rPr>
          <w:rFonts w:ascii="Times New Roman" w:eastAsia="Calibri" w:hAnsi="Times New Roman"/>
          <w:sz w:val="20"/>
          <w:szCs w:val="20"/>
          <w:lang w:eastAsia="en-US"/>
        </w:rPr>
        <w:t>(ненужное зачеркнуть)</w:t>
      </w:r>
      <w:r w:rsidRPr="00C229AA">
        <w:rPr>
          <w:rFonts w:ascii="Times New Roman" w:eastAsia="Calibri" w:hAnsi="Times New Roman"/>
          <w:sz w:val="24"/>
          <w:szCs w:val="24"/>
          <w:lang w:eastAsia="en-US"/>
        </w:rPr>
        <w:t xml:space="preserve"> объекта капитального строительства</w:t>
      </w:r>
      <w:r w:rsidRPr="00C229AA">
        <w:rPr>
          <w:rFonts w:ascii="Times New Roman" w:eastAsia="Calibri" w:hAnsi="Times New Roman"/>
          <w:sz w:val="28"/>
          <w:szCs w:val="28"/>
          <w:lang w:eastAsia="en-US"/>
        </w:rPr>
        <w:t xml:space="preserve"> ____________________________________________________________________</w:t>
      </w:r>
    </w:p>
    <w:p w14:paraId="0B5DFB58"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(указывается наименование объекта в соответствии с разрешением на строительство)</w:t>
      </w:r>
    </w:p>
    <w:p w14:paraId="2F801F7C"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по адресу:</w:t>
      </w:r>
      <w:r w:rsidRPr="00C229AA">
        <w:rPr>
          <w:rFonts w:ascii="Times New Roman" w:eastAsia="Calibri" w:hAnsi="Times New Roman"/>
          <w:sz w:val="28"/>
          <w:szCs w:val="28"/>
          <w:lang w:eastAsia="en-US"/>
        </w:rPr>
        <w:t xml:space="preserve"> ___________________________________________________________</w:t>
      </w:r>
    </w:p>
    <w:p w14:paraId="61449A95"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14:paraId="1FEB2B5C"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14:paraId="1BEB2B1C"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p>
    <w:p w14:paraId="27E19DF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(входящий № _______ от «__» _________ 20__ года), в связи с переходом прав на земельный участок, права пользования недрами, образованием земельного участка, руководствуясь</w:t>
      </w:r>
      <w:r w:rsidRPr="00C229AA">
        <w:rPr>
          <w:rFonts w:ascii="Times New Roman" w:eastAsia="Calibri" w:hAnsi="Times New Roman"/>
          <w:sz w:val="24"/>
          <w:szCs w:val="24"/>
          <w:lang w:eastAsia="en-US"/>
        </w:rPr>
        <w:br/>
        <w:t xml:space="preserve">частью 21.15 статьи 51 Градостроительного кодекса Российской Федерации, подпунктом ___ пункта 2.10.2 Административного регламента предоставления </w:t>
      </w:r>
      <w:r w:rsidRPr="00C229AA">
        <w:rPr>
          <w:rFonts w:ascii="Times New Roman" w:eastAsia="Calibri" w:hAnsi="Times New Roman"/>
          <w:color w:val="000000"/>
          <w:sz w:val="24"/>
          <w:szCs w:val="24"/>
          <w:lang w:eastAsia="en-US"/>
        </w:rPr>
        <w:t>Администрацией муниципальной услуги _______________</w:t>
      </w:r>
      <w:r w:rsidRPr="00C229AA">
        <w:rPr>
          <w:rFonts w:ascii="Times New Roman" w:eastAsia="Calibri" w:hAnsi="Times New Roman"/>
          <w:sz w:val="24"/>
          <w:szCs w:val="24"/>
          <w:lang w:eastAsia="en-US"/>
        </w:rPr>
        <w:t>,</w:t>
      </w:r>
    </w:p>
    <w:p w14:paraId="15763A44"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73A61040"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РЕШИЛ:</w:t>
      </w:r>
    </w:p>
    <w:p w14:paraId="44CA6761"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14:paraId="23ECBF18" w14:textId="77777777"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1. Во внесении изменений в разрешение на строительство № </w:t>
      </w:r>
      <w:r w:rsidRPr="00C229AA">
        <w:rPr>
          <w:rFonts w:ascii="Times New Roman" w:eastAsia="Calibri" w:hAnsi="Times New Roman"/>
          <w:sz w:val="28"/>
          <w:szCs w:val="28"/>
          <w:lang w:eastAsia="en-US"/>
        </w:rPr>
        <w:t>______________________</w:t>
      </w:r>
    </w:p>
    <w:p w14:paraId="4C6BC0CD" w14:textId="77777777"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14:paraId="5CD0647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от «__» _________ 20__ года в связи с переходом прав на земельный участок, права пользования недрами, образованием земельного участка отказать в связи:</w:t>
      </w:r>
    </w:p>
    <w:p w14:paraId="41AA3970"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14:paraId="3A6A573A"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1CA1283C"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w:t>
      </w:r>
      <w:r w:rsidRPr="00C229AA">
        <w:rPr>
          <w:rFonts w:ascii="Times New Roman" w:eastAsia="Calibri" w:hAnsi="Times New Roman"/>
          <w:sz w:val="24"/>
          <w:szCs w:val="24"/>
          <w:lang w:eastAsia="en-US"/>
        </w:rPr>
        <w:t xml:space="preserve"> что:</w:t>
      </w:r>
    </w:p>
    <w:p w14:paraId="6D91494E"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14:paraId="79B6286C"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5C39B76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настоящий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p w14:paraId="2D3F1570"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682623A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 ____________________ ___________________________________</w:t>
      </w:r>
    </w:p>
    <w:p w14:paraId="1A33BAAE" w14:textId="77777777"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решение)                (подпись)                                      (расшифровка подписи)</w:t>
      </w:r>
    </w:p>
    <w:p w14:paraId="4D8D715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4641DF10"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p w14:paraId="68173516"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14:paraId="5D5C89BF"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 xml:space="preserve">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__________20__ года </w:t>
      </w:r>
      <w:r w:rsidRPr="00C229AA">
        <w:rPr>
          <w:rFonts w:ascii="Times New Roman" w:eastAsia="Calibri" w:hAnsi="Times New Roman"/>
          <w:sz w:val="20"/>
          <w:szCs w:val="20"/>
          <w:lang w:eastAsia="en-US"/>
        </w:rPr>
        <w:t>_____________________________,</w:t>
      </w:r>
    </w:p>
    <w:p w14:paraId="421D4EC9" w14:textId="77777777"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14:paraId="79644C28"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17CAA441"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14:paraId="540BFFB1"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14:paraId="6B5D1E56"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6E61BECD"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14:paraId="36E1BE87"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14:paraId="0D5704DB"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0"/>
          <w:szCs w:val="20"/>
          <w:lang w:eastAsia="en-US"/>
        </w:rPr>
        <w:t xml:space="preserve">             (подпись)                                      (расшифровка подписи)</w:t>
      </w:r>
    </w:p>
    <w:p w14:paraId="5E6207CB"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71D1E676"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1C833667"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70CAD8DE"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30EEB97B"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514E6ED6"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48FEE8B3"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7631F683"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75CAF779"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0684CEC7" w14:textId="77777777" w:rsidR="00C229AA" w:rsidRPr="00C229AA" w:rsidRDefault="00C229AA" w:rsidP="00C229AA">
      <w:pPr>
        <w:widowControl w:val="0"/>
        <w:autoSpaceDE w:val="0"/>
        <w:autoSpaceDN w:val="0"/>
        <w:spacing w:after="0" w:line="240" w:lineRule="auto"/>
        <w:rPr>
          <w:rFonts w:ascii="Times New Roman" w:hAnsi="Times New Roman"/>
          <w:lang w:eastAsia="zh-CN"/>
        </w:rPr>
      </w:pPr>
    </w:p>
    <w:p w14:paraId="2FFD5879" w14:textId="77777777" w:rsidR="00C229AA" w:rsidRPr="00DA56EB" w:rsidRDefault="00C229AA" w:rsidP="00C229AA">
      <w:pPr>
        <w:widowControl w:val="0"/>
        <w:autoSpaceDE w:val="0"/>
        <w:autoSpaceDN w:val="0"/>
        <w:spacing w:after="0" w:line="240" w:lineRule="auto"/>
        <w:rPr>
          <w:rFonts w:ascii="Times New Roman" w:hAnsi="Times New Roman"/>
          <w:lang w:eastAsia="zh-CN"/>
        </w:rPr>
      </w:pPr>
    </w:p>
    <w:p w14:paraId="2537EBEE" w14:textId="77777777" w:rsidR="00C54CB0" w:rsidRPr="00DA56EB" w:rsidRDefault="00C54CB0" w:rsidP="00C229AA">
      <w:pPr>
        <w:widowControl w:val="0"/>
        <w:autoSpaceDE w:val="0"/>
        <w:autoSpaceDN w:val="0"/>
        <w:spacing w:after="0" w:line="240" w:lineRule="auto"/>
        <w:rPr>
          <w:rFonts w:ascii="Times New Roman" w:hAnsi="Times New Roman"/>
          <w:lang w:eastAsia="zh-CN"/>
        </w:rPr>
      </w:pPr>
    </w:p>
    <w:p w14:paraId="6D62D85C" w14:textId="77777777" w:rsidR="00C54CB0" w:rsidRPr="00C229AA" w:rsidRDefault="00C54CB0" w:rsidP="00C229AA">
      <w:pPr>
        <w:widowControl w:val="0"/>
        <w:autoSpaceDE w:val="0"/>
        <w:autoSpaceDN w:val="0"/>
        <w:spacing w:after="0" w:line="240" w:lineRule="auto"/>
        <w:rPr>
          <w:rFonts w:ascii="Times New Roman" w:hAnsi="Times New Roman"/>
          <w:lang w:eastAsia="zh-CN"/>
        </w:rPr>
      </w:pPr>
    </w:p>
    <w:p w14:paraId="04132588" w14:textId="77777777" w:rsidR="00C229AA" w:rsidRPr="00C229AA" w:rsidRDefault="00C229AA" w:rsidP="00C229AA">
      <w:pPr>
        <w:widowControl w:val="0"/>
        <w:autoSpaceDE w:val="0"/>
        <w:autoSpaceDN w:val="0"/>
        <w:spacing w:after="0" w:line="240" w:lineRule="auto"/>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14:paraId="6D93794B" w14:textId="77777777" w:rsidR="00C229AA" w:rsidRPr="00C229AA" w:rsidRDefault="00C229AA" w:rsidP="00C229AA">
      <w:pPr>
        <w:spacing w:after="0" w:line="240" w:lineRule="auto"/>
        <w:rPr>
          <w:rFonts w:ascii="Times New Roman" w:hAnsi="Times New Roman"/>
          <w:sz w:val="18"/>
          <w:szCs w:val="18"/>
          <w:lang w:eastAsia="zh-CN"/>
        </w:rPr>
      </w:pPr>
    </w:p>
    <w:p w14:paraId="4DA11680"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14:paraId="37E907D7" w14:textId="77777777" w:rsidR="00C229AA" w:rsidRPr="00C229AA" w:rsidRDefault="00C229AA" w:rsidP="00C229AA">
      <w:pPr>
        <w:spacing w:after="0" w:line="240" w:lineRule="auto"/>
        <w:rPr>
          <w:rFonts w:ascii="Times New Roman" w:hAnsi="Times New Roman"/>
          <w:sz w:val="18"/>
          <w:szCs w:val="18"/>
          <w:lang w:eastAsia="zh-CN"/>
        </w:rPr>
      </w:pPr>
      <w:r w:rsidRPr="00C229AA">
        <w:rPr>
          <w:rFonts w:ascii="Times New Roman" w:hAnsi="Times New Roman"/>
          <w:sz w:val="18"/>
          <w:szCs w:val="18"/>
          <w:lang w:eastAsia="zh-CN"/>
        </w:rPr>
        <w:br w:type="page"/>
      </w:r>
    </w:p>
    <w:p w14:paraId="01DE86B2"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Приложение 10</w:t>
      </w:r>
    </w:p>
    <w:p w14:paraId="50E207FF"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14:paraId="0A59975C"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14:paraId="2A10671C"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14:paraId="525069F9"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14:paraId="71FE5643"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14:paraId="45403C41"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14:paraId="4C546374"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14:paraId="5C782AD0"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14:paraId="090F46F5"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sz w:val="24"/>
          <w:szCs w:val="24"/>
          <w:lang w:eastAsia="zh-CN"/>
        </w:rPr>
      </w:pPr>
    </w:p>
    <w:p w14:paraId="2A21CCDE" w14:textId="77777777"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РЕШЕНИЕ</w:t>
      </w:r>
      <w:r w:rsidRPr="00C229AA">
        <w:rPr>
          <w:rFonts w:ascii="Times New Roman" w:hAnsi="Times New Roman"/>
          <w:b/>
          <w:sz w:val="24"/>
          <w:szCs w:val="24"/>
          <w:vertAlign w:val="superscript"/>
          <w:lang w:eastAsia="zh-CN"/>
        </w:rPr>
        <w:t>1</w:t>
      </w:r>
    </w:p>
    <w:p w14:paraId="6DBD2C66" w14:textId="77777777"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о внесении изменений в разрешение на строительство в связи</w:t>
      </w:r>
    </w:p>
    <w:p w14:paraId="0D5D3766" w14:textId="77777777"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с переходом прав на земельный участок, права пользования</w:t>
      </w:r>
    </w:p>
    <w:p w14:paraId="4C22FEB9" w14:textId="77777777"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недрами, образованием земельного участка</w:t>
      </w:r>
    </w:p>
    <w:p w14:paraId="7592E1A9" w14:textId="77777777" w:rsidR="00C229AA" w:rsidRPr="00C229AA" w:rsidRDefault="00C229AA" w:rsidP="00C229AA">
      <w:pPr>
        <w:suppressAutoHyphens/>
        <w:spacing w:after="0" w:line="240" w:lineRule="auto"/>
        <w:jc w:val="center"/>
        <w:rPr>
          <w:rFonts w:ascii="Times New Roman" w:hAnsi="Times New Roman"/>
          <w:sz w:val="28"/>
          <w:szCs w:val="28"/>
          <w:lang w:eastAsia="zh-CN"/>
        </w:rPr>
      </w:pPr>
    </w:p>
    <w:p w14:paraId="1EE80429" w14:textId="77777777" w:rsidR="00C229AA" w:rsidRPr="00C229AA" w:rsidRDefault="00C229AA" w:rsidP="00C229AA">
      <w:pPr>
        <w:suppressAutoHyphens/>
        <w:spacing w:after="0" w:line="240" w:lineRule="auto"/>
        <w:jc w:val="center"/>
        <w:rPr>
          <w:rFonts w:ascii="Times New Roman" w:hAnsi="Times New Roman"/>
          <w:sz w:val="28"/>
          <w:szCs w:val="28"/>
          <w:lang w:eastAsia="zh-CN"/>
        </w:rPr>
      </w:pPr>
      <w:r w:rsidRPr="00C229AA">
        <w:rPr>
          <w:rFonts w:ascii="Times New Roman" w:hAnsi="Times New Roman"/>
          <w:sz w:val="28"/>
          <w:szCs w:val="28"/>
          <w:lang w:eastAsia="zh-CN"/>
        </w:rPr>
        <w:t>«__» _______ 20__ года</w:t>
      </w:r>
    </w:p>
    <w:p w14:paraId="45F464CC" w14:textId="77777777" w:rsidR="00C229AA" w:rsidRPr="00C229AA" w:rsidRDefault="00C229AA" w:rsidP="00C229AA">
      <w:pPr>
        <w:suppressAutoHyphens/>
        <w:spacing w:after="0" w:line="240" w:lineRule="auto"/>
        <w:jc w:val="both"/>
        <w:rPr>
          <w:rFonts w:ascii="Times New Roman" w:hAnsi="Times New Roman"/>
          <w:sz w:val="28"/>
          <w:szCs w:val="28"/>
          <w:lang w:eastAsia="zh-CN"/>
        </w:rPr>
      </w:pPr>
    </w:p>
    <w:p w14:paraId="4BCBC006" w14:textId="77777777" w:rsidR="00C229AA" w:rsidRPr="00C229AA" w:rsidRDefault="00C229AA" w:rsidP="00C229AA">
      <w:pPr>
        <w:suppressAutoHyphens/>
        <w:spacing w:after="0" w:line="240" w:lineRule="auto"/>
        <w:jc w:val="both"/>
        <w:rPr>
          <w:rFonts w:ascii="Times New Roman" w:hAnsi="Times New Roman"/>
          <w:sz w:val="28"/>
          <w:szCs w:val="28"/>
          <w:lang w:eastAsia="zh-CN"/>
        </w:rPr>
      </w:pPr>
      <w:r w:rsidRPr="00C229AA">
        <w:rPr>
          <w:rFonts w:ascii="Times New Roman" w:hAnsi="Times New Roman"/>
          <w:sz w:val="24"/>
          <w:szCs w:val="24"/>
          <w:lang w:eastAsia="zh-CN"/>
        </w:rPr>
        <w:t xml:space="preserve">Администрация на основании </w:t>
      </w:r>
      <w:r w:rsidRPr="00C229AA">
        <w:rPr>
          <w:rFonts w:ascii="Times New Roman" w:hAnsi="Times New Roman"/>
          <w:sz w:val="28"/>
          <w:szCs w:val="28"/>
          <w:lang w:eastAsia="zh-CN"/>
        </w:rPr>
        <w:t>________________________________________</w:t>
      </w:r>
    </w:p>
    <w:p w14:paraId="62927ED1" w14:textId="77777777" w:rsidR="00C229AA" w:rsidRPr="00C229AA" w:rsidRDefault="00C229AA" w:rsidP="00C229AA">
      <w:pPr>
        <w:suppressAutoHyphens/>
        <w:spacing w:after="0" w:line="240" w:lineRule="auto"/>
        <w:ind w:left="3686"/>
        <w:jc w:val="right"/>
        <w:rPr>
          <w:rFonts w:ascii="Times New Roman" w:hAnsi="Times New Roman"/>
          <w:sz w:val="20"/>
          <w:szCs w:val="20"/>
          <w:lang w:eastAsia="zh-CN"/>
        </w:rPr>
      </w:pPr>
      <w:r w:rsidRPr="00C229AA">
        <w:rPr>
          <w:rFonts w:ascii="Times New Roman" w:hAnsi="Times New Roman"/>
          <w:sz w:val="20"/>
          <w:szCs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14:paraId="2918138F" w14:textId="77777777" w:rsidR="00C229AA" w:rsidRPr="00C229AA" w:rsidRDefault="00C229AA" w:rsidP="00C229AA">
      <w:pPr>
        <w:suppressAutoHyphens/>
        <w:spacing w:after="0" w:line="240" w:lineRule="auto"/>
        <w:jc w:val="both"/>
        <w:rPr>
          <w:rFonts w:ascii="Times New Roman" w:hAnsi="Times New Roman"/>
          <w:sz w:val="28"/>
          <w:szCs w:val="28"/>
          <w:lang w:eastAsia="zh-CN"/>
        </w:rPr>
      </w:pPr>
      <w:r w:rsidRPr="00C229AA">
        <w:rPr>
          <w:rFonts w:ascii="Times New Roman" w:hAnsi="Times New Roman"/>
          <w:sz w:val="20"/>
          <w:szCs w:val="20"/>
          <w:lang w:eastAsia="zh-CN"/>
        </w:rPr>
        <w:t xml:space="preserve"> </w:t>
      </w:r>
    </w:p>
    <w:p w14:paraId="1BB3238D" w14:textId="77777777" w:rsidR="00C229AA" w:rsidRPr="00C229AA" w:rsidRDefault="00C229AA" w:rsidP="00C229AA">
      <w:pPr>
        <w:suppressAutoHyphens/>
        <w:spacing w:after="0" w:line="240" w:lineRule="auto"/>
        <w:jc w:val="center"/>
        <w:rPr>
          <w:rFonts w:ascii="Times New Roman" w:hAnsi="Times New Roman"/>
          <w:sz w:val="28"/>
          <w:szCs w:val="28"/>
          <w:lang w:eastAsia="zh-CN"/>
        </w:rPr>
      </w:pPr>
      <w:r w:rsidRPr="00C229AA">
        <w:rPr>
          <w:rFonts w:ascii="Times New Roman" w:hAnsi="Times New Roman"/>
          <w:sz w:val="28"/>
          <w:szCs w:val="28"/>
          <w:lang w:eastAsia="zh-CN"/>
        </w:rPr>
        <w:t>РЕШИЛ:</w:t>
      </w:r>
    </w:p>
    <w:p w14:paraId="4267A074" w14:textId="77777777" w:rsidR="00C229AA" w:rsidRPr="00C229AA" w:rsidRDefault="00C229AA" w:rsidP="00C229AA">
      <w:pPr>
        <w:suppressAutoHyphens/>
        <w:spacing w:after="0" w:line="240" w:lineRule="auto"/>
        <w:jc w:val="both"/>
        <w:rPr>
          <w:rFonts w:ascii="Times New Roman" w:hAnsi="Times New Roman"/>
          <w:sz w:val="28"/>
          <w:szCs w:val="28"/>
          <w:lang w:eastAsia="zh-CN"/>
        </w:rPr>
      </w:pPr>
    </w:p>
    <w:p w14:paraId="1C835FE1"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Внести в разрешение на строительство № ___________________________________________</w:t>
      </w:r>
    </w:p>
    <w:p w14:paraId="7701F721" w14:textId="77777777"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(указываются номер, дата выдачи разрешения на строительство)</w:t>
      </w:r>
    </w:p>
    <w:p w14:paraId="21729644"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объекта капитального строительства ________________________________________________</w:t>
      </w:r>
    </w:p>
    <w:p w14:paraId="43FB6A1F" w14:textId="77777777"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(указываются наименование, адрес объекта капитального строительства)</w:t>
      </w:r>
    </w:p>
    <w:p w14:paraId="1F2302AD"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________________________________________________________________________________</w:t>
      </w:r>
    </w:p>
    <w:p w14:paraId="1D2A7167"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 xml:space="preserve">                 </w:t>
      </w:r>
    </w:p>
    <w:p w14:paraId="004D4BFF"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следующие изменения: ___________________________________________________________</w:t>
      </w:r>
    </w:p>
    <w:p w14:paraId="3069255E" w14:textId="77777777"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(указывается содержание вносимых изменений)</w:t>
      </w:r>
    </w:p>
    <w:p w14:paraId="4CCB55AD"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 ____________________ ____________________________</w:t>
      </w:r>
    </w:p>
    <w:p w14:paraId="2FA29D7F" w14:textId="77777777"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(должность лица, принявшего решение)                            (подпись)                         (расшифровка подписи)</w:t>
      </w:r>
    </w:p>
    <w:p w14:paraId="0C80EE33" w14:textId="77777777" w:rsidR="00C229AA" w:rsidRPr="00C229AA" w:rsidRDefault="00C229AA" w:rsidP="00C229AA">
      <w:pPr>
        <w:suppressAutoHyphens/>
        <w:spacing w:after="0" w:line="240" w:lineRule="auto"/>
        <w:jc w:val="both"/>
        <w:rPr>
          <w:rFonts w:ascii="Times New Roman" w:hAnsi="Times New Roman"/>
          <w:sz w:val="24"/>
          <w:szCs w:val="24"/>
          <w:lang w:eastAsia="zh-CN"/>
        </w:rPr>
      </w:pPr>
    </w:p>
    <w:p w14:paraId="493EE4EE"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М.П.</w:t>
      </w:r>
    </w:p>
    <w:p w14:paraId="0CE16677" w14:textId="77777777" w:rsidR="00C229AA" w:rsidRPr="00C229AA" w:rsidRDefault="00C229AA" w:rsidP="00C229AA">
      <w:pPr>
        <w:suppressAutoHyphens/>
        <w:spacing w:after="0" w:line="240" w:lineRule="auto"/>
        <w:jc w:val="both"/>
        <w:rPr>
          <w:rFonts w:ascii="Times New Roman" w:hAnsi="Times New Roman"/>
          <w:sz w:val="24"/>
          <w:szCs w:val="24"/>
          <w:lang w:eastAsia="zh-CN"/>
        </w:rPr>
      </w:pPr>
    </w:p>
    <w:p w14:paraId="3E249B34"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p w14:paraId="1D62E7AB"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 __________20__года ________________________________________________________,</w:t>
      </w:r>
    </w:p>
    <w:p w14:paraId="765E536D" w14:textId="77777777"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(должность, фамилия, имя, отчество представителя застройщика)</w:t>
      </w:r>
    </w:p>
    <w:p w14:paraId="1BB3614E" w14:textId="77777777" w:rsidR="00C229AA" w:rsidRPr="00C229AA" w:rsidRDefault="00C229AA" w:rsidP="00C229AA">
      <w:pPr>
        <w:suppressAutoHyphens/>
        <w:spacing w:after="0" w:line="240" w:lineRule="auto"/>
        <w:jc w:val="both"/>
        <w:rPr>
          <w:rFonts w:ascii="Times New Roman" w:hAnsi="Times New Roman"/>
          <w:sz w:val="24"/>
          <w:szCs w:val="24"/>
          <w:lang w:eastAsia="zh-CN"/>
        </w:rPr>
      </w:pPr>
    </w:p>
    <w:p w14:paraId="4BA8A59B"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действующий на основании доверенности от «__» ___________ 20__ года № ____</w:t>
      </w:r>
    </w:p>
    <w:p w14:paraId="1FE614F6" w14:textId="77777777" w:rsidR="00C229AA" w:rsidRPr="00C229AA" w:rsidRDefault="00C229AA" w:rsidP="00C229AA">
      <w:pPr>
        <w:suppressAutoHyphens/>
        <w:spacing w:after="0" w:line="240" w:lineRule="auto"/>
        <w:jc w:val="center"/>
        <w:rPr>
          <w:rFonts w:ascii="Times New Roman" w:hAnsi="Times New Roman"/>
          <w:sz w:val="20"/>
          <w:szCs w:val="20"/>
          <w:lang w:eastAsia="zh-CN"/>
        </w:rPr>
      </w:pPr>
    </w:p>
    <w:p w14:paraId="58BED930" w14:textId="77777777"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2C9EECA4"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      _______________________________________</w:t>
      </w:r>
    </w:p>
    <w:p w14:paraId="67E92020" w14:textId="77777777"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(подпись)                                                      (расшифровка подписи)</w:t>
      </w:r>
    </w:p>
    <w:p w14:paraId="75824F94"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2333C672" w14:textId="77777777" w:rsidR="00C229AA" w:rsidRPr="00C229AA" w:rsidRDefault="00C229AA" w:rsidP="00C229AA">
      <w:pPr>
        <w:widowControl w:val="0"/>
        <w:autoSpaceDE w:val="0"/>
        <w:autoSpaceDN w:val="0"/>
        <w:spacing w:after="0" w:line="240" w:lineRule="auto"/>
        <w:jc w:val="both"/>
        <w:rPr>
          <w:rFonts w:ascii="Times New Roman" w:hAnsi="Times New Roman"/>
          <w:sz w:val="24"/>
          <w:szCs w:val="24"/>
          <w:lang w:eastAsia="zh-CN"/>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14:paraId="1450C9A0"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14:paraId="7A53BA2A" w14:textId="77777777" w:rsidR="00C229AA" w:rsidRPr="00C229AA" w:rsidRDefault="00C229AA" w:rsidP="00C229AA">
      <w:pPr>
        <w:spacing w:after="0" w:line="240" w:lineRule="auto"/>
        <w:jc w:val="right"/>
        <w:rPr>
          <w:rFonts w:ascii="Times New Roman" w:hAnsi="Times New Roman"/>
          <w:sz w:val="24"/>
          <w:szCs w:val="24"/>
          <w:lang w:eastAsia="zh-CN"/>
        </w:rPr>
      </w:pPr>
      <w:r w:rsidRPr="00C229AA">
        <w:rPr>
          <w:rFonts w:ascii="Times New Roman" w:hAnsi="Times New Roman"/>
          <w:sz w:val="18"/>
          <w:szCs w:val="18"/>
          <w:lang w:eastAsia="zh-CN"/>
        </w:rPr>
        <w:br w:type="page"/>
      </w:r>
      <w:r w:rsidRPr="00C229AA">
        <w:rPr>
          <w:rFonts w:ascii="Times New Roman" w:hAnsi="Times New Roman"/>
          <w:sz w:val="24"/>
          <w:szCs w:val="24"/>
          <w:lang w:eastAsia="zh-CN"/>
        </w:rPr>
        <w:t>Приложение 11</w:t>
      </w:r>
    </w:p>
    <w:p w14:paraId="7919E28D"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14:paraId="711540D1"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14:paraId="57648D08"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14:paraId="47835687"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14:paraId="149B6518"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14:paraId="2881FA59"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14:paraId="1D6DFDC1"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14:paraId="1FAC8B4A"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14:paraId="396855DF"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p>
    <w:p w14:paraId="72B32A7E"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sz w:val="24"/>
          <w:szCs w:val="24"/>
          <w:lang w:eastAsia="zh-CN"/>
        </w:rPr>
      </w:pPr>
    </w:p>
    <w:p w14:paraId="5E7225D9" w14:textId="77777777"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РЕШЕНИЕ</w:t>
      </w:r>
      <w:r w:rsidRPr="00C229AA">
        <w:rPr>
          <w:rFonts w:ascii="Times New Roman" w:hAnsi="Times New Roman"/>
          <w:b/>
          <w:sz w:val="24"/>
          <w:szCs w:val="24"/>
          <w:vertAlign w:val="superscript"/>
          <w:lang w:eastAsia="zh-CN"/>
        </w:rPr>
        <w:t>1</w:t>
      </w:r>
    </w:p>
    <w:p w14:paraId="5C22DC42" w14:textId="77777777"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о внесении изменений в разрешение на строительство в связи</w:t>
      </w:r>
    </w:p>
    <w:p w14:paraId="4068B56E" w14:textId="77777777"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с внесением изменений в проектную документацию</w:t>
      </w:r>
    </w:p>
    <w:p w14:paraId="0C05148E" w14:textId="77777777" w:rsidR="00C229AA" w:rsidRPr="00C229AA" w:rsidRDefault="00C229AA" w:rsidP="00C229AA">
      <w:pPr>
        <w:suppressAutoHyphens/>
        <w:spacing w:after="0" w:line="240" w:lineRule="auto"/>
        <w:jc w:val="center"/>
        <w:rPr>
          <w:rFonts w:ascii="Times New Roman" w:hAnsi="Times New Roman"/>
          <w:sz w:val="24"/>
          <w:szCs w:val="24"/>
          <w:lang w:eastAsia="zh-CN"/>
        </w:rPr>
      </w:pPr>
    </w:p>
    <w:p w14:paraId="39F24C06" w14:textId="77777777" w:rsidR="00C229AA" w:rsidRPr="00C229AA" w:rsidRDefault="00C229AA" w:rsidP="00C229AA">
      <w:pPr>
        <w:suppressAutoHyphens/>
        <w:spacing w:after="0" w:line="240" w:lineRule="auto"/>
        <w:jc w:val="center"/>
        <w:rPr>
          <w:rFonts w:ascii="Times New Roman" w:hAnsi="Times New Roman"/>
          <w:sz w:val="24"/>
          <w:szCs w:val="24"/>
          <w:lang w:eastAsia="zh-CN"/>
        </w:rPr>
      </w:pPr>
      <w:r w:rsidRPr="00C229AA">
        <w:rPr>
          <w:rFonts w:ascii="Times New Roman" w:hAnsi="Times New Roman"/>
          <w:sz w:val="24"/>
          <w:szCs w:val="24"/>
          <w:lang w:eastAsia="zh-CN"/>
        </w:rPr>
        <w:t>«__» _______ 20__ года</w:t>
      </w:r>
    </w:p>
    <w:p w14:paraId="1F5B641D" w14:textId="77777777" w:rsidR="00C229AA" w:rsidRPr="00C229AA" w:rsidRDefault="00C229AA" w:rsidP="00C229AA">
      <w:pPr>
        <w:suppressAutoHyphens/>
        <w:spacing w:after="0" w:line="240" w:lineRule="auto"/>
        <w:jc w:val="center"/>
        <w:rPr>
          <w:rFonts w:ascii="Times New Roman" w:hAnsi="Times New Roman"/>
          <w:sz w:val="28"/>
          <w:szCs w:val="28"/>
          <w:lang w:eastAsia="zh-CN"/>
        </w:rPr>
      </w:pPr>
    </w:p>
    <w:p w14:paraId="101C6F86" w14:textId="77777777" w:rsidR="00C229AA" w:rsidRPr="00C229AA" w:rsidRDefault="00C229AA" w:rsidP="00C229AA">
      <w:pPr>
        <w:suppressAutoHyphens/>
        <w:spacing w:after="0" w:line="240" w:lineRule="auto"/>
        <w:jc w:val="both"/>
        <w:rPr>
          <w:rFonts w:ascii="Times New Roman" w:hAnsi="Times New Roman"/>
          <w:sz w:val="28"/>
          <w:szCs w:val="28"/>
          <w:lang w:eastAsia="zh-CN"/>
        </w:rPr>
      </w:pPr>
      <w:r w:rsidRPr="00C229AA">
        <w:rPr>
          <w:rFonts w:ascii="Times New Roman" w:hAnsi="Times New Roman"/>
          <w:sz w:val="24"/>
          <w:szCs w:val="24"/>
          <w:lang w:eastAsia="zh-CN"/>
        </w:rPr>
        <w:t xml:space="preserve">Администрация МО ____ на основании </w:t>
      </w:r>
      <w:r w:rsidRPr="00C229AA">
        <w:rPr>
          <w:rFonts w:ascii="Times New Roman" w:hAnsi="Times New Roman"/>
          <w:sz w:val="28"/>
          <w:szCs w:val="28"/>
          <w:lang w:eastAsia="zh-CN"/>
        </w:rPr>
        <w:t>_______________________________________</w:t>
      </w:r>
    </w:p>
    <w:p w14:paraId="2DEF29FE" w14:textId="77777777" w:rsidR="00C229AA" w:rsidRPr="00C229AA" w:rsidRDefault="00C229AA" w:rsidP="00C229AA">
      <w:pPr>
        <w:suppressAutoHyphens/>
        <w:spacing w:after="0" w:line="240" w:lineRule="auto"/>
        <w:ind w:left="1985"/>
        <w:jc w:val="center"/>
        <w:rPr>
          <w:rFonts w:ascii="Times New Roman" w:hAnsi="Times New Roman"/>
          <w:sz w:val="20"/>
          <w:szCs w:val="20"/>
          <w:lang w:eastAsia="zh-CN"/>
        </w:rPr>
      </w:pPr>
      <w:r w:rsidRPr="00C229AA">
        <w:rPr>
          <w:rFonts w:ascii="Times New Roman" w:hAnsi="Times New Roman"/>
          <w:sz w:val="20"/>
          <w:szCs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14:paraId="4B2AC599" w14:textId="77777777" w:rsidR="00C229AA" w:rsidRPr="00C229AA" w:rsidRDefault="00C229AA" w:rsidP="00C229AA">
      <w:pPr>
        <w:suppressAutoHyphens/>
        <w:spacing w:after="0" w:line="240" w:lineRule="auto"/>
        <w:jc w:val="right"/>
        <w:rPr>
          <w:rFonts w:ascii="Times New Roman" w:hAnsi="Times New Roman"/>
          <w:sz w:val="24"/>
          <w:szCs w:val="24"/>
          <w:lang w:eastAsia="zh-CN"/>
        </w:rPr>
      </w:pPr>
    </w:p>
    <w:p w14:paraId="42EB4DA2" w14:textId="77777777" w:rsidR="00C229AA" w:rsidRPr="00C229AA" w:rsidRDefault="00C229AA" w:rsidP="00C229AA">
      <w:pPr>
        <w:suppressAutoHyphens/>
        <w:spacing w:after="0" w:line="240" w:lineRule="auto"/>
        <w:jc w:val="center"/>
        <w:rPr>
          <w:rFonts w:ascii="Times New Roman" w:hAnsi="Times New Roman"/>
          <w:sz w:val="24"/>
          <w:szCs w:val="24"/>
          <w:lang w:eastAsia="zh-CN"/>
        </w:rPr>
      </w:pPr>
      <w:r w:rsidRPr="00C229AA">
        <w:rPr>
          <w:rFonts w:ascii="Times New Roman" w:hAnsi="Times New Roman"/>
          <w:sz w:val="24"/>
          <w:szCs w:val="24"/>
          <w:lang w:eastAsia="zh-CN"/>
        </w:rPr>
        <w:t>РЕШИЛ:</w:t>
      </w:r>
    </w:p>
    <w:p w14:paraId="580E0B87" w14:textId="77777777" w:rsidR="00C229AA" w:rsidRPr="00C229AA" w:rsidRDefault="00C229AA" w:rsidP="00C229AA">
      <w:pPr>
        <w:suppressAutoHyphens/>
        <w:spacing w:after="0" w:line="240" w:lineRule="auto"/>
        <w:jc w:val="right"/>
        <w:rPr>
          <w:rFonts w:ascii="Times New Roman" w:hAnsi="Times New Roman"/>
          <w:sz w:val="24"/>
          <w:szCs w:val="24"/>
          <w:lang w:eastAsia="zh-CN"/>
        </w:rPr>
      </w:pPr>
    </w:p>
    <w:p w14:paraId="2DDD256B"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Внести в разрешение на строительство № ____________________________________________</w:t>
      </w:r>
    </w:p>
    <w:p w14:paraId="17F13884" w14:textId="77777777"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 xml:space="preserve"> (указываются номер, дата выдачи разрешения на строительство)</w:t>
      </w:r>
    </w:p>
    <w:p w14:paraId="1C11CDBD"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объекта капитального строительства _______________________________________________</w:t>
      </w:r>
    </w:p>
    <w:p w14:paraId="720E7E75" w14:textId="77777777"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(указываются наименование,</w:t>
      </w:r>
      <w:r w:rsidRPr="00C229AA">
        <w:rPr>
          <w:sz w:val="20"/>
          <w:szCs w:val="20"/>
          <w:lang w:eastAsia="zh-CN"/>
        </w:rPr>
        <w:t xml:space="preserve"> </w:t>
      </w:r>
      <w:r w:rsidRPr="00C229AA">
        <w:rPr>
          <w:rFonts w:ascii="Times New Roman" w:hAnsi="Times New Roman"/>
          <w:sz w:val="20"/>
          <w:szCs w:val="20"/>
          <w:lang w:eastAsia="zh-CN"/>
        </w:rPr>
        <w:t>адрес объекта капитального строительства)</w:t>
      </w:r>
    </w:p>
    <w:p w14:paraId="3116548D"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________________________________________________________________________________</w:t>
      </w:r>
    </w:p>
    <w:p w14:paraId="40B67D6A"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следующие изменения:</w:t>
      </w:r>
    </w:p>
    <w:p w14:paraId="33F61D55"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________________________________________________________________________________</w:t>
      </w:r>
    </w:p>
    <w:p w14:paraId="03D006D9" w14:textId="77777777"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(указывается содержание вносимых изменений)</w:t>
      </w:r>
    </w:p>
    <w:p w14:paraId="5EA35273" w14:textId="77777777" w:rsidR="00C229AA" w:rsidRPr="00C229AA" w:rsidRDefault="00C229AA" w:rsidP="00C229AA">
      <w:pPr>
        <w:suppressAutoHyphens/>
        <w:spacing w:after="0" w:line="240" w:lineRule="auto"/>
        <w:jc w:val="both"/>
        <w:rPr>
          <w:rFonts w:ascii="Times New Roman" w:hAnsi="Times New Roman"/>
          <w:sz w:val="20"/>
          <w:szCs w:val="20"/>
          <w:lang w:eastAsia="zh-CN"/>
        </w:rPr>
      </w:pPr>
    </w:p>
    <w:p w14:paraId="3A9EF8A5" w14:textId="77777777"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 _________________ _________________________________________</w:t>
      </w:r>
    </w:p>
    <w:p w14:paraId="7FB596DF" w14:textId="77777777"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(должность лица, принявшего решение)                 (подпись)                     (расшифровка подписи)</w:t>
      </w:r>
    </w:p>
    <w:p w14:paraId="7469ED68" w14:textId="77777777" w:rsidR="00C229AA" w:rsidRPr="00C229AA" w:rsidRDefault="00C229AA" w:rsidP="00C229AA">
      <w:pPr>
        <w:suppressAutoHyphens/>
        <w:spacing w:after="0" w:line="240" w:lineRule="auto"/>
        <w:jc w:val="both"/>
        <w:rPr>
          <w:rFonts w:ascii="Times New Roman" w:hAnsi="Times New Roman"/>
          <w:sz w:val="24"/>
          <w:szCs w:val="24"/>
          <w:lang w:eastAsia="zh-CN"/>
        </w:rPr>
      </w:pPr>
    </w:p>
    <w:p w14:paraId="1EC5AD7D"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М.П.</w:t>
      </w:r>
    </w:p>
    <w:p w14:paraId="209D4DE2" w14:textId="77777777" w:rsidR="00C229AA" w:rsidRPr="00C229AA" w:rsidRDefault="00C229AA" w:rsidP="00C229AA">
      <w:pPr>
        <w:suppressAutoHyphens/>
        <w:spacing w:after="0" w:line="240" w:lineRule="auto"/>
        <w:jc w:val="both"/>
        <w:rPr>
          <w:rFonts w:ascii="Times New Roman" w:hAnsi="Times New Roman"/>
          <w:sz w:val="24"/>
          <w:szCs w:val="24"/>
          <w:lang w:eastAsia="zh-CN"/>
        </w:rPr>
      </w:pPr>
    </w:p>
    <w:p w14:paraId="4DC196CA"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Решение о внесении изменений в разрешение на строительство в связи с внесением изменений в проектную документацию и представленные для внесения изменений в разрешение на строительство документы получил «___» __________20__ года</w:t>
      </w:r>
    </w:p>
    <w:p w14:paraId="16C2AC5C"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w:t>
      </w:r>
    </w:p>
    <w:p w14:paraId="455B0B41" w14:textId="77777777"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(должность, фамилия, имя, отчество представителя застройщика)</w:t>
      </w:r>
    </w:p>
    <w:p w14:paraId="50CBA18A" w14:textId="77777777" w:rsidR="00C229AA" w:rsidRPr="00C229AA" w:rsidRDefault="00C229AA" w:rsidP="00C229AA">
      <w:pPr>
        <w:suppressAutoHyphens/>
        <w:spacing w:after="0" w:line="240" w:lineRule="auto"/>
        <w:jc w:val="both"/>
        <w:rPr>
          <w:rFonts w:ascii="Times New Roman" w:hAnsi="Times New Roman"/>
          <w:sz w:val="24"/>
          <w:szCs w:val="24"/>
          <w:lang w:eastAsia="zh-CN"/>
        </w:rPr>
      </w:pPr>
    </w:p>
    <w:p w14:paraId="2F011EAC"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действующий на основании доверенности от «__» ___________ 20__ года № ____</w:t>
      </w:r>
    </w:p>
    <w:p w14:paraId="590289C5" w14:textId="77777777" w:rsidR="00C229AA" w:rsidRPr="00C229AA" w:rsidRDefault="00C229AA" w:rsidP="00C229AA">
      <w:pPr>
        <w:suppressAutoHyphens/>
        <w:spacing w:after="0" w:line="240" w:lineRule="auto"/>
        <w:jc w:val="both"/>
        <w:rPr>
          <w:rFonts w:ascii="Times New Roman" w:hAnsi="Times New Roman"/>
          <w:sz w:val="24"/>
          <w:szCs w:val="24"/>
          <w:lang w:eastAsia="zh-CN"/>
        </w:rPr>
      </w:pPr>
    </w:p>
    <w:p w14:paraId="516C29E0" w14:textId="77777777"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3D8F5203" w14:textId="77777777"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      _______________________________________</w:t>
      </w:r>
    </w:p>
    <w:p w14:paraId="3E4A1C8D" w14:textId="77777777"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(подпись)                                                      (расшифровка подписи)</w:t>
      </w:r>
    </w:p>
    <w:p w14:paraId="3C36106F" w14:textId="77777777"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14:paraId="0121498B" w14:textId="77777777"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14:paraId="750F1D74" w14:textId="77777777" w:rsidR="00C229AA" w:rsidRPr="00C229AA" w:rsidRDefault="00C229AA" w:rsidP="00C229AA">
      <w:pPr>
        <w:suppressAutoHyphens/>
        <w:spacing w:after="0" w:line="240" w:lineRule="auto"/>
        <w:jc w:val="both"/>
        <w:rPr>
          <w:rFonts w:ascii="Times New Roman" w:hAnsi="Times New Roman"/>
          <w:sz w:val="18"/>
          <w:szCs w:val="18"/>
          <w:lang w:eastAsia="zh-CN"/>
        </w:rPr>
      </w:pPr>
    </w:p>
    <w:p w14:paraId="5FE9E1AD"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14:paraId="2A839CDD" w14:textId="77777777" w:rsidR="00C229AA" w:rsidRPr="00C229AA" w:rsidRDefault="00C229AA" w:rsidP="00C229AA">
      <w:pPr>
        <w:spacing w:after="0" w:line="240" w:lineRule="auto"/>
        <w:rPr>
          <w:rFonts w:ascii="Times New Roman" w:hAnsi="Times New Roman"/>
          <w:sz w:val="18"/>
          <w:szCs w:val="18"/>
          <w:lang w:eastAsia="zh-CN"/>
        </w:rPr>
      </w:pPr>
      <w:r w:rsidRPr="00C229AA">
        <w:rPr>
          <w:rFonts w:ascii="Times New Roman" w:hAnsi="Times New Roman"/>
          <w:sz w:val="18"/>
          <w:szCs w:val="18"/>
          <w:lang w:eastAsia="zh-CN"/>
        </w:rPr>
        <w:br w:type="page"/>
      </w:r>
    </w:p>
    <w:p w14:paraId="16259D29"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Приложение 12</w:t>
      </w:r>
    </w:p>
    <w:p w14:paraId="3C0ADD53"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14:paraId="07D9922C"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предоставления Администрацией</w:t>
      </w:r>
    </w:p>
    <w:p w14:paraId="40C94D5E"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14:paraId="05A9EF83"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14:paraId="63561854"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14:paraId="78F04101" w14:textId="77777777"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14:paraId="33FAB22F"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14:paraId="3392816D"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14:paraId="167C0FF6"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10065"/>
      </w:tblGrid>
      <w:tr w:rsidR="00C229AA" w:rsidRPr="00C229AA" w14:paraId="4BA3B351" w14:textId="77777777" w:rsidTr="00946D37">
        <w:tc>
          <w:tcPr>
            <w:tcW w:w="10065" w:type="dxa"/>
          </w:tcPr>
          <w:p w14:paraId="307D1048"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ЗАЯВЛЕНИЕ</w:t>
            </w:r>
          </w:p>
          <w:p w14:paraId="48E671AC"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b/>
                <w:sz w:val="24"/>
                <w:szCs w:val="24"/>
                <w:lang w:eastAsia="en-US"/>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tc>
      </w:tr>
      <w:tr w:rsidR="00C229AA" w:rsidRPr="00C229AA" w14:paraId="763C014B" w14:textId="77777777" w:rsidTr="00946D37">
        <w:tc>
          <w:tcPr>
            <w:tcW w:w="10065" w:type="dxa"/>
          </w:tcPr>
          <w:p w14:paraId="6223107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Прошу исправить технические ошибки (опечатки и ошибки) в документах, выданных в результате предоставления муниципальной услуги ___________________________________:</w:t>
            </w:r>
          </w:p>
        </w:tc>
      </w:tr>
      <w:tr w:rsidR="00C229AA" w:rsidRPr="00C229AA" w14:paraId="69D481FA" w14:textId="77777777" w:rsidTr="00946D37">
        <w:tc>
          <w:tcPr>
            <w:tcW w:w="10065" w:type="dxa"/>
            <w:tcBorders>
              <w:bottom w:val="single" w:sz="4" w:space="0" w:color="auto"/>
            </w:tcBorders>
          </w:tcPr>
          <w:p w14:paraId="770A8671"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r w:rsidR="00C229AA" w:rsidRPr="00C229AA" w14:paraId="32405194" w14:textId="77777777" w:rsidTr="00946D37">
        <w:tc>
          <w:tcPr>
            <w:tcW w:w="10065" w:type="dxa"/>
            <w:tcBorders>
              <w:top w:val="single" w:sz="4" w:space="0" w:color="auto"/>
              <w:bottom w:val="single" w:sz="4" w:space="0" w:color="auto"/>
            </w:tcBorders>
          </w:tcPr>
          <w:p w14:paraId="188B4770"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r w:rsidR="00C229AA" w:rsidRPr="00C229AA" w14:paraId="0967EDA8" w14:textId="77777777" w:rsidTr="00946D37">
        <w:tc>
          <w:tcPr>
            <w:tcW w:w="10065" w:type="dxa"/>
            <w:tcBorders>
              <w:top w:val="single" w:sz="4" w:space="0" w:color="auto"/>
            </w:tcBorders>
          </w:tcPr>
          <w:p w14:paraId="688675F4"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(перечень документов, выданных в ходе предоставления государственной услуги)</w:t>
            </w:r>
          </w:p>
        </w:tc>
      </w:tr>
      <w:tr w:rsidR="00C229AA" w:rsidRPr="00C229AA" w14:paraId="07053E48" w14:textId="77777777" w:rsidTr="00946D37">
        <w:tc>
          <w:tcPr>
            <w:tcW w:w="10065" w:type="dxa"/>
          </w:tcPr>
          <w:p w14:paraId="7314FB9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по заявлению о предоставлении муниципальной услуги от «_____» __________ 20__ г.</w:t>
            </w:r>
            <w:r w:rsidRPr="00C229AA">
              <w:rPr>
                <w:rFonts w:ascii="Times New Roman" w:eastAsia="Calibri" w:hAnsi="Times New Roman"/>
                <w:sz w:val="24"/>
                <w:szCs w:val="24"/>
                <w:lang w:eastAsia="en-US"/>
              </w:rPr>
              <w:br/>
              <w:t>№ __________________.</w:t>
            </w:r>
          </w:p>
        </w:tc>
      </w:tr>
      <w:tr w:rsidR="00C229AA" w:rsidRPr="00C229AA" w14:paraId="13083090" w14:textId="77777777" w:rsidTr="00946D37">
        <w:tc>
          <w:tcPr>
            <w:tcW w:w="10065" w:type="dxa"/>
          </w:tcPr>
          <w:p w14:paraId="6F330308"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(реквизиты заявления)</w:t>
            </w:r>
          </w:p>
        </w:tc>
      </w:tr>
      <w:tr w:rsidR="00C229AA" w:rsidRPr="00C229AA" w14:paraId="592C1BE2" w14:textId="77777777" w:rsidTr="00946D37">
        <w:tc>
          <w:tcPr>
            <w:tcW w:w="10065" w:type="dxa"/>
          </w:tcPr>
          <w:p w14:paraId="3C3BB218"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Технические ошибки (опечатки и ошибки), которые необходимо исправить, с указанием новой редакции:</w:t>
            </w:r>
          </w:p>
        </w:tc>
      </w:tr>
      <w:tr w:rsidR="00C229AA" w:rsidRPr="00C229AA" w14:paraId="23C3D323" w14:textId="77777777" w:rsidTr="00946D37">
        <w:tc>
          <w:tcPr>
            <w:tcW w:w="10065" w:type="dxa"/>
            <w:tcBorders>
              <w:bottom w:val="single" w:sz="4" w:space="0" w:color="auto"/>
            </w:tcBorders>
          </w:tcPr>
          <w:p w14:paraId="0C368CCA"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r w:rsidR="00C229AA" w:rsidRPr="00C229AA" w14:paraId="328D9620" w14:textId="77777777" w:rsidTr="00946D37">
        <w:tc>
          <w:tcPr>
            <w:tcW w:w="10065" w:type="dxa"/>
            <w:tcBorders>
              <w:top w:val="single" w:sz="4" w:space="0" w:color="auto"/>
              <w:bottom w:val="single" w:sz="4" w:space="0" w:color="auto"/>
            </w:tcBorders>
          </w:tcPr>
          <w:p w14:paraId="2A87B092"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bl>
    <w:p w14:paraId="7CC50F3B"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14:paraId="2EE640D2" w14:textId="77777777" w:rsidR="00C229AA" w:rsidRPr="00C229AA" w:rsidRDefault="00C229AA" w:rsidP="00C229AA">
      <w:pPr>
        <w:autoSpaceDE w:val="0"/>
        <w:autoSpaceDN w:val="0"/>
        <w:spacing w:after="0" w:line="240" w:lineRule="auto"/>
        <w:rPr>
          <w:rFonts w:ascii="Times New Roman" w:hAnsi="Times New Roman"/>
          <w:sz w:val="20"/>
          <w:szCs w:val="20"/>
          <w:lang w:val="en-US"/>
        </w:rPr>
      </w:pPr>
      <w:r w:rsidRPr="00C229AA">
        <w:rPr>
          <w:rFonts w:ascii="Times New Roman" w:hAnsi="Times New Roman"/>
          <w:sz w:val="24"/>
          <w:szCs w:val="24"/>
        </w:rPr>
        <w:t>Результат рассмотрения заявления прошу:</w:t>
      </w:r>
    </w:p>
    <w:p w14:paraId="525191D4" w14:textId="77777777" w:rsidR="00C229AA" w:rsidRPr="00C229AA" w:rsidRDefault="00C229AA" w:rsidP="00C229AA">
      <w:pPr>
        <w:autoSpaceDE w:val="0"/>
        <w:autoSpaceDN w:val="0"/>
        <w:spacing w:after="0" w:line="240" w:lineRule="auto"/>
        <w:jc w:val="both"/>
        <w:rPr>
          <w:rFonts w:ascii="Times New Roman" w:hAnsi="Times New Roman"/>
          <w:sz w:val="24"/>
          <w:szCs w:val="24"/>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222"/>
        <w:gridCol w:w="1417"/>
      </w:tblGrid>
      <w:tr w:rsidR="00C229AA" w:rsidRPr="00C229AA" w14:paraId="1BF09D70" w14:textId="77777777" w:rsidTr="00302023">
        <w:trPr>
          <w:cantSplit/>
        </w:trPr>
        <w:tc>
          <w:tcPr>
            <w:tcW w:w="8222" w:type="dxa"/>
            <w:tcBorders>
              <w:top w:val="single" w:sz="4" w:space="0" w:color="auto"/>
              <w:left w:val="single" w:sz="4" w:space="0" w:color="auto"/>
              <w:bottom w:val="single" w:sz="4" w:space="0" w:color="auto"/>
              <w:right w:val="single" w:sz="4" w:space="0" w:color="auto"/>
            </w:tcBorders>
          </w:tcPr>
          <w:p w14:paraId="1E544E2E" w14:textId="77777777" w:rsidR="00C229AA" w:rsidRPr="00C229AA" w:rsidRDefault="00C229AA" w:rsidP="00C229AA">
            <w:pPr>
              <w:autoSpaceDE w:val="0"/>
              <w:autoSpaceDN w:val="0"/>
              <w:adjustRightInd w:val="0"/>
              <w:spacing w:after="0" w:line="240" w:lineRule="auto"/>
              <w:jc w:val="both"/>
              <w:rPr>
                <w:rFonts w:ascii="Times New Roman" w:hAnsi="Times New Roman"/>
                <w:sz w:val="24"/>
                <w:szCs w:val="24"/>
              </w:rPr>
            </w:pPr>
            <w:r w:rsidRPr="00C229AA">
              <w:rPr>
                <w:rFonts w:ascii="Times New Roman" w:hAnsi="Times New Roman"/>
                <w:sz w:val="24"/>
                <w:szCs w:val="24"/>
              </w:rPr>
              <w:t>направить в форме электронного документа в личный кабинет в ЕПГУ ЛО</w:t>
            </w:r>
          </w:p>
        </w:tc>
        <w:tc>
          <w:tcPr>
            <w:tcW w:w="1417" w:type="dxa"/>
            <w:tcBorders>
              <w:top w:val="single" w:sz="4" w:space="0" w:color="auto"/>
              <w:left w:val="single" w:sz="4" w:space="0" w:color="auto"/>
              <w:bottom w:val="single" w:sz="4" w:space="0" w:color="auto"/>
              <w:right w:val="single" w:sz="4" w:space="0" w:color="auto"/>
            </w:tcBorders>
          </w:tcPr>
          <w:p w14:paraId="2347FE39" w14:textId="77777777" w:rsidR="00C229AA" w:rsidRPr="00C229AA" w:rsidRDefault="00C229AA" w:rsidP="00C229AA">
            <w:pPr>
              <w:autoSpaceDE w:val="0"/>
              <w:autoSpaceDN w:val="0"/>
              <w:spacing w:after="0" w:line="240" w:lineRule="auto"/>
              <w:jc w:val="center"/>
              <w:rPr>
                <w:rFonts w:ascii="Times New Roman" w:hAnsi="Times New Roman"/>
                <w:sz w:val="24"/>
                <w:szCs w:val="24"/>
              </w:rPr>
            </w:pPr>
          </w:p>
        </w:tc>
      </w:tr>
      <w:tr w:rsidR="00C229AA" w:rsidRPr="00C229AA" w14:paraId="47571D00" w14:textId="77777777" w:rsidTr="00302023">
        <w:trPr>
          <w:cantSplit/>
        </w:trPr>
        <w:tc>
          <w:tcPr>
            <w:tcW w:w="8222" w:type="dxa"/>
            <w:tcBorders>
              <w:top w:val="single" w:sz="4" w:space="0" w:color="auto"/>
              <w:left w:val="single" w:sz="4" w:space="0" w:color="auto"/>
              <w:bottom w:val="single" w:sz="4" w:space="0" w:color="auto"/>
              <w:right w:val="single" w:sz="4" w:space="0" w:color="auto"/>
            </w:tcBorders>
          </w:tcPr>
          <w:p w14:paraId="78D48529" w14:textId="77777777" w:rsidR="00C229AA" w:rsidRPr="00C229AA" w:rsidRDefault="00C229AA" w:rsidP="00C229AA">
            <w:pPr>
              <w:autoSpaceDE w:val="0"/>
              <w:autoSpaceDN w:val="0"/>
              <w:adjustRightInd w:val="0"/>
              <w:spacing w:after="0" w:line="240" w:lineRule="auto"/>
              <w:rPr>
                <w:rFonts w:ascii="Times New Roman" w:hAnsi="Times New Roman"/>
                <w:sz w:val="24"/>
                <w:szCs w:val="24"/>
              </w:rPr>
            </w:pPr>
            <w:r w:rsidRPr="00C229AA">
              <w:rPr>
                <w:rFonts w:ascii="Times New Roman" w:hAnsi="Times New Roman"/>
                <w:sz w:val="24"/>
                <w:szCs w:val="24"/>
              </w:rPr>
              <w:t>выдать на бумажном носителе при личном обращении в МФЦ, расположенный по адресу: _______________________________________________________</w:t>
            </w:r>
          </w:p>
        </w:tc>
        <w:tc>
          <w:tcPr>
            <w:tcW w:w="1417" w:type="dxa"/>
            <w:tcBorders>
              <w:top w:val="single" w:sz="4" w:space="0" w:color="auto"/>
              <w:left w:val="single" w:sz="4" w:space="0" w:color="auto"/>
              <w:bottom w:val="single" w:sz="4" w:space="0" w:color="auto"/>
              <w:right w:val="single" w:sz="4" w:space="0" w:color="auto"/>
            </w:tcBorders>
          </w:tcPr>
          <w:p w14:paraId="0C056DEF" w14:textId="77777777" w:rsidR="00C229AA" w:rsidRPr="00C229AA" w:rsidRDefault="00C229AA" w:rsidP="00C229AA">
            <w:pPr>
              <w:autoSpaceDE w:val="0"/>
              <w:autoSpaceDN w:val="0"/>
              <w:spacing w:after="0" w:line="240" w:lineRule="auto"/>
              <w:jc w:val="center"/>
              <w:rPr>
                <w:rFonts w:ascii="Times New Roman" w:hAnsi="Times New Roman"/>
                <w:sz w:val="24"/>
                <w:szCs w:val="24"/>
              </w:rPr>
            </w:pPr>
          </w:p>
        </w:tc>
      </w:tr>
    </w:tbl>
    <w:p w14:paraId="74006529" w14:textId="77777777" w:rsidR="00C229AA" w:rsidRPr="00C229AA" w:rsidRDefault="00C229AA" w:rsidP="00C229AA">
      <w:pPr>
        <w:autoSpaceDE w:val="0"/>
        <w:autoSpaceDN w:val="0"/>
        <w:spacing w:after="0" w:line="240" w:lineRule="auto"/>
        <w:ind w:firstLine="709"/>
        <w:jc w:val="both"/>
        <w:rPr>
          <w:rFonts w:ascii="Times New Roman" w:hAnsi="Times New Roman"/>
          <w:sz w:val="24"/>
          <w:szCs w:val="24"/>
        </w:rPr>
      </w:pPr>
    </w:p>
    <w:p w14:paraId="4E35BFC5" w14:textId="77777777" w:rsidR="00C229AA" w:rsidRPr="00C229AA" w:rsidRDefault="00C229AA" w:rsidP="00C229AA">
      <w:pPr>
        <w:autoSpaceDE w:val="0"/>
        <w:autoSpaceDN w:val="0"/>
        <w:spacing w:after="0" w:line="240" w:lineRule="auto"/>
        <w:ind w:firstLine="709"/>
        <w:jc w:val="both"/>
        <w:rPr>
          <w:rFonts w:ascii="Times New Roman" w:hAnsi="Times New Roman"/>
          <w:sz w:val="24"/>
          <w:szCs w:val="24"/>
        </w:rPr>
      </w:pPr>
      <w:r w:rsidRPr="00C229AA">
        <w:rPr>
          <w:rFonts w:ascii="Times New Roman" w:hAnsi="Times New Roman"/>
          <w:sz w:val="24"/>
          <w:szCs w:val="24"/>
        </w:rPr>
        <w:t>*</w:t>
      </w:r>
      <w:r w:rsidRPr="00C229AA">
        <w:rPr>
          <w:rFonts w:eastAsia="Calibri"/>
          <w:lang w:eastAsia="en-US"/>
        </w:rPr>
        <w:t xml:space="preserve"> </w:t>
      </w:r>
      <w:r w:rsidRPr="00C229AA">
        <w:rPr>
          <w:rFonts w:ascii="Times New Roman" w:hAnsi="Times New Roman"/>
          <w:sz w:val="24"/>
          <w:szCs w:val="24"/>
        </w:rPr>
        <w:t>при подаче заявления на ЕПГУ</w:t>
      </w:r>
    </w:p>
    <w:p w14:paraId="7F0AB55D"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9"/>
        <w:gridCol w:w="886"/>
        <w:gridCol w:w="5166"/>
      </w:tblGrid>
      <w:tr w:rsidR="00C229AA" w:rsidRPr="00C229AA" w14:paraId="6C027B65" w14:textId="77777777" w:rsidTr="00302023">
        <w:tc>
          <w:tcPr>
            <w:tcW w:w="3649" w:type="dxa"/>
            <w:tcBorders>
              <w:bottom w:val="single" w:sz="4" w:space="0" w:color="auto"/>
            </w:tcBorders>
          </w:tcPr>
          <w:p w14:paraId="58DCB7F4"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tc>
        <w:tc>
          <w:tcPr>
            <w:tcW w:w="886" w:type="dxa"/>
          </w:tcPr>
          <w:p w14:paraId="2689FF8E"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tc>
        <w:tc>
          <w:tcPr>
            <w:tcW w:w="5166" w:type="dxa"/>
            <w:tcBorders>
              <w:bottom w:val="single" w:sz="4" w:space="0" w:color="auto"/>
            </w:tcBorders>
          </w:tcPr>
          <w:p w14:paraId="171DC45A"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tc>
      </w:tr>
      <w:tr w:rsidR="00C229AA" w:rsidRPr="00C229AA" w14:paraId="06DA9703" w14:textId="77777777" w:rsidTr="00302023">
        <w:tc>
          <w:tcPr>
            <w:tcW w:w="3649" w:type="dxa"/>
            <w:tcBorders>
              <w:top w:val="single" w:sz="4" w:space="0" w:color="auto"/>
            </w:tcBorders>
          </w:tcPr>
          <w:p w14:paraId="3644D591"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(подпись)</w:t>
            </w:r>
          </w:p>
        </w:tc>
        <w:tc>
          <w:tcPr>
            <w:tcW w:w="886" w:type="dxa"/>
          </w:tcPr>
          <w:p w14:paraId="09C1E988" w14:textId="77777777"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tc>
        <w:tc>
          <w:tcPr>
            <w:tcW w:w="5166" w:type="dxa"/>
            <w:tcBorders>
              <w:top w:val="single" w:sz="4" w:space="0" w:color="auto"/>
            </w:tcBorders>
          </w:tcPr>
          <w:p w14:paraId="6F28AF51" w14:textId="77777777"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(расшифровка подписи)</w:t>
            </w:r>
          </w:p>
        </w:tc>
      </w:tr>
      <w:tr w:rsidR="00C229AA" w:rsidRPr="00C229AA" w14:paraId="684DC911" w14:textId="77777777" w:rsidTr="00302023">
        <w:tc>
          <w:tcPr>
            <w:tcW w:w="9701" w:type="dxa"/>
            <w:gridSpan w:val="3"/>
          </w:tcPr>
          <w:p w14:paraId="0AE006D0"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«__» ____________ 20__ г.</w:t>
            </w:r>
          </w:p>
          <w:p w14:paraId="4F72204B" w14:textId="77777777"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tc>
      </w:tr>
    </w:tbl>
    <w:p w14:paraId="0B2779A1"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sectPr w:rsidR="00C229AA" w:rsidRPr="00C229AA" w:rsidSect="00555254">
          <w:headerReference w:type="default" r:id="rId31"/>
          <w:pgSz w:w="11906" w:h="16838"/>
          <w:pgMar w:top="1134" w:right="567" w:bottom="567" w:left="1418" w:header="720" w:footer="720" w:gutter="0"/>
          <w:pgNumType w:start="1"/>
          <w:cols w:space="720"/>
          <w:titlePg/>
          <w:docGrid w:linePitch="360"/>
        </w:sectPr>
      </w:pPr>
    </w:p>
    <w:p w14:paraId="0471D0E9"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DA56EB">
        <w:rPr>
          <w:rFonts w:ascii="Times New Roman" w:hAnsi="Times New Roman"/>
          <w:sz w:val="20"/>
          <w:szCs w:val="20"/>
          <w:lang w:eastAsia="zh-CN"/>
        </w:rPr>
        <w:t>П</w:t>
      </w:r>
      <w:r w:rsidRPr="00C229AA">
        <w:rPr>
          <w:rFonts w:ascii="Times New Roman" w:hAnsi="Times New Roman"/>
          <w:sz w:val="20"/>
          <w:szCs w:val="20"/>
          <w:lang w:eastAsia="zh-CN"/>
        </w:rPr>
        <w:t>риложение 13</w:t>
      </w:r>
    </w:p>
    <w:p w14:paraId="1D682FB2" w14:textId="77777777"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14:paraId="40FA8A38"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14:paraId="669555EA"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14:paraId="0A0DEE78"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14:paraId="538219C1"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14:paraId="4122E8BD" w14:textId="77777777"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14:paraId="73477C84"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1880B656" w14:textId="77777777"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14:paraId="1CDFC7C1" w14:textId="77777777" w:rsidR="00C229AA" w:rsidRPr="00C229AA" w:rsidRDefault="00C229AA" w:rsidP="00C229AA">
      <w:pPr>
        <w:suppressAutoHyphens/>
        <w:ind w:firstLine="698"/>
        <w:jc w:val="right"/>
        <w:rPr>
          <w:rFonts w:ascii="Times New Roman" w:hAnsi="Times New Roman"/>
          <w:sz w:val="28"/>
          <w:szCs w:val="28"/>
          <w:lang w:eastAsia="zh-CN"/>
        </w:rPr>
      </w:pPr>
      <w:r w:rsidRPr="00C229AA">
        <w:rPr>
          <w:rFonts w:ascii="Times New Roman" w:hAnsi="Times New Roman"/>
          <w:sz w:val="20"/>
          <w:szCs w:val="20"/>
          <w:lang w:eastAsia="zh-CN"/>
        </w:rPr>
        <w:t>ФОРМА</w:t>
      </w:r>
    </w:p>
    <w:p w14:paraId="4FFEE7AB" w14:textId="77777777" w:rsidR="00C229AA" w:rsidRPr="00C229AA" w:rsidRDefault="00C229AA" w:rsidP="00C229AA">
      <w:pPr>
        <w:autoSpaceDN w:val="0"/>
        <w:adjustRightInd w:val="0"/>
        <w:jc w:val="center"/>
        <w:rPr>
          <w:rFonts w:ascii="Times New Roman" w:hAnsi="Times New Roman"/>
          <w:b/>
        </w:rPr>
      </w:pPr>
      <w:r w:rsidRPr="00C229AA">
        <w:rPr>
          <w:rFonts w:ascii="Times New Roman" w:hAnsi="Times New Roman"/>
          <w:b/>
        </w:rPr>
        <w:t xml:space="preserve">ЖУРНАЛ </w:t>
      </w:r>
    </w:p>
    <w:p w14:paraId="010A5993" w14:textId="77777777" w:rsidR="00C229AA" w:rsidRPr="00C229AA" w:rsidRDefault="00C229AA" w:rsidP="00C229AA">
      <w:pPr>
        <w:autoSpaceDN w:val="0"/>
        <w:adjustRightInd w:val="0"/>
        <w:jc w:val="center"/>
        <w:rPr>
          <w:rFonts w:ascii="Times New Roman" w:hAnsi="Times New Roman"/>
          <w:b/>
        </w:rPr>
      </w:pPr>
      <w:r w:rsidRPr="00C229AA">
        <w:rPr>
          <w:rFonts w:ascii="Times New Roman" w:hAnsi="Times New Roman"/>
          <w:b/>
        </w:rPr>
        <w:t xml:space="preserve">регистрации разрешений на строительство </w:t>
      </w:r>
    </w:p>
    <w:p w14:paraId="051B16B3" w14:textId="77777777" w:rsidR="00C229AA" w:rsidRPr="00C229AA" w:rsidRDefault="00C229AA" w:rsidP="00C229AA">
      <w:pPr>
        <w:autoSpaceDN w:val="0"/>
        <w:adjustRightInd w:val="0"/>
        <w:outlineLvl w:val="0"/>
        <w:rPr>
          <w:rFonts w:ascii="Times New Roman" w:hAnsi="Times New Roman"/>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C229AA" w:rsidRPr="00C229AA" w14:paraId="32942924" w14:textId="77777777" w:rsidTr="00302023">
        <w:tc>
          <w:tcPr>
            <w:tcW w:w="510" w:type="dxa"/>
            <w:tcBorders>
              <w:top w:val="single" w:sz="4" w:space="0" w:color="auto"/>
              <w:left w:val="single" w:sz="4" w:space="0" w:color="auto"/>
              <w:bottom w:val="single" w:sz="4" w:space="0" w:color="auto"/>
              <w:right w:val="single" w:sz="4" w:space="0" w:color="auto"/>
            </w:tcBorders>
          </w:tcPr>
          <w:p w14:paraId="7B4290A4"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 п/п</w:t>
            </w:r>
          </w:p>
        </w:tc>
        <w:tc>
          <w:tcPr>
            <w:tcW w:w="2609" w:type="dxa"/>
            <w:tcBorders>
              <w:top w:val="single" w:sz="4" w:space="0" w:color="auto"/>
              <w:left w:val="single" w:sz="4" w:space="0" w:color="auto"/>
              <w:bottom w:val="single" w:sz="4" w:space="0" w:color="auto"/>
              <w:right w:val="single" w:sz="4" w:space="0" w:color="auto"/>
            </w:tcBorders>
          </w:tcPr>
          <w:p w14:paraId="43B3D115"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14:paraId="6468E3A0"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14:paraId="26F15887"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14:paraId="13DDFFFF"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14:paraId="46B2A204"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14:paraId="4DFE5F20"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 xml:space="preserve">Дата внесения изменений в разрешение на строительство (с указанием существа таких изменений) </w:t>
            </w:r>
          </w:p>
        </w:tc>
      </w:tr>
      <w:tr w:rsidR="00C229AA" w:rsidRPr="00C229AA" w14:paraId="25CC3942" w14:textId="77777777" w:rsidTr="00302023">
        <w:tc>
          <w:tcPr>
            <w:tcW w:w="510" w:type="dxa"/>
            <w:tcBorders>
              <w:top w:val="single" w:sz="4" w:space="0" w:color="auto"/>
              <w:left w:val="single" w:sz="4" w:space="0" w:color="auto"/>
              <w:bottom w:val="single" w:sz="4" w:space="0" w:color="auto"/>
              <w:right w:val="single" w:sz="4" w:space="0" w:color="auto"/>
            </w:tcBorders>
          </w:tcPr>
          <w:p w14:paraId="78FB0DBC"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1</w:t>
            </w:r>
          </w:p>
        </w:tc>
        <w:tc>
          <w:tcPr>
            <w:tcW w:w="2609" w:type="dxa"/>
            <w:tcBorders>
              <w:top w:val="single" w:sz="4" w:space="0" w:color="auto"/>
              <w:left w:val="single" w:sz="4" w:space="0" w:color="auto"/>
              <w:bottom w:val="single" w:sz="4" w:space="0" w:color="auto"/>
              <w:right w:val="single" w:sz="4" w:space="0" w:color="auto"/>
            </w:tcBorders>
          </w:tcPr>
          <w:p w14:paraId="524AE653"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2</w:t>
            </w:r>
          </w:p>
        </w:tc>
        <w:tc>
          <w:tcPr>
            <w:tcW w:w="1701" w:type="dxa"/>
            <w:tcBorders>
              <w:top w:val="single" w:sz="4" w:space="0" w:color="auto"/>
              <w:left w:val="single" w:sz="4" w:space="0" w:color="auto"/>
              <w:bottom w:val="single" w:sz="4" w:space="0" w:color="auto"/>
              <w:right w:val="single" w:sz="4" w:space="0" w:color="auto"/>
            </w:tcBorders>
          </w:tcPr>
          <w:p w14:paraId="1E72CFE7"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3</w:t>
            </w:r>
          </w:p>
        </w:tc>
        <w:tc>
          <w:tcPr>
            <w:tcW w:w="1843" w:type="dxa"/>
            <w:tcBorders>
              <w:top w:val="single" w:sz="4" w:space="0" w:color="auto"/>
              <w:left w:val="single" w:sz="4" w:space="0" w:color="auto"/>
              <w:bottom w:val="single" w:sz="4" w:space="0" w:color="auto"/>
              <w:right w:val="single" w:sz="4" w:space="0" w:color="auto"/>
            </w:tcBorders>
          </w:tcPr>
          <w:p w14:paraId="359E8AEA"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4</w:t>
            </w:r>
          </w:p>
        </w:tc>
        <w:tc>
          <w:tcPr>
            <w:tcW w:w="1842" w:type="dxa"/>
            <w:tcBorders>
              <w:top w:val="single" w:sz="4" w:space="0" w:color="auto"/>
              <w:left w:val="single" w:sz="4" w:space="0" w:color="auto"/>
              <w:bottom w:val="single" w:sz="4" w:space="0" w:color="auto"/>
              <w:right w:val="single" w:sz="4" w:space="0" w:color="auto"/>
            </w:tcBorders>
          </w:tcPr>
          <w:p w14:paraId="1E43FD1D"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5</w:t>
            </w:r>
          </w:p>
        </w:tc>
        <w:tc>
          <w:tcPr>
            <w:tcW w:w="1985" w:type="dxa"/>
            <w:tcBorders>
              <w:top w:val="single" w:sz="4" w:space="0" w:color="auto"/>
              <w:left w:val="single" w:sz="4" w:space="0" w:color="auto"/>
              <w:bottom w:val="single" w:sz="4" w:space="0" w:color="auto"/>
              <w:right w:val="single" w:sz="4" w:space="0" w:color="auto"/>
            </w:tcBorders>
          </w:tcPr>
          <w:p w14:paraId="31520DAA" w14:textId="77777777"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6</w:t>
            </w:r>
          </w:p>
        </w:tc>
        <w:tc>
          <w:tcPr>
            <w:tcW w:w="3400" w:type="dxa"/>
            <w:tcBorders>
              <w:top w:val="single" w:sz="4" w:space="0" w:color="auto"/>
              <w:left w:val="single" w:sz="4" w:space="0" w:color="auto"/>
              <w:bottom w:val="single" w:sz="4" w:space="0" w:color="auto"/>
              <w:right w:val="single" w:sz="4" w:space="0" w:color="auto"/>
            </w:tcBorders>
          </w:tcPr>
          <w:p w14:paraId="33E2FB37" w14:textId="77777777" w:rsidR="00C229AA" w:rsidRPr="00C229AA" w:rsidRDefault="00C229AA" w:rsidP="00C229AA">
            <w:pPr>
              <w:suppressAutoHyphens/>
              <w:jc w:val="center"/>
              <w:rPr>
                <w:rFonts w:ascii="Times New Roman" w:hAnsi="Times New Roman"/>
                <w:sz w:val="20"/>
                <w:szCs w:val="20"/>
                <w:lang w:eastAsia="zh-CN"/>
              </w:rPr>
            </w:pPr>
            <w:r w:rsidRPr="00C229AA">
              <w:rPr>
                <w:rFonts w:ascii="Times New Roman" w:hAnsi="Times New Roman"/>
                <w:sz w:val="20"/>
                <w:szCs w:val="20"/>
                <w:lang w:eastAsia="zh-CN"/>
              </w:rPr>
              <w:t>7</w:t>
            </w:r>
          </w:p>
        </w:tc>
      </w:tr>
      <w:tr w:rsidR="00C229AA" w:rsidRPr="00C229AA" w14:paraId="50DE6EFA" w14:textId="77777777" w:rsidTr="00302023">
        <w:tc>
          <w:tcPr>
            <w:tcW w:w="510" w:type="dxa"/>
            <w:tcBorders>
              <w:top w:val="single" w:sz="4" w:space="0" w:color="auto"/>
              <w:left w:val="single" w:sz="4" w:space="0" w:color="auto"/>
              <w:bottom w:val="single" w:sz="4" w:space="0" w:color="auto"/>
              <w:right w:val="single" w:sz="4" w:space="0" w:color="auto"/>
            </w:tcBorders>
          </w:tcPr>
          <w:p w14:paraId="26BD6F5F" w14:textId="77777777" w:rsidR="00C229AA" w:rsidRPr="00C229AA" w:rsidRDefault="00C229AA" w:rsidP="00C229AA">
            <w:pPr>
              <w:suppressAutoHyphens/>
              <w:rPr>
                <w:rFonts w:ascii="Times New Roman" w:hAnsi="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14:paraId="4C66538C" w14:textId="77777777" w:rsidR="00C229AA" w:rsidRPr="00C229AA" w:rsidRDefault="00C229AA" w:rsidP="00C229AA">
            <w:pPr>
              <w:suppressAutoHyphens/>
              <w:rPr>
                <w:rFonts w:ascii="Times New Roman" w:hAnsi="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14:paraId="0C9FF901" w14:textId="77777777" w:rsidR="00C229AA" w:rsidRPr="00C229AA" w:rsidRDefault="00C229AA" w:rsidP="00C229AA">
            <w:pPr>
              <w:suppressAutoHyphens/>
              <w:rPr>
                <w:rFonts w:ascii="Times New Roman" w:hAnsi="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7020585A" w14:textId="77777777" w:rsidR="00C229AA" w:rsidRPr="00C229AA" w:rsidRDefault="00C229AA" w:rsidP="00C229AA">
            <w:pPr>
              <w:suppressAutoHyphens/>
              <w:rPr>
                <w:rFonts w:ascii="Times New Roman" w:hAnsi="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14:paraId="23EA6F5B" w14:textId="77777777" w:rsidR="00C229AA" w:rsidRPr="00C229AA" w:rsidRDefault="00C229AA" w:rsidP="00C229AA">
            <w:pPr>
              <w:suppressAutoHyphens/>
              <w:rPr>
                <w:rFonts w:ascii="Times New Roman" w:hAnsi="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3BEB6DE" w14:textId="77777777" w:rsidR="00C229AA" w:rsidRPr="00C229AA" w:rsidRDefault="00C229AA" w:rsidP="00C229AA">
            <w:pPr>
              <w:suppressAutoHyphens/>
              <w:rPr>
                <w:rFonts w:ascii="Times New Roman" w:hAnsi="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14:paraId="767A676B" w14:textId="77777777" w:rsidR="00C229AA" w:rsidRPr="00C229AA" w:rsidRDefault="00C229AA" w:rsidP="00C229AA">
            <w:pPr>
              <w:suppressAutoHyphens/>
              <w:rPr>
                <w:rFonts w:ascii="Times New Roman" w:hAnsi="Times New Roman"/>
                <w:sz w:val="20"/>
                <w:szCs w:val="20"/>
                <w:lang w:eastAsia="zh-CN"/>
              </w:rPr>
            </w:pPr>
          </w:p>
        </w:tc>
      </w:tr>
      <w:tr w:rsidR="00C229AA" w:rsidRPr="00C229AA" w14:paraId="6E80F5E4" w14:textId="77777777" w:rsidTr="00302023">
        <w:tc>
          <w:tcPr>
            <w:tcW w:w="510" w:type="dxa"/>
            <w:tcBorders>
              <w:top w:val="single" w:sz="4" w:space="0" w:color="auto"/>
              <w:left w:val="single" w:sz="4" w:space="0" w:color="auto"/>
              <w:bottom w:val="single" w:sz="4" w:space="0" w:color="auto"/>
              <w:right w:val="single" w:sz="4" w:space="0" w:color="auto"/>
            </w:tcBorders>
          </w:tcPr>
          <w:p w14:paraId="00545773" w14:textId="77777777" w:rsidR="00C229AA" w:rsidRPr="00C229AA" w:rsidRDefault="00C229AA" w:rsidP="00C229AA">
            <w:pPr>
              <w:suppressAutoHyphens/>
              <w:rPr>
                <w:rFonts w:ascii="Times New Roman" w:hAnsi="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14:paraId="3EAB7619" w14:textId="77777777" w:rsidR="00C229AA" w:rsidRPr="00C229AA" w:rsidRDefault="00C229AA" w:rsidP="00C229AA">
            <w:pPr>
              <w:suppressAutoHyphens/>
              <w:rPr>
                <w:rFonts w:ascii="Times New Roman" w:hAnsi="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14:paraId="52DE7413" w14:textId="77777777" w:rsidR="00C229AA" w:rsidRPr="00C229AA" w:rsidRDefault="00C229AA" w:rsidP="00C229AA">
            <w:pPr>
              <w:suppressAutoHyphens/>
              <w:rPr>
                <w:rFonts w:ascii="Times New Roman" w:hAnsi="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14:paraId="3B17E0B5" w14:textId="77777777" w:rsidR="00C229AA" w:rsidRPr="00C229AA" w:rsidRDefault="00C229AA" w:rsidP="00C229AA">
            <w:pPr>
              <w:suppressAutoHyphens/>
              <w:rPr>
                <w:rFonts w:ascii="Times New Roman" w:hAnsi="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14:paraId="1E14577F" w14:textId="77777777" w:rsidR="00C229AA" w:rsidRPr="00C229AA" w:rsidRDefault="00C229AA" w:rsidP="00C229AA">
            <w:pPr>
              <w:suppressAutoHyphens/>
              <w:rPr>
                <w:rFonts w:ascii="Times New Roman" w:hAnsi="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D6D7184" w14:textId="77777777" w:rsidR="00C229AA" w:rsidRPr="00C229AA" w:rsidRDefault="00C229AA" w:rsidP="00C229AA">
            <w:pPr>
              <w:suppressAutoHyphens/>
              <w:rPr>
                <w:rFonts w:ascii="Times New Roman" w:hAnsi="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14:paraId="3AA88848" w14:textId="77777777" w:rsidR="00C229AA" w:rsidRPr="00C229AA" w:rsidRDefault="00C229AA" w:rsidP="00C229AA">
            <w:pPr>
              <w:suppressAutoHyphens/>
              <w:rPr>
                <w:rFonts w:ascii="Times New Roman" w:hAnsi="Times New Roman"/>
                <w:sz w:val="20"/>
                <w:szCs w:val="20"/>
                <w:lang w:eastAsia="zh-CN"/>
              </w:rPr>
            </w:pPr>
          </w:p>
        </w:tc>
      </w:tr>
    </w:tbl>
    <w:p w14:paraId="64660D75" w14:textId="77777777" w:rsidR="00C229AA" w:rsidRPr="00C229AA" w:rsidRDefault="00C229AA" w:rsidP="00C229AA">
      <w:pPr>
        <w:widowControl w:val="0"/>
        <w:suppressAutoHyphens/>
        <w:autoSpaceDE w:val="0"/>
        <w:spacing w:after="0" w:line="240" w:lineRule="auto"/>
        <w:outlineLvl w:val="1"/>
        <w:rPr>
          <w:rFonts w:ascii="Times New Roman" w:hAnsi="Times New Roman"/>
          <w:sz w:val="18"/>
          <w:szCs w:val="18"/>
          <w:lang w:eastAsia="zh-CN"/>
        </w:rPr>
      </w:pPr>
    </w:p>
    <w:p w14:paraId="3A1F356B" w14:textId="77777777" w:rsidR="00B11852" w:rsidRPr="006D3612" w:rsidRDefault="00B11852" w:rsidP="00B11852">
      <w:pPr>
        <w:spacing w:after="0" w:line="240" w:lineRule="auto"/>
        <w:ind w:firstLine="709"/>
        <w:jc w:val="both"/>
        <w:rPr>
          <w:rFonts w:ascii="Times New Roman" w:hAnsi="Times New Roman"/>
          <w:sz w:val="28"/>
          <w:szCs w:val="28"/>
        </w:rPr>
      </w:pPr>
    </w:p>
    <w:sectPr w:rsidR="00B11852" w:rsidRPr="006D3612" w:rsidSect="00C71C8C">
      <w:footerReference w:type="default" r:id="rId32"/>
      <w:pgSz w:w="16838" w:h="11906" w:orient="landscape"/>
      <w:pgMar w:top="567" w:right="720" w:bottom="567"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D8FD" w14:textId="77777777" w:rsidR="00B32F76" w:rsidRDefault="00B32F76" w:rsidP="006E31D4">
      <w:pPr>
        <w:spacing w:after="0" w:line="240" w:lineRule="auto"/>
      </w:pPr>
      <w:r>
        <w:separator/>
      </w:r>
    </w:p>
  </w:endnote>
  <w:endnote w:type="continuationSeparator" w:id="0">
    <w:p w14:paraId="7385EEA0" w14:textId="77777777" w:rsidR="00B32F76" w:rsidRDefault="00B32F76" w:rsidP="006E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eeSans">
    <w:altName w:val="Times New Roman"/>
    <w:panose1 w:val="00000000000000000000"/>
    <w:charset w:val="CC"/>
    <w:family w:val="auto"/>
    <w:notTrueType/>
    <w:pitch w:val="variable"/>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B483" w14:textId="77777777" w:rsidR="00031E31" w:rsidRPr="00F02B4D" w:rsidRDefault="00031E31" w:rsidP="00125176">
    <w:pPr>
      <w:pStyle w:val="a7"/>
      <w:jc w:val="center"/>
      <w:rPr>
        <w:sz w:val="20"/>
      </w:rPr>
    </w:pPr>
    <w:r w:rsidRPr="00F02B4D">
      <w:rPr>
        <w:sz w:val="20"/>
      </w:rPr>
      <w:fldChar w:fldCharType="begin"/>
    </w:r>
    <w:r w:rsidRPr="00F02B4D">
      <w:rPr>
        <w:sz w:val="20"/>
      </w:rPr>
      <w:instrText>PAGE   \* MERGEFORMAT</w:instrText>
    </w:r>
    <w:r w:rsidRPr="00F02B4D">
      <w:rPr>
        <w:sz w:val="20"/>
      </w:rPr>
      <w:fldChar w:fldCharType="separate"/>
    </w:r>
    <w:r w:rsidR="00C229AA">
      <w:rPr>
        <w:noProof/>
        <w:sz w:val="20"/>
      </w:rPr>
      <w:t>2</w:t>
    </w:r>
    <w:r w:rsidRPr="00F02B4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23A2" w14:textId="77777777" w:rsidR="00B32F76" w:rsidRDefault="00B32F76" w:rsidP="006E31D4">
      <w:pPr>
        <w:spacing w:after="0" w:line="240" w:lineRule="auto"/>
      </w:pPr>
      <w:r>
        <w:separator/>
      </w:r>
    </w:p>
  </w:footnote>
  <w:footnote w:type="continuationSeparator" w:id="0">
    <w:p w14:paraId="6B6A8AE1" w14:textId="77777777" w:rsidR="00B32F76" w:rsidRDefault="00B32F76" w:rsidP="006E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0249" w14:textId="3F5A3FD2" w:rsidR="00C229AA" w:rsidRDefault="00C229AA" w:rsidP="00555254">
    <w:pPr>
      <w:pStyle w:val="a5"/>
      <w:jc w:val="center"/>
    </w:pPr>
    <w:r>
      <w:fldChar w:fldCharType="begin"/>
    </w:r>
    <w:r>
      <w:instrText>PAGE   \* MERGEFORMAT</w:instrText>
    </w:r>
    <w:r>
      <w:fldChar w:fldCharType="separate"/>
    </w:r>
    <w:r w:rsidR="00D77A3B">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rFonts w:cs="Times New Roman"/>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rPr>
        <w:rFonts w:cs="Times New Roman"/>
      </w:rPr>
    </w:lvl>
    <w:lvl w:ilvl="1">
      <w:start w:val="3"/>
      <w:numFmt w:val="decimal"/>
      <w:lvlText w:val="%1.%2."/>
      <w:lvlJc w:val="left"/>
      <w:pPr>
        <w:tabs>
          <w:tab w:val="num" w:pos="0"/>
        </w:tabs>
        <w:ind w:left="720" w:hanging="54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rPr>
        <w:rFonts w:cs="Times New Roman"/>
      </w:r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rPr>
        <w:rFonts w:cs="Times New Roman"/>
      </w:r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sz w:val="28"/>
      </w:rPr>
    </w:lvl>
  </w:abstractNum>
  <w:abstractNum w:abstractNumId="5" w15:restartNumberingAfterBreak="0">
    <w:nsid w:val="00057BB3"/>
    <w:multiLevelType w:val="multilevel"/>
    <w:tmpl w:val="42E23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7C6F6F"/>
    <w:multiLevelType w:val="hybridMultilevel"/>
    <w:tmpl w:val="04F68AE4"/>
    <w:lvl w:ilvl="0" w:tplc="B1208A6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C712B"/>
    <w:multiLevelType w:val="hybridMultilevel"/>
    <w:tmpl w:val="797E75E0"/>
    <w:lvl w:ilvl="0" w:tplc="12C0AF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A034D"/>
    <w:multiLevelType w:val="hybridMultilevel"/>
    <w:tmpl w:val="C0062B12"/>
    <w:lvl w:ilvl="0" w:tplc="8DB0280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A640F"/>
    <w:multiLevelType w:val="multilevel"/>
    <w:tmpl w:val="9E6C2F40"/>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96369D3"/>
    <w:multiLevelType w:val="hybridMultilevel"/>
    <w:tmpl w:val="50AA1FFE"/>
    <w:lvl w:ilvl="0" w:tplc="55B42CF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B477621"/>
    <w:multiLevelType w:val="hybridMultilevel"/>
    <w:tmpl w:val="9424A18A"/>
    <w:lvl w:ilvl="0" w:tplc="883CED5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102C21"/>
    <w:multiLevelType w:val="multilevel"/>
    <w:tmpl w:val="E26CC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904587"/>
    <w:multiLevelType w:val="hybridMultilevel"/>
    <w:tmpl w:val="1BAA8CD4"/>
    <w:name w:val="WW8Num322"/>
    <w:lvl w:ilvl="0" w:tplc="508A14F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0F272F3"/>
    <w:multiLevelType w:val="multilevel"/>
    <w:tmpl w:val="4D2AD146"/>
    <w:lvl w:ilvl="0">
      <w:start w:val="2"/>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0A0723"/>
    <w:multiLevelType w:val="multilevel"/>
    <w:tmpl w:val="B2C23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3A3E61"/>
    <w:multiLevelType w:val="multilevel"/>
    <w:tmpl w:val="B8A8A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476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600D20"/>
    <w:multiLevelType w:val="multilevel"/>
    <w:tmpl w:val="A7120D9C"/>
    <w:lvl w:ilvl="0">
      <w:start w:val="1"/>
      <w:numFmt w:val="decimal"/>
      <w:lvlText w:val="%1."/>
      <w:lvlJc w:val="left"/>
      <w:pPr>
        <w:ind w:left="360" w:hanging="360"/>
      </w:pPr>
    </w:lvl>
    <w:lvl w:ilvl="1">
      <w:start w:val="1"/>
      <w:numFmt w:val="none"/>
      <w:suff w:val="space"/>
      <w:lvlText w:val="6.5."/>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1D2D51"/>
    <w:multiLevelType w:val="hybridMultilevel"/>
    <w:tmpl w:val="B00068E0"/>
    <w:lvl w:ilvl="0" w:tplc="A78ACD3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697FBA"/>
    <w:multiLevelType w:val="hybridMultilevel"/>
    <w:tmpl w:val="DF44DF6E"/>
    <w:lvl w:ilvl="0" w:tplc="391E7BE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A42A28"/>
    <w:multiLevelType w:val="hybridMultilevel"/>
    <w:tmpl w:val="C47EAC16"/>
    <w:lvl w:ilvl="0" w:tplc="2C3A0F6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702021"/>
    <w:multiLevelType w:val="hybridMultilevel"/>
    <w:tmpl w:val="8BAE213C"/>
    <w:lvl w:ilvl="0" w:tplc="DDB868A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705611"/>
    <w:multiLevelType w:val="hybridMultilevel"/>
    <w:tmpl w:val="4072C820"/>
    <w:lvl w:ilvl="0" w:tplc="9708B16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5717B9"/>
    <w:multiLevelType w:val="hybridMultilevel"/>
    <w:tmpl w:val="647C73EA"/>
    <w:lvl w:ilvl="0" w:tplc="9D96178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7F0723"/>
    <w:multiLevelType w:val="hybridMultilevel"/>
    <w:tmpl w:val="1F5C8428"/>
    <w:lvl w:ilvl="0" w:tplc="FDEA87A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14"/>
  </w:num>
  <w:num w:numId="5">
    <w:abstractNumId w:val="18"/>
  </w:num>
  <w:num w:numId="6">
    <w:abstractNumId w:val="26"/>
  </w:num>
  <w:num w:numId="7">
    <w:abstractNumId w:val="20"/>
  </w:num>
  <w:num w:numId="8">
    <w:abstractNumId w:val="23"/>
  </w:num>
  <w:num w:numId="9">
    <w:abstractNumId w:val="21"/>
  </w:num>
  <w:num w:numId="10">
    <w:abstractNumId w:val="13"/>
  </w:num>
  <w:num w:numId="11">
    <w:abstractNumId w:val="5"/>
  </w:num>
  <w:num w:numId="12">
    <w:abstractNumId w:val="24"/>
  </w:num>
  <w:num w:numId="13">
    <w:abstractNumId w:val="25"/>
  </w:num>
  <w:num w:numId="14">
    <w:abstractNumId w:val="17"/>
  </w:num>
  <w:num w:numId="15">
    <w:abstractNumId w:val="7"/>
  </w:num>
  <w:num w:numId="16">
    <w:abstractNumId w:val="22"/>
  </w:num>
  <w:num w:numId="17">
    <w:abstractNumId w:val="9"/>
  </w:num>
  <w:num w:numId="18">
    <w:abstractNumId w:val="12"/>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9C"/>
    <w:rsid w:val="00001F50"/>
    <w:rsid w:val="0000233F"/>
    <w:rsid w:val="000035F7"/>
    <w:rsid w:val="000050F7"/>
    <w:rsid w:val="000141E5"/>
    <w:rsid w:val="000211DE"/>
    <w:rsid w:val="000214C3"/>
    <w:rsid w:val="0002295D"/>
    <w:rsid w:val="00022EEC"/>
    <w:rsid w:val="00022F72"/>
    <w:rsid w:val="00026014"/>
    <w:rsid w:val="000303BD"/>
    <w:rsid w:val="00031E31"/>
    <w:rsid w:val="00033487"/>
    <w:rsid w:val="00034BB5"/>
    <w:rsid w:val="000350A1"/>
    <w:rsid w:val="00040535"/>
    <w:rsid w:val="000417AF"/>
    <w:rsid w:val="00041A17"/>
    <w:rsid w:val="00042B61"/>
    <w:rsid w:val="000462CA"/>
    <w:rsid w:val="00046933"/>
    <w:rsid w:val="000473A1"/>
    <w:rsid w:val="00050446"/>
    <w:rsid w:val="000508A7"/>
    <w:rsid w:val="00050B8E"/>
    <w:rsid w:val="00051AB9"/>
    <w:rsid w:val="00051E8E"/>
    <w:rsid w:val="000528C2"/>
    <w:rsid w:val="0005791F"/>
    <w:rsid w:val="00057E28"/>
    <w:rsid w:val="000601E6"/>
    <w:rsid w:val="000643E6"/>
    <w:rsid w:val="0006554B"/>
    <w:rsid w:val="00065597"/>
    <w:rsid w:val="00065862"/>
    <w:rsid w:val="00066EF8"/>
    <w:rsid w:val="000718C5"/>
    <w:rsid w:val="00071A59"/>
    <w:rsid w:val="000721FA"/>
    <w:rsid w:val="000726D7"/>
    <w:rsid w:val="000757D4"/>
    <w:rsid w:val="00076B89"/>
    <w:rsid w:val="00077074"/>
    <w:rsid w:val="00081EEF"/>
    <w:rsid w:val="00085DEE"/>
    <w:rsid w:val="0008626F"/>
    <w:rsid w:val="0008637A"/>
    <w:rsid w:val="00090488"/>
    <w:rsid w:val="000926C1"/>
    <w:rsid w:val="00093B51"/>
    <w:rsid w:val="000950B7"/>
    <w:rsid w:val="00096BF7"/>
    <w:rsid w:val="00096D63"/>
    <w:rsid w:val="000A1745"/>
    <w:rsid w:val="000A4244"/>
    <w:rsid w:val="000A461C"/>
    <w:rsid w:val="000A4937"/>
    <w:rsid w:val="000B12E5"/>
    <w:rsid w:val="000B223A"/>
    <w:rsid w:val="000B365D"/>
    <w:rsid w:val="000B38BA"/>
    <w:rsid w:val="000B5732"/>
    <w:rsid w:val="000B70BC"/>
    <w:rsid w:val="000B714C"/>
    <w:rsid w:val="000C2504"/>
    <w:rsid w:val="000C44A1"/>
    <w:rsid w:val="000C58AB"/>
    <w:rsid w:val="000C70FD"/>
    <w:rsid w:val="000C72D4"/>
    <w:rsid w:val="000D0F43"/>
    <w:rsid w:val="000D2ECC"/>
    <w:rsid w:val="000D3A18"/>
    <w:rsid w:val="000D60FE"/>
    <w:rsid w:val="000D66D0"/>
    <w:rsid w:val="000D6AA6"/>
    <w:rsid w:val="000E0A63"/>
    <w:rsid w:val="000E1FD7"/>
    <w:rsid w:val="000E23D0"/>
    <w:rsid w:val="000E2DE3"/>
    <w:rsid w:val="000E3442"/>
    <w:rsid w:val="000E63ED"/>
    <w:rsid w:val="000E7A7D"/>
    <w:rsid w:val="000F3B83"/>
    <w:rsid w:val="000F3BF1"/>
    <w:rsid w:val="000F4D61"/>
    <w:rsid w:val="000F639B"/>
    <w:rsid w:val="000F679B"/>
    <w:rsid w:val="000F7344"/>
    <w:rsid w:val="000F7EE4"/>
    <w:rsid w:val="00100AA5"/>
    <w:rsid w:val="00100E8D"/>
    <w:rsid w:val="00101067"/>
    <w:rsid w:val="001019BE"/>
    <w:rsid w:val="001034B2"/>
    <w:rsid w:val="001039FB"/>
    <w:rsid w:val="00104083"/>
    <w:rsid w:val="0010628F"/>
    <w:rsid w:val="00110211"/>
    <w:rsid w:val="001159B3"/>
    <w:rsid w:val="00117CF9"/>
    <w:rsid w:val="00125176"/>
    <w:rsid w:val="001263B8"/>
    <w:rsid w:val="00131CB6"/>
    <w:rsid w:val="00131EC7"/>
    <w:rsid w:val="0013237B"/>
    <w:rsid w:val="00135AEC"/>
    <w:rsid w:val="00136263"/>
    <w:rsid w:val="001369F9"/>
    <w:rsid w:val="00137AEA"/>
    <w:rsid w:val="00140051"/>
    <w:rsid w:val="00140B5F"/>
    <w:rsid w:val="00140CDA"/>
    <w:rsid w:val="00141B5B"/>
    <w:rsid w:val="00143371"/>
    <w:rsid w:val="00146C73"/>
    <w:rsid w:val="00151AAA"/>
    <w:rsid w:val="001535FF"/>
    <w:rsid w:val="00153AFD"/>
    <w:rsid w:val="001544C5"/>
    <w:rsid w:val="0015568F"/>
    <w:rsid w:val="0015690E"/>
    <w:rsid w:val="00161A81"/>
    <w:rsid w:val="0016314F"/>
    <w:rsid w:val="00164AC6"/>
    <w:rsid w:val="00177732"/>
    <w:rsid w:val="00181A66"/>
    <w:rsid w:val="00183075"/>
    <w:rsid w:val="00185B32"/>
    <w:rsid w:val="00186116"/>
    <w:rsid w:val="00195F10"/>
    <w:rsid w:val="001A00D6"/>
    <w:rsid w:val="001A218C"/>
    <w:rsid w:val="001A410A"/>
    <w:rsid w:val="001A5D74"/>
    <w:rsid w:val="001A7354"/>
    <w:rsid w:val="001B2B70"/>
    <w:rsid w:val="001B4451"/>
    <w:rsid w:val="001B52E6"/>
    <w:rsid w:val="001B6F71"/>
    <w:rsid w:val="001D22BE"/>
    <w:rsid w:val="001D4A95"/>
    <w:rsid w:val="001D6F7B"/>
    <w:rsid w:val="001D7C0E"/>
    <w:rsid w:val="001E1F4E"/>
    <w:rsid w:val="001E31C4"/>
    <w:rsid w:val="001E38CD"/>
    <w:rsid w:val="001E544E"/>
    <w:rsid w:val="001E71C5"/>
    <w:rsid w:val="001F304A"/>
    <w:rsid w:val="001F342A"/>
    <w:rsid w:val="001F38BE"/>
    <w:rsid w:val="001F3D6E"/>
    <w:rsid w:val="001F4AEF"/>
    <w:rsid w:val="001F50DF"/>
    <w:rsid w:val="001F511E"/>
    <w:rsid w:val="001F5B6D"/>
    <w:rsid w:val="001F6E6F"/>
    <w:rsid w:val="001F7A20"/>
    <w:rsid w:val="002002D7"/>
    <w:rsid w:val="0020249E"/>
    <w:rsid w:val="002037A1"/>
    <w:rsid w:val="0021023C"/>
    <w:rsid w:val="00210AA6"/>
    <w:rsid w:val="002112E8"/>
    <w:rsid w:val="00214209"/>
    <w:rsid w:val="00214738"/>
    <w:rsid w:val="002156E6"/>
    <w:rsid w:val="00216662"/>
    <w:rsid w:val="0021762D"/>
    <w:rsid w:val="00220842"/>
    <w:rsid w:val="00224F6C"/>
    <w:rsid w:val="00231CD8"/>
    <w:rsid w:val="00231CEA"/>
    <w:rsid w:val="00231CEC"/>
    <w:rsid w:val="00232F69"/>
    <w:rsid w:val="00237017"/>
    <w:rsid w:val="0024193A"/>
    <w:rsid w:val="00241F63"/>
    <w:rsid w:val="002446DB"/>
    <w:rsid w:val="00244AE7"/>
    <w:rsid w:val="00244D2A"/>
    <w:rsid w:val="00245103"/>
    <w:rsid w:val="00245DD5"/>
    <w:rsid w:val="00246843"/>
    <w:rsid w:val="00252423"/>
    <w:rsid w:val="002551F3"/>
    <w:rsid w:val="00256EB3"/>
    <w:rsid w:val="00257A0F"/>
    <w:rsid w:val="00257AEA"/>
    <w:rsid w:val="00261841"/>
    <w:rsid w:val="00262C75"/>
    <w:rsid w:val="002653D6"/>
    <w:rsid w:val="00267393"/>
    <w:rsid w:val="0026758D"/>
    <w:rsid w:val="00270167"/>
    <w:rsid w:val="0027048E"/>
    <w:rsid w:val="00272D52"/>
    <w:rsid w:val="00274A1F"/>
    <w:rsid w:val="00277C6B"/>
    <w:rsid w:val="00281F36"/>
    <w:rsid w:val="00282CDD"/>
    <w:rsid w:val="0028371C"/>
    <w:rsid w:val="002876F5"/>
    <w:rsid w:val="00291ABF"/>
    <w:rsid w:val="00292EBA"/>
    <w:rsid w:val="00295686"/>
    <w:rsid w:val="00296D82"/>
    <w:rsid w:val="002A1D35"/>
    <w:rsid w:val="002A2127"/>
    <w:rsid w:val="002A2B88"/>
    <w:rsid w:val="002A3192"/>
    <w:rsid w:val="002A503E"/>
    <w:rsid w:val="002A5672"/>
    <w:rsid w:val="002A6ABA"/>
    <w:rsid w:val="002B00E8"/>
    <w:rsid w:val="002B0CBA"/>
    <w:rsid w:val="002B1609"/>
    <w:rsid w:val="002B1D68"/>
    <w:rsid w:val="002B5263"/>
    <w:rsid w:val="002B680F"/>
    <w:rsid w:val="002B728F"/>
    <w:rsid w:val="002B7E1C"/>
    <w:rsid w:val="002C128E"/>
    <w:rsid w:val="002C6469"/>
    <w:rsid w:val="002C6B6A"/>
    <w:rsid w:val="002C72FB"/>
    <w:rsid w:val="002D06B9"/>
    <w:rsid w:val="002D22EB"/>
    <w:rsid w:val="002D3739"/>
    <w:rsid w:val="002D5BCD"/>
    <w:rsid w:val="002D7375"/>
    <w:rsid w:val="002E299D"/>
    <w:rsid w:val="002E5A40"/>
    <w:rsid w:val="002E62C2"/>
    <w:rsid w:val="002E64BB"/>
    <w:rsid w:val="002E7947"/>
    <w:rsid w:val="002E797B"/>
    <w:rsid w:val="002F0CCD"/>
    <w:rsid w:val="002F3279"/>
    <w:rsid w:val="002F46A1"/>
    <w:rsid w:val="002F70C6"/>
    <w:rsid w:val="002F7970"/>
    <w:rsid w:val="002F7B7D"/>
    <w:rsid w:val="003057CD"/>
    <w:rsid w:val="0030592F"/>
    <w:rsid w:val="00307CC1"/>
    <w:rsid w:val="003114A3"/>
    <w:rsid w:val="0031335B"/>
    <w:rsid w:val="003149AF"/>
    <w:rsid w:val="00317372"/>
    <w:rsid w:val="00320E62"/>
    <w:rsid w:val="003266AB"/>
    <w:rsid w:val="00330535"/>
    <w:rsid w:val="00330C0F"/>
    <w:rsid w:val="003326BE"/>
    <w:rsid w:val="00333636"/>
    <w:rsid w:val="0033382D"/>
    <w:rsid w:val="00335419"/>
    <w:rsid w:val="003378FC"/>
    <w:rsid w:val="00337E59"/>
    <w:rsid w:val="00341489"/>
    <w:rsid w:val="0034414F"/>
    <w:rsid w:val="00344C8B"/>
    <w:rsid w:val="00351E9D"/>
    <w:rsid w:val="00354032"/>
    <w:rsid w:val="003547C7"/>
    <w:rsid w:val="00356E36"/>
    <w:rsid w:val="00357634"/>
    <w:rsid w:val="003576E5"/>
    <w:rsid w:val="0036007C"/>
    <w:rsid w:val="003671D1"/>
    <w:rsid w:val="00367840"/>
    <w:rsid w:val="00367D43"/>
    <w:rsid w:val="00370C24"/>
    <w:rsid w:val="00371D32"/>
    <w:rsid w:val="00373821"/>
    <w:rsid w:val="00374BF3"/>
    <w:rsid w:val="00375259"/>
    <w:rsid w:val="00375DC6"/>
    <w:rsid w:val="00376943"/>
    <w:rsid w:val="003813BC"/>
    <w:rsid w:val="003818CC"/>
    <w:rsid w:val="003849F6"/>
    <w:rsid w:val="00385768"/>
    <w:rsid w:val="003864DB"/>
    <w:rsid w:val="00387BB2"/>
    <w:rsid w:val="0039121F"/>
    <w:rsid w:val="00391863"/>
    <w:rsid w:val="003935EF"/>
    <w:rsid w:val="003A11ED"/>
    <w:rsid w:val="003A1717"/>
    <w:rsid w:val="003A1E6B"/>
    <w:rsid w:val="003A2699"/>
    <w:rsid w:val="003A28F0"/>
    <w:rsid w:val="003A4582"/>
    <w:rsid w:val="003A4C52"/>
    <w:rsid w:val="003A528B"/>
    <w:rsid w:val="003A5B96"/>
    <w:rsid w:val="003A6ECF"/>
    <w:rsid w:val="003A7ED5"/>
    <w:rsid w:val="003B00AF"/>
    <w:rsid w:val="003B09A7"/>
    <w:rsid w:val="003B507A"/>
    <w:rsid w:val="003B72A3"/>
    <w:rsid w:val="003C0729"/>
    <w:rsid w:val="003C1135"/>
    <w:rsid w:val="003C1BDF"/>
    <w:rsid w:val="003C66AB"/>
    <w:rsid w:val="003C7BF0"/>
    <w:rsid w:val="003D0BB8"/>
    <w:rsid w:val="003D31BE"/>
    <w:rsid w:val="003D3AF1"/>
    <w:rsid w:val="003D60CD"/>
    <w:rsid w:val="003E059D"/>
    <w:rsid w:val="003E0D3A"/>
    <w:rsid w:val="003E27E4"/>
    <w:rsid w:val="003E4098"/>
    <w:rsid w:val="003E6EB9"/>
    <w:rsid w:val="003E714B"/>
    <w:rsid w:val="003F3885"/>
    <w:rsid w:val="003F464E"/>
    <w:rsid w:val="003F5154"/>
    <w:rsid w:val="00400B65"/>
    <w:rsid w:val="00406AE6"/>
    <w:rsid w:val="00406EAE"/>
    <w:rsid w:val="00407293"/>
    <w:rsid w:val="00407DF3"/>
    <w:rsid w:val="00407EA7"/>
    <w:rsid w:val="00411831"/>
    <w:rsid w:val="00412D34"/>
    <w:rsid w:val="00415F83"/>
    <w:rsid w:val="004173BF"/>
    <w:rsid w:val="004177A5"/>
    <w:rsid w:val="00426F27"/>
    <w:rsid w:val="00430227"/>
    <w:rsid w:val="004318A2"/>
    <w:rsid w:val="0043716F"/>
    <w:rsid w:val="00437777"/>
    <w:rsid w:val="00437E14"/>
    <w:rsid w:val="004458DD"/>
    <w:rsid w:val="00446172"/>
    <w:rsid w:val="00452EC8"/>
    <w:rsid w:val="004541E6"/>
    <w:rsid w:val="004548F3"/>
    <w:rsid w:val="00462E97"/>
    <w:rsid w:val="00465E0D"/>
    <w:rsid w:val="0047063D"/>
    <w:rsid w:val="00472F5F"/>
    <w:rsid w:val="00473E20"/>
    <w:rsid w:val="00475881"/>
    <w:rsid w:val="004806D0"/>
    <w:rsid w:val="004830DC"/>
    <w:rsid w:val="00483FC4"/>
    <w:rsid w:val="004847FA"/>
    <w:rsid w:val="00485CC3"/>
    <w:rsid w:val="00485E7D"/>
    <w:rsid w:val="00486779"/>
    <w:rsid w:val="00487A9A"/>
    <w:rsid w:val="004900D7"/>
    <w:rsid w:val="00491D61"/>
    <w:rsid w:val="00495DA3"/>
    <w:rsid w:val="0049747A"/>
    <w:rsid w:val="0049755F"/>
    <w:rsid w:val="00497CC8"/>
    <w:rsid w:val="004A02FD"/>
    <w:rsid w:val="004A03D6"/>
    <w:rsid w:val="004A228F"/>
    <w:rsid w:val="004A2900"/>
    <w:rsid w:val="004A3A52"/>
    <w:rsid w:val="004A52D8"/>
    <w:rsid w:val="004B1211"/>
    <w:rsid w:val="004B2E5C"/>
    <w:rsid w:val="004B4669"/>
    <w:rsid w:val="004B6045"/>
    <w:rsid w:val="004B6F66"/>
    <w:rsid w:val="004B70C1"/>
    <w:rsid w:val="004C187E"/>
    <w:rsid w:val="004D22CC"/>
    <w:rsid w:val="004D2391"/>
    <w:rsid w:val="004D5D9C"/>
    <w:rsid w:val="004E0980"/>
    <w:rsid w:val="004E0C20"/>
    <w:rsid w:val="004E2152"/>
    <w:rsid w:val="004E33D0"/>
    <w:rsid w:val="004E674E"/>
    <w:rsid w:val="004E789D"/>
    <w:rsid w:val="004F2D01"/>
    <w:rsid w:val="004F54EE"/>
    <w:rsid w:val="004F5EA3"/>
    <w:rsid w:val="004F7D20"/>
    <w:rsid w:val="005008C3"/>
    <w:rsid w:val="00505060"/>
    <w:rsid w:val="005055A3"/>
    <w:rsid w:val="00507009"/>
    <w:rsid w:val="00507C2A"/>
    <w:rsid w:val="00511D81"/>
    <w:rsid w:val="00512467"/>
    <w:rsid w:val="00513A4D"/>
    <w:rsid w:val="00516F12"/>
    <w:rsid w:val="00520657"/>
    <w:rsid w:val="00523DB3"/>
    <w:rsid w:val="00525320"/>
    <w:rsid w:val="00527459"/>
    <w:rsid w:val="00527D75"/>
    <w:rsid w:val="0053045B"/>
    <w:rsid w:val="005332DE"/>
    <w:rsid w:val="00533712"/>
    <w:rsid w:val="00541C72"/>
    <w:rsid w:val="005427F5"/>
    <w:rsid w:val="00543825"/>
    <w:rsid w:val="0054428F"/>
    <w:rsid w:val="0054643B"/>
    <w:rsid w:val="00547604"/>
    <w:rsid w:val="00550AF4"/>
    <w:rsid w:val="005539CC"/>
    <w:rsid w:val="00555254"/>
    <w:rsid w:val="00564864"/>
    <w:rsid w:val="00565CE7"/>
    <w:rsid w:val="00571E21"/>
    <w:rsid w:val="005723D6"/>
    <w:rsid w:val="00573CA1"/>
    <w:rsid w:val="005763C6"/>
    <w:rsid w:val="00583F09"/>
    <w:rsid w:val="0058489C"/>
    <w:rsid w:val="00584E1A"/>
    <w:rsid w:val="00593DD9"/>
    <w:rsid w:val="005951DE"/>
    <w:rsid w:val="005A1490"/>
    <w:rsid w:val="005A4006"/>
    <w:rsid w:val="005A537C"/>
    <w:rsid w:val="005B13AA"/>
    <w:rsid w:val="005B226A"/>
    <w:rsid w:val="005B52D3"/>
    <w:rsid w:val="005B6758"/>
    <w:rsid w:val="005C1C4B"/>
    <w:rsid w:val="005C2D84"/>
    <w:rsid w:val="005C30B5"/>
    <w:rsid w:val="005C49CD"/>
    <w:rsid w:val="005D0980"/>
    <w:rsid w:val="005D1735"/>
    <w:rsid w:val="005D5DE4"/>
    <w:rsid w:val="005D5EF9"/>
    <w:rsid w:val="005E1FEF"/>
    <w:rsid w:val="005E2058"/>
    <w:rsid w:val="005E7C7E"/>
    <w:rsid w:val="005F0039"/>
    <w:rsid w:val="005F1115"/>
    <w:rsid w:val="005F1D4F"/>
    <w:rsid w:val="005F6BFD"/>
    <w:rsid w:val="00600260"/>
    <w:rsid w:val="0060129D"/>
    <w:rsid w:val="00601927"/>
    <w:rsid w:val="00604C82"/>
    <w:rsid w:val="00605F6F"/>
    <w:rsid w:val="00606763"/>
    <w:rsid w:val="0061001D"/>
    <w:rsid w:val="00610AC3"/>
    <w:rsid w:val="00620B46"/>
    <w:rsid w:val="00620CE9"/>
    <w:rsid w:val="00624AC6"/>
    <w:rsid w:val="00625417"/>
    <w:rsid w:val="00631407"/>
    <w:rsid w:val="00633878"/>
    <w:rsid w:val="006349D6"/>
    <w:rsid w:val="00635148"/>
    <w:rsid w:val="00635234"/>
    <w:rsid w:val="00636FA6"/>
    <w:rsid w:val="006373B6"/>
    <w:rsid w:val="006506A6"/>
    <w:rsid w:val="00650CFE"/>
    <w:rsid w:val="00651A79"/>
    <w:rsid w:val="00652962"/>
    <w:rsid w:val="0065318C"/>
    <w:rsid w:val="006531CF"/>
    <w:rsid w:val="00654143"/>
    <w:rsid w:val="00654849"/>
    <w:rsid w:val="00654BE7"/>
    <w:rsid w:val="00656169"/>
    <w:rsid w:val="00657350"/>
    <w:rsid w:val="006574EB"/>
    <w:rsid w:val="00657680"/>
    <w:rsid w:val="0066423F"/>
    <w:rsid w:val="00667159"/>
    <w:rsid w:val="006708B6"/>
    <w:rsid w:val="00672BCB"/>
    <w:rsid w:val="00673DDF"/>
    <w:rsid w:val="00676081"/>
    <w:rsid w:val="006766D6"/>
    <w:rsid w:val="00677AD8"/>
    <w:rsid w:val="00680F82"/>
    <w:rsid w:val="0068153C"/>
    <w:rsid w:val="00681F0D"/>
    <w:rsid w:val="006848B6"/>
    <w:rsid w:val="0068560A"/>
    <w:rsid w:val="00686EC2"/>
    <w:rsid w:val="00691D99"/>
    <w:rsid w:val="006924FF"/>
    <w:rsid w:val="00692B65"/>
    <w:rsid w:val="00694E56"/>
    <w:rsid w:val="00695C2A"/>
    <w:rsid w:val="0069707D"/>
    <w:rsid w:val="006A1E4C"/>
    <w:rsid w:val="006A1EBC"/>
    <w:rsid w:val="006A41DB"/>
    <w:rsid w:val="006A5322"/>
    <w:rsid w:val="006A57F5"/>
    <w:rsid w:val="006A77CE"/>
    <w:rsid w:val="006B02B6"/>
    <w:rsid w:val="006B0D05"/>
    <w:rsid w:val="006B155F"/>
    <w:rsid w:val="006B17B1"/>
    <w:rsid w:val="006B538D"/>
    <w:rsid w:val="006B6B64"/>
    <w:rsid w:val="006C0B7F"/>
    <w:rsid w:val="006C13A6"/>
    <w:rsid w:val="006C2598"/>
    <w:rsid w:val="006C34EB"/>
    <w:rsid w:val="006C3700"/>
    <w:rsid w:val="006C4DA0"/>
    <w:rsid w:val="006C60BE"/>
    <w:rsid w:val="006C6334"/>
    <w:rsid w:val="006D3612"/>
    <w:rsid w:val="006D36DD"/>
    <w:rsid w:val="006D39CE"/>
    <w:rsid w:val="006D48E3"/>
    <w:rsid w:val="006E315E"/>
    <w:rsid w:val="006E31D4"/>
    <w:rsid w:val="006E5240"/>
    <w:rsid w:val="006E599B"/>
    <w:rsid w:val="006E5AD7"/>
    <w:rsid w:val="006E762A"/>
    <w:rsid w:val="006F1527"/>
    <w:rsid w:val="006F15EA"/>
    <w:rsid w:val="006F2928"/>
    <w:rsid w:val="006F494E"/>
    <w:rsid w:val="006F4CE6"/>
    <w:rsid w:val="00700016"/>
    <w:rsid w:val="007029B0"/>
    <w:rsid w:val="007053FE"/>
    <w:rsid w:val="00706354"/>
    <w:rsid w:val="00706F8C"/>
    <w:rsid w:val="00707576"/>
    <w:rsid w:val="007103B4"/>
    <w:rsid w:val="00712277"/>
    <w:rsid w:val="00715175"/>
    <w:rsid w:val="007205EC"/>
    <w:rsid w:val="00723351"/>
    <w:rsid w:val="00723CDB"/>
    <w:rsid w:val="00725305"/>
    <w:rsid w:val="00726BF6"/>
    <w:rsid w:val="007315B2"/>
    <w:rsid w:val="00732366"/>
    <w:rsid w:val="0073244C"/>
    <w:rsid w:val="0074024E"/>
    <w:rsid w:val="007421F9"/>
    <w:rsid w:val="007424E2"/>
    <w:rsid w:val="00742A03"/>
    <w:rsid w:val="00742B1B"/>
    <w:rsid w:val="0074643D"/>
    <w:rsid w:val="007474DE"/>
    <w:rsid w:val="007507C4"/>
    <w:rsid w:val="00754EA7"/>
    <w:rsid w:val="0075526E"/>
    <w:rsid w:val="0076306C"/>
    <w:rsid w:val="00764F7C"/>
    <w:rsid w:val="00766B72"/>
    <w:rsid w:val="00775D23"/>
    <w:rsid w:val="00775D95"/>
    <w:rsid w:val="00777A46"/>
    <w:rsid w:val="0078558F"/>
    <w:rsid w:val="00785E3D"/>
    <w:rsid w:val="00792A0C"/>
    <w:rsid w:val="00794188"/>
    <w:rsid w:val="007A2A18"/>
    <w:rsid w:val="007A429A"/>
    <w:rsid w:val="007B2D9B"/>
    <w:rsid w:val="007B32CA"/>
    <w:rsid w:val="007B5547"/>
    <w:rsid w:val="007B5AC5"/>
    <w:rsid w:val="007B7E2C"/>
    <w:rsid w:val="007C1C33"/>
    <w:rsid w:val="007C2BA7"/>
    <w:rsid w:val="007C7AA7"/>
    <w:rsid w:val="007C7F31"/>
    <w:rsid w:val="007D3EB2"/>
    <w:rsid w:val="007D5789"/>
    <w:rsid w:val="007D5AF0"/>
    <w:rsid w:val="007D5B13"/>
    <w:rsid w:val="007D60E2"/>
    <w:rsid w:val="007E3475"/>
    <w:rsid w:val="007E737B"/>
    <w:rsid w:val="007E751A"/>
    <w:rsid w:val="007F0C32"/>
    <w:rsid w:val="007F1C4C"/>
    <w:rsid w:val="007F568D"/>
    <w:rsid w:val="007F753B"/>
    <w:rsid w:val="007F78B7"/>
    <w:rsid w:val="007F7B31"/>
    <w:rsid w:val="00801E81"/>
    <w:rsid w:val="00802D4D"/>
    <w:rsid w:val="00803C80"/>
    <w:rsid w:val="00804B37"/>
    <w:rsid w:val="008070C7"/>
    <w:rsid w:val="00807D71"/>
    <w:rsid w:val="00810191"/>
    <w:rsid w:val="00810217"/>
    <w:rsid w:val="0081056B"/>
    <w:rsid w:val="00810BB1"/>
    <w:rsid w:val="00811256"/>
    <w:rsid w:val="00811771"/>
    <w:rsid w:val="008142F1"/>
    <w:rsid w:val="00820935"/>
    <w:rsid w:val="00822455"/>
    <w:rsid w:val="00822A32"/>
    <w:rsid w:val="00827A3B"/>
    <w:rsid w:val="008301C0"/>
    <w:rsid w:val="008330DB"/>
    <w:rsid w:val="008341F9"/>
    <w:rsid w:val="0083589A"/>
    <w:rsid w:val="0084002A"/>
    <w:rsid w:val="00840664"/>
    <w:rsid w:val="008409CC"/>
    <w:rsid w:val="00840B3E"/>
    <w:rsid w:val="0084114E"/>
    <w:rsid w:val="00861350"/>
    <w:rsid w:val="00861764"/>
    <w:rsid w:val="00861F5C"/>
    <w:rsid w:val="00862EA3"/>
    <w:rsid w:val="00865EA6"/>
    <w:rsid w:val="008678BB"/>
    <w:rsid w:val="00871135"/>
    <w:rsid w:val="0087371D"/>
    <w:rsid w:val="00877BA0"/>
    <w:rsid w:val="00880E15"/>
    <w:rsid w:val="00883CB5"/>
    <w:rsid w:val="008856F4"/>
    <w:rsid w:val="0088729E"/>
    <w:rsid w:val="00893C57"/>
    <w:rsid w:val="00894D76"/>
    <w:rsid w:val="008961E9"/>
    <w:rsid w:val="00897CAA"/>
    <w:rsid w:val="008A0CF0"/>
    <w:rsid w:val="008A1301"/>
    <w:rsid w:val="008A3297"/>
    <w:rsid w:val="008A3F29"/>
    <w:rsid w:val="008A43BE"/>
    <w:rsid w:val="008A740F"/>
    <w:rsid w:val="008A7EDA"/>
    <w:rsid w:val="008B29A9"/>
    <w:rsid w:val="008B4D98"/>
    <w:rsid w:val="008B518C"/>
    <w:rsid w:val="008B64E1"/>
    <w:rsid w:val="008B7835"/>
    <w:rsid w:val="008C095D"/>
    <w:rsid w:val="008C2EDE"/>
    <w:rsid w:val="008C3BE8"/>
    <w:rsid w:val="008C44E4"/>
    <w:rsid w:val="008C60FF"/>
    <w:rsid w:val="008C7240"/>
    <w:rsid w:val="008D1BF7"/>
    <w:rsid w:val="008D79A3"/>
    <w:rsid w:val="008D79BE"/>
    <w:rsid w:val="008E03BC"/>
    <w:rsid w:val="008E3FEE"/>
    <w:rsid w:val="008E670A"/>
    <w:rsid w:val="008F0489"/>
    <w:rsid w:val="008F2DB1"/>
    <w:rsid w:val="008F2EF6"/>
    <w:rsid w:val="008F33A2"/>
    <w:rsid w:val="008F3A97"/>
    <w:rsid w:val="008F535D"/>
    <w:rsid w:val="008F5F8D"/>
    <w:rsid w:val="008F6EE7"/>
    <w:rsid w:val="008F6F7A"/>
    <w:rsid w:val="00900E9A"/>
    <w:rsid w:val="00901311"/>
    <w:rsid w:val="00901C08"/>
    <w:rsid w:val="00903222"/>
    <w:rsid w:val="0090373F"/>
    <w:rsid w:val="00903A2A"/>
    <w:rsid w:val="00903E98"/>
    <w:rsid w:val="00904008"/>
    <w:rsid w:val="0090710C"/>
    <w:rsid w:val="009107D1"/>
    <w:rsid w:val="009152AE"/>
    <w:rsid w:val="009166D2"/>
    <w:rsid w:val="0091689E"/>
    <w:rsid w:val="009200FF"/>
    <w:rsid w:val="009206D5"/>
    <w:rsid w:val="00922324"/>
    <w:rsid w:val="009226BE"/>
    <w:rsid w:val="00923209"/>
    <w:rsid w:val="0092484C"/>
    <w:rsid w:val="00927310"/>
    <w:rsid w:val="009312D6"/>
    <w:rsid w:val="00932B91"/>
    <w:rsid w:val="00932EEC"/>
    <w:rsid w:val="00934204"/>
    <w:rsid w:val="00935C15"/>
    <w:rsid w:val="00940FFA"/>
    <w:rsid w:val="00943D90"/>
    <w:rsid w:val="00943F56"/>
    <w:rsid w:val="0094621F"/>
    <w:rsid w:val="00946CF6"/>
    <w:rsid w:val="00946D37"/>
    <w:rsid w:val="009477E7"/>
    <w:rsid w:val="00951170"/>
    <w:rsid w:val="0095142E"/>
    <w:rsid w:val="00954B22"/>
    <w:rsid w:val="0095585E"/>
    <w:rsid w:val="00955E9A"/>
    <w:rsid w:val="00956484"/>
    <w:rsid w:val="00960432"/>
    <w:rsid w:val="00962431"/>
    <w:rsid w:val="009644CB"/>
    <w:rsid w:val="009651D2"/>
    <w:rsid w:val="00966AB1"/>
    <w:rsid w:val="00970D76"/>
    <w:rsid w:val="00970FC1"/>
    <w:rsid w:val="0097606F"/>
    <w:rsid w:val="0097655F"/>
    <w:rsid w:val="0097695B"/>
    <w:rsid w:val="00981A61"/>
    <w:rsid w:val="0098664B"/>
    <w:rsid w:val="0098732D"/>
    <w:rsid w:val="00987CF9"/>
    <w:rsid w:val="009921B3"/>
    <w:rsid w:val="009934EC"/>
    <w:rsid w:val="00994001"/>
    <w:rsid w:val="00994C3F"/>
    <w:rsid w:val="0099620C"/>
    <w:rsid w:val="00997187"/>
    <w:rsid w:val="009A073D"/>
    <w:rsid w:val="009A2E0C"/>
    <w:rsid w:val="009A38F6"/>
    <w:rsid w:val="009A5C1A"/>
    <w:rsid w:val="009A796C"/>
    <w:rsid w:val="009B2366"/>
    <w:rsid w:val="009B5AF7"/>
    <w:rsid w:val="009C0698"/>
    <w:rsid w:val="009C07B1"/>
    <w:rsid w:val="009C37D6"/>
    <w:rsid w:val="009C4DBB"/>
    <w:rsid w:val="009C6362"/>
    <w:rsid w:val="009D1D61"/>
    <w:rsid w:val="009D21D6"/>
    <w:rsid w:val="009D319D"/>
    <w:rsid w:val="009D3575"/>
    <w:rsid w:val="009D36E6"/>
    <w:rsid w:val="009E04AA"/>
    <w:rsid w:val="009E2F5D"/>
    <w:rsid w:val="009E304F"/>
    <w:rsid w:val="009E3BE7"/>
    <w:rsid w:val="009E4DFE"/>
    <w:rsid w:val="009E758D"/>
    <w:rsid w:val="009F0626"/>
    <w:rsid w:val="009F09B2"/>
    <w:rsid w:val="009F3D6F"/>
    <w:rsid w:val="009F49D6"/>
    <w:rsid w:val="009F4C41"/>
    <w:rsid w:val="009F502E"/>
    <w:rsid w:val="009F5B4E"/>
    <w:rsid w:val="009F7156"/>
    <w:rsid w:val="009F7384"/>
    <w:rsid w:val="00A0221C"/>
    <w:rsid w:val="00A02A8E"/>
    <w:rsid w:val="00A035E4"/>
    <w:rsid w:val="00A04F07"/>
    <w:rsid w:val="00A05ED5"/>
    <w:rsid w:val="00A063B2"/>
    <w:rsid w:val="00A075B1"/>
    <w:rsid w:val="00A10745"/>
    <w:rsid w:val="00A10D63"/>
    <w:rsid w:val="00A11981"/>
    <w:rsid w:val="00A1655A"/>
    <w:rsid w:val="00A1767A"/>
    <w:rsid w:val="00A206A9"/>
    <w:rsid w:val="00A22100"/>
    <w:rsid w:val="00A221AE"/>
    <w:rsid w:val="00A22A86"/>
    <w:rsid w:val="00A2356A"/>
    <w:rsid w:val="00A256CB"/>
    <w:rsid w:val="00A2753A"/>
    <w:rsid w:val="00A27A8A"/>
    <w:rsid w:val="00A314F9"/>
    <w:rsid w:val="00A31FD0"/>
    <w:rsid w:val="00A329AD"/>
    <w:rsid w:val="00A3427E"/>
    <w:rsid w:val="00A36C01"/>
    <w:rsid w:val="00A37B10"/>
    <w:rsid w:val="00A42730"/>
    <w:rsid w:val="00A43EE6"/>
    <w:rsid w:val="00A5182C"/>
    <w:rsid w:val="00A52EAA"/>
    <w:rsid w:val="00A54707"/>
    <w:rsid w:val="00A54EB1"/>
    <w:rsid w:val="00A554EB"/>
    <w:rsid w:val="00A57176"/>
    <w:rsid w:val="00A61567"/>
    <w:rsid w:val="00A63E49"/>
    <w:rsid w:val="00A6463D"/>
    <w:rsid w:val="00A64D18"/>
    <w:rsid w:val="00A66659"/>
    <w:rsid w:val="00A675D2"/>
    <w:rsid w:val="00A67C0C"/>
    <w:rsid w:val="00A71196"/>
    <w:rsid w:val="00A72652"/>
    <w:rsid w:val="00A7285B"/>
    <w:rsid w:val="00A72C68"/>
    <w:rsid w:val="00A745F0"/>
    <w:rsid w:val="00A762B9"/>
    <w:rsid w:val="00A76333"/>
    <w:rsid w:val="00A76E72"/>
    <w:rsid w:val="00A77BE0"/>
    <w:rsid w:val="00A77BED"/>
    <w:rsid w:val="00A846C5"/>
    <w:rsid w:val="00A8608A"/>
    <w:rsid w:val="00A912A2"/>
    <w:rsid w:val="00A913B6"/>
    <w:rsid w:val="00A91A6B"/>
    <w:rsid w:val="00A940AD"/>
    <w:rsid w:val="00A945B7"/>
    <w:rsid w:val="00AA0D49"/>
    <w:rsid w:val="00AA167D"/>
    <w:rsid w:val="00AA21CC"/>
    <w:rsid w:val="00AA4FFF"/>
    <w:rsid w:val="00AA583F"/>
    <w:rsid w:val="00AA7501"/>
    <w:rsid w:val="00AA7935"/>
    <w:rsid w:val="00AB0683"/>
    <w:rsid w:val="00AB0AA0"/>
    <w:rsid w:val="00AB105E"/>
    <w:rsid w:val="00AB2EFD"/>
    <w:rsid w:val="00AC0D16"/>
    <w:rsid w:val="00AC128F"/>
    <w:rsid w:val="00AC1572"/>
    <w:rsid w:val="00AC2863"/>
    <w:rsid w:val="00AC4A19"/>
    <w:rsid w:val="00AC76E9"/>
    <w:rsid w:val="00AC7F7E"/>
    <w:rsid w:val="00AD05CC"/>
    <w:rsid w:val="00AD1619"/>
    <w:rsid w:val="00AD1A6B"/>
    <w:rsid w:val="00AD35DD"/>
    <w:rsid w:val="00AD3923"/>
    <w:rsid w:val="00AE1E62"/>
    <w:rsid w:val="00AE5312"/>
    <w:rsid w:val="00AE5E42"/>
    <w:rsid w:val="00AE6087"/>
    <w:rsid w:val="00AF28B5"/>
    <w:rsid w:val="00AF7348"/>
    <w:rsid w:val="00B0094D"/>
    <w:rsid w:val="00B0161E"/>
    <w:rsid w:val="00B059AB"/>
    <w:rsid w:val="00B06574"/>
    <w:rsid w:val="00B067FB"/>
    <w:rsid w:val="00B07FF8"/>
    <w:rsid w:val="00B11720"/>
    <w:rsid w:val="00B11852"/>
    <w:rsid w:val="00B11925"/>
    <w:rsid w:val="00B13F08"/>
    <w:rsid w:val="00B222F6"/>
    <w:rsid w:val="00B259B5"/>
    <w:rsid w:val="00B27B77"/>
    <w:rsid w:val="00B27BAC"/>
    <w:rsid w:val="00B30660"/>
    <w:rsid w:val="00B31700"/>
    <w:rsid w:val="00B32EDF"/>
    <w:rsid w:val="00B32F76"/>
    <w:rsid w:val="00B33DC9"/>
    <w:rsid w:val="00B401ED"/>
    <w:rsid w:val="00B40CA9"/>
    <w:rsid w:val="00B41084"/>
    <w:rsid w:val="00B42872"/>
    <w:rsid w:val="00B42CDC"/>
    <w:rsid w:val="00B437F4"/>
    <w:rsid w:val="00B4418F"/>
    <w:rsid w:val="00B446B5"/>
    <w:rsid w:val="00B45FA4"/>
    <w:rsid w:val="00B4682D"/>
    <w:rsid w:val="00B567D7"/>
    <w:rsid w:val="00B60332"/>
    <w:rsid w:val="00B631A4"/>
    <w:rsid w:val="00B63A9D"/>
    <w:rsid w:val="00B64EE1"/>
    <w:rsid w:val="00B66B98"/>
    <w:rsid w:val="00B672EF"/>
    <w:rsid w:val="00B71750"/>
    <w:rsid w:val="00B7569F"/>
    <w:rsid w:val="00B7582E"/>
    <w:rsid w:val="00B77BB2"/>
    <w:rsid w:val="00B80669"/>
    <w:rsid w:val="00B80A91"/>
    <w:rsid w:val="00B8145A"/>
    <w:rsid w:val="00B8168D"/>
    <w:rsid w:val="00B81EFE"/>
    <w:rsid w:val="00B820A9"/>
    <w:rsid w:val="00B849EF"/>
    <w:rsid w:val="00B8609C"/>
    <w:rsid w:val="00B86673"/>
    <w:rsid w:val="00B86A95"/>
    <w:rsid w:val="00B90FD1"/>
    <w:rsid w:val="00B91E8D"/>
    <w:rsid w:val="00B92C54"/>
    <w:rsid w:val="00B93D03"/>
    <w:rsid w:val="00B97C87"/>
    <w:rsid w:val="00BA3EC1"/>
    <w:rsid w:val="00BA7DC8"/>
    <w:rsid w:val="00BA7E43"/>
    <w:rsid w:val="00BB046D"/>
    <w:rsid w:val="00BB56D5"/>
    <w:rsid w:val="00BB5A85"/>
    <w:rsid w:val="00BB754C"/>
    <w:rsid w:val="00BC15C1"/>
    <w:rsid w:val="00BC2EE8"/>
    <w:rsid w:val="00BC4526"/>
    <w:rsid w:val="00BC616D"/>
    <w:rsid w:val="00BC7701"/>
    <w:rsid w:val="00BD4714"/>
    <w:rsid w:val="00BD4E3A"/>
    <w:rsid w:val="00BD6766"/>
    <w:rsid w:val="00BE0B58"/>
    <w:rsid w:val="00BE15BB"/>
    <w:rsid w:val="00BE182F"/>
    <w:rsid w:val="00BE23F8"/>
    <w:rsid w:val="00BF03F4"/>
    <w:rsid w:val="00BF2A33"/>
    <w:rsid w:val="00BF32B4"/>
    <w:rsid w:val="00BF33B2"/>
    <w:rsid w:val="00BF424A"/>
    <w:rsid w:val="00BF47C5"/>
    <w:rsid w:val="00BF5E94"/>
    <w:rsid w:val="00C01ACE"/>
    <w:rsid w:val="00C02604"/>
    <w:rsid w:val="00C0569C"/>
    <w:rsid w:val="00C10307"/>
    <w:rsid w:val="00C105DE"/>
    <w:rsid w:val="00C12B64"/>
    <w:rsid w:val="00C166E6"/>
    <w:rsid w:val="00C21551"/>
    <w:rsid w:val="00C229AA"/>
    <w:rsid w:val="00C22D83"/>
    <w:rsid w:val="00C22F90"/>
    <w:rsid w:val="00C23DB8"/>
    <w:rsid w:val="00C2452C"/>
    <w:rsid w:val="00C31056"/>
    <w:rsid w:val="00C32BE9"/>
    <w:rsid w:val="00C3638F"/>
    <w:rsid w:val="00C37B39"/>
    <w:rsid w:val="00C40A1D"/>
    <w:rsid w:val="00C42969"/>
    <w:rsid w:val="00C4412F"/>
    <w:rsid w:val="00C446F0"/>
    <w:rsid w:val="00C4534A"/>
    <w:rsid w:val="00C455D0"/>
    <w:rsid w:val="00C54CB0"/>
    <w:rsid w:val="00C55527"/>
    <w:rsid w:val="00C55965"/>
    <w:rsid w:val="00C56FF1"/>
    <w:rsid w:val="00C57B6A"/>
    <w:rsid w:val="00C61C3B"/>
    <w:rsid w:val="00C6253D"/>
    <w:rsid w:val="00C62623"/>
    <w:rsid w:val="00C62BC0"/>
    <w:rsid w:val="00C63E0A"/>
    <w:rsid w:val="00C64A15"/>
    <w:rsid w:val="00C70BCC"/>
    <w:rsid w:val="00C70F10"/>
    <w:rsid w:val="00C71C8C"/>
    <w:rsid w:val="00C75010"/>
    <w:rsid w:val="00C751D1"/>
    <w:rsid w:val="00C755F7"/>
    <w:rsid w:val="00C76907"/>
    <w:rsid w:val="00C82AC3"/>
    <w:rsid w:val="00C83CA9"/>
    <w:rsid w:val="00C84B91"/>
    <w:rsid w:val="00C85F1F"/>
    <w:rsid w:val="00C871AC"/>
    <w:rsid w:val="00C915E8"/>
    <w:rsid w:val="00C91DB6"/>
    <w:rsid w:val="00C92851"/>
    <w:rsid w:val="00C93248"/>
    <w:rsid w:val="00C95A2E"/>
    <w:rsid w:val="00CA0029"/>
    <w:rsid w:val="00CA0B7E"/>
    <w:rsid w:val="00CA3D08"/>
    <w:rsid w:val="00CA3F9A"/>
    <w:rsid w:val="00CA4E11"/>
    <w:rsid w:val="00CB1700"/>
    <w:rsid w:val="00CB176F"/>
    <w:rsid w:val="00CB17C7"/>
    <w:rsid w:val="00CB360C"/>
    <w:rsid w:val="00CB4D41"/>
    <w:rsid w:val="00CB5A52"/>
    <w:rsid w:val="00CC0F10"/>
    <w:rsid w:val="00CC2A51"/>
    <w:rsid w:val="00CC407C"/>
    <w:rsid w:val="00CC4DCD"/>
    <w:rsid w:val="00CD19BF"/>
    <w:rsid w:val="00CD255C"/>
    <w:rsid w:val="00CD36F5"/>
    <w:rsid w:val="00CD45D8"/>
    <w:rsid w:val="00CD5A59"/>
    <w:rsid w:val="00CE17DA"/>
    <w:rsid w:val="00CE4840"/>
    <w:rsid w:val="00CE4896"/>
    <w:rsid w:val="00CE602C"/>
    <w:rsid w:val="00CE644C"/>
    <w:rsid w:val="00CE72C8"/>
    <w:rsid w:val="00CE74DA"/>
    <w:rsid w:val="00CF0462"/>
    <w:rsid w:val="00CF597B"/>
    <w:rsid w:val="00CF6BEC"/>
    <w:rsid w:val="00D00062"/>
    <w:rsid w:val="00D01451"/>
    <w:rsid w:val="00D02A40"/>
    <w:rsid w:val="00D06B1F"/>
    <w:rsid w:val="00D07B09"/>
    <w:rsid w:val="00D104A0"/>
    <w:rsid w:val="00D11B15"/>
    <w:rsid w:val="00D12ADB"/>
    <w:rsid w:val="00D2130A"/>
    <w:rsid w:val="00D21C3A"/>
    <w:rsid w:val="00D21D23"/>
    <w:rsid w:val="00D2250B"/>
    <w:rsid w:val="00D26225"/>
    <w:rsid w:val="00D27116"/>
    <w:rsid w:val="00D27E65"/>
    <w:rsid w:val="00D31D68"/>
    <w:rsid w:val="00D32A27"/>
    <w:rsid w:val="00D34E7F"/>
    <w:rsid w:val="00D35E76"/>
    <w:rsid w:val="00D35F19"/>
    <w:rsid w:val="00D36351"/>
    <w:rsid w:val="00D36C80"/>
    <w:rsid w:val="00D375D5"/>
    <w:rsid w:val="00D4093F"/>
    <w:rsid w:val="00D41E85"/>
    <w:rsid w:val="00D41F68"/>
    <w:rsid w:val="00D443B6"/>
    <w:rsid w:val="00D47106"/>
    <w:rsid w:val="00D533A9"/>
    <w:rsid w:val="00D552EB"/>
    <w:rsid w:val="00D56BE9"/>
    <w:rsid w:val="00D56DA9"/>
    <w:rsid w:val="00D57A70"/>
    <w:rsid w:val="00D608D4"/>
    <w:rsid w:val="00D61B46"/>
    <w:rsid w:val="00D622C6"/>
    <w:rsid w:val="00D64C59"/>
    <w:rsid w:val="00D6633B"/>
    <w:rsid w:val="00D67FF3"/>
    <w:rsid w:val="00D71304"/>
    <w:rsid w:val="00D72B92"/>
    <w:rsid w:val="00D72F59"/>
    <w:rsid w:val="00D77A3B"/>
    <w:rsid w:val="00D804CA"/>
    <w:rsid w:val="00D805B9"/>
    <w:rsid w:val="00D81BA8"/>
    <w:rsid w:val="00D820A3"/>
    <w:rsid w:val="00D832DB"/>
    <w:rsid w:val="00D83F62"/>
    <w:rsid w:val="00D843E5"/>
    <w:rsid w:val="00D850AD"/>
    <w:rsid w:val="00D86011"/>
    <w:rsid w:val="00D9061A"/>
    <w:rsid w:val="00D91D6A"/>
    <w:rsid w:val="00D924C4"/>
    <w:rsid w:val="00D930AC"/>
    <w:rsid w:val="00D94F95"/>
    <w:rsid w:val="00D957EB"/>
    <w:rsid w:val="00DA0D14"/>
    <w:rsid w:val="00DA56EB"/>
    <w:rsid w:val="00DB1ACE"/>
    <w:rsid w:val="00DB267A"/>
    <w:rsid w:val="00DB2CED"/>
    <w:rsid w:val="00DB370E"/>
    <w:rsid w:val="00DB44C3"/>
    <w:rsid w:val="00DB635F"/>
    <w:rsid w:val="00DB6DC6"/>
    <w:rsid w:val="00DB7B56"/>
    <w:rsid w:val="00DC2AE7"/>
    <w:rsid w:val="00DC35FF"/>
    <w:rsid w:val="00DD1843"/>
    <w:rsid w:val="00DD24F5"/>
    <w:rsid w:val="00DD3D37"/>
    <w:rsid w:val="00DD52AA"/>
    <w:rsid w:val="00DE0CC0"/>
    <w:rsid w:val="00DE1473"/>
    <w:rsid w:val="00DE6BC4"/>
    <w:rsid w:val="00DF0EDD"/>
    <w:rsid w:val="00DF1CAD"/>
    <w:rsid w:val="00DF3598"/>
    <w:rsid w:val="00DF51F0"/>
    <w:rsid w:val="00DF6645"/>
    <w:rsid w:val="00DF689D"/>
    <w:rsid w:val="00DF6A98"/>
    <w:rsid w:val="00E060CE"/>
    <w:rsid w:val="00E101DD"/>
    <w:rsid w:val="00E11687"/>
    <w:rsid w:val="00E12231"/>
    <w:rsid w:val="00E12D9A"/>
    <w:rsid w:val="00E13558"/>
    <w:rsid w:val="00E162CE"/>
    <w:rsid w:val="00E22BBA"/>
    <w:rsid w:val="00E24A81"/>
    <w:rsid w:val="00E30033"/>
    <w:rsid w:val="00E318A4"/>
    <w:rsid w:val="00E337BA"/>
    <w:rsid w:val="00E34D9B"/>
    <w:rsid w:val="00E42175"/>
    <w:rsid w:val="00E44CBB"/>
    <w:rsid w:val="00E464F9"/>
    <w:rsid w:val="00E4685E"/>
    <w:rsid w:val="00E471AC"/>
    <w:rsid w:val="00E47902"/>
    <w:rsid w:val="00E516E5"/>
    <w:rsid w:val="00E52760"/>
    <w:rsid w:val="00E5494F"/>
    <w:rsid w:val="00E55532"/>
    <w:rsid w:val="00E5657A"/>
    <w:rsid w:val="00E576A7"/>
    <w:rsid w:val="00E6374B"/>
    <w:rsid w:val="00E6391D"/>
    <w:rsid w:val="00E64565"/>
    <w:rsid w:val="00E707E5"/>
    <w:rsid w:val="00E718A7"/>
    <w:rsid w:val="00E71DEC"/>
    <w:rsid w:val="00E727E7"/>
    <w:rsid w:val="00E73442"/>
    <w:rsid w:val="00E73F92"/>
    <w:rsid w:val="00E7514D"/>
    <w:rsid w:val="00E77546"/>
    <w:rsid w:val="00E8017C"/>
    <w:rsid w:val="00E816FC"/>
    <w:rsid w:val="00E81B08"/>
    <w:rsid w:val="00E8287B"/>
    <w:rsid w:val="00E85666"/>
    <w:rsid w:val="00E86E9C"/>
    <w:rsid w:val="00E91943"/>
    <w:rsid w:val="00E92F6C"/>
    <w:rsid w:val="00E94290"/>
    <w:rsid w:val="00E96FC7"/>
    <w:rsid w:val="00EA14B1"/>
    <w:rsid w:val="00EA20CE"/>
    <w:rsid w:val="00EA26D8"/>
    <w:rsid w:val="00EA2F39"/>
    <w:rsid w:val="00EA4EF5"/>
    <w:rsid w:val="00EA54E8"/>
    <w:rsid w:val="00EB5BBE"/>
    <w:rsid w:val="00EB77A4"/>
    <w:rsid w:val="00EC3D6A"/>
    <w:rsid w:val="00EC44ED"/>
    <w:rsid w:val="00ED01FA"/>
    <w:rsid w:val="00ED1642"/>
    <w:rsid w:val="00ED1E79"/>
    <w:rsid w:val="00ED6004"/>
    <w:rsid w:val="00EE075A"/>
    <w:rsid w:val="00EE5282"/>
    <w:rsid w:val="00EE6C03"/>
    <w:rsid w:val="00EE7C27"/>
    <w:rsid w:val="00EF1DAD"/>
    <w:rsid w:val="00EF3C49"/>
    <w:rsid w:val="00F029C6"/>
    <w:rsid w:val="00F02B4D"/>
    <w:rsid w:val="00F02E98"/>
    <w:rsid w:val="00F02FB7"/>
    <w:rsid w:val="00F03739"/>
    <w:rsid w:val="00F10D9C"/>
    <w:rsid w:val="00F11633"/>
    <w:rsid w:val="00F1256A"/>
    <w:rsid w:val="00F12E90"/>
    <w:rsid w:val="00F13423"/>
    <w:rsid w:val="00F22656"/>
    <w:rsid w:val="00F22731"/>
    <w:rsid w:val="00F24BA5"/>
    <w:rsid w:val="00F30A90"/>
    <w:rsid w:val="00F32DDE"/>
    <w:rsid w:val="00F332AE"/>
    <w:rsid w:val="00F3657D"/>
    <w:rsid w:val="00F3709B"/>
    <w:rsid w:val="00F50C06"/>
    <w:rsid w:val="00F57F9F"/>
    <w:rsid w:val="00F6258C"/>
    <w:rsid w:val="00F63897"/>
    <w:rsid w:val="00F646A3"/>
    <w:rsid w:val="00F651FB"/>
    <w:rsid w:val="00F65C63"/>
    <w:rsid w:val="00F6664B"/>
    <w:rsid w:val="00F66DB6"/>
    <w:rsid w:val="00F67164"/>
    <w:rsid w:val="00F675A1"/>
    <w:rsid w:val="00F67CC3"/>
    <w:rsid w:val="00F67EB5"/>
    <w:rsid w:val="00F70EFB"/>
    <w:rsid w:val="00F73A0B"/>
    <w:rsid w:val="00F7552A"/>
    <w:rsid w:val="00F82999"/>
    <w:rsid w:val="00F84B58"/>
    <w:rsid w:val="00F858FF"/>
    <w:rsid w:val="00F87937"/>
    <w:rsid w:val="00F9462B"/>
    <w:rsid w:val="00F94866"/>
    <w:rsid w:val="00F972DC"/>
    <w:rsid w:val="00F97850"/>
    <w:rsid w:val="00F978C4"/>
    <w:rsid w:val="00FB00CA"/>
    <w:rsid w:val="00FB047B"/>
    <w:rsid w:val="00FB372F"/>
    <w:rsid w:val="00FB4E6D"/>
    <w:rsid w:val="00FB501F"/>
    <w:rsid w:val="00FB5530"/>
    <w:rsid w:val="00FC12B3"/>
    <w:rsid w:val="00FC205E"/>
    <w:rsid w:val="00FC2903"/>
    <w:rsid w:val="00FC6DDD"/>
    <w:rsid w:val="00FC7474"/>
    <w:rsid w:val="00FC7C1B"/>
    <w:rsid w:val="00FD0BE7"/>
    <w:rsid w:val="00FD15DD"/>
    <w:rsid w:val="00FD16E6"/>
    <w:rsid w:val="00FD316A"/>
    <w:rsid w:val="00FD3BEB"/>
    <w:rsid w:val="00FE34FD"/>
    <w:rsid w:val="00FE3B84"/>
    <w:rsid w:val="00FF0A60"/>
    <w:rsid w:val="00FF3F9F"/>
    <w:rsid w:val="00FF6BE7"/>
    <w:rsid w:val="00FF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372CB"/>
  <w14:defaultImageDpi w14:val="0"/>
  <w15:docId w15:val="{9AC3ACE5-CC0F-41E3-BD60-63906A59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530"/>
    <w:rPr>
      <w:rFonts w:ascii="Calibri" w:hAnsi="Calibri" w:cs="Times New Roman"/>
      <w:lang w:eastAsia="ru-RU"/>
    </w:rPr>
  </w:style>
  <w:style w:type="paragraph" w:styleId="1">
    <w:name w:val="heading 1"/>
    <w:basedOn w:val="a"/>
    <w:next w:val="a"/>
    <w:link w:val="10"/>
    <w:qFormat/>
    <w:rsid w:val="00FB5530"/>
    <w:pPr>
      <w:keepNext/>
      <w:spacing w:before="240" w:after="60" w:line="240" w:lineRule="auto"/>
      <w:outlineLvl w:val="0"/>
    </w:pPr>
    <w:rPr>
      <w:rFonts w:ascii="Arial" w:hAnsi="Arial"/>
      <w:b/>
      <w:kern w:val="32"/>
      <w:sz w:val="32"/>
      <w:szCs w:val="20"/>
      <w:lang w:eastAsia="en-US"/>
    </w:rPr>
  </w:style>
  <w:style w:type="paragraph" w:styleId="2">
    <w:name w:val="heading 2"/>
    <w:basedOn w:val="a"/>
    <w:next w:val="a"/>
    <w:link w:val="20"/>
    <w:unhideWhenUsed/>
    <w:qFormat/>
    <w:rsid w:val="00FB5530"/>
    <w:pPr>
      <w:keepNext/>
      <w:keepLines/>
      <w:spacing w:before="200" w:after="0"/>
      <w:outlineLvl w:val="1"/>
    </w:pPr>
    <w:rPr>
      <w:rFonts w:ascii="Cambria" w:hAnsi="Cambria"/>
      <w:b/>
      <w:color w:val="4F81BD"/>
      <w:sz w:val="26"/>
      <w:szCs w:val="20"/>
      <w:lang w:eastAsia="en-US"/>
    </w:rPr>
  </w:style>
  <w:style w:type="paragraph" w:styleId="3">
    <w:name w:val="heading 3"/>
    <w:basedOn w:val="a"/>
    <w:link w:val="30"/>
    <w:unhideWhenUsed/>
    <w:qFormat/>
    <w:rsid w:val="00FB5530"/>
    <w:pPr>
      <w:spacing w:before="90" w:after="15" w:line="240" w:lineRule="auto"/>
      <w:outlineLvl w:val="2"/>
    </w:pPr>
    <w:rPr>
      <w:rFonts w:ascii="Arial" w:hAnsi="Arial"/>
      <w:b/>
      <w:smallCaps/>
      <w:color w:val="00009A"/>
      <w:sz w:val="27"/>
      <w:szCs w:val="20"/>
      <w:lang w:eastAsia="en-US"/>
    </w:rPr>
  </w:style>
  <w:style w:type="paragraph" w:styleId="4">
    <w:name w:val="heading 4"/>
    <w:basedOn w:val="a"/>
    <w:next w:val="a"/>
    <w:link w:val="40"/>
    <w:unhideWhenUsed/>
    <w:qFormat/>
    <w:rsid w:val="00FB5530"/>
    <w:pPr>
      <w:keepNext/>
      <w:spacing w:before="240" w:after="60" w:line="240" w:lineRule="auto"/>
      <w:outlineLvl w:val="3"/>
    </w:pPr>
    <w:rPr>
      <w:rFonts w:ascii="Times New Roman" w:hAnsi="Times New Roman"/>
      <w:b/>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B5530"/>
    <w:rPr>
      <w:rFonts w:ascii="Arial" w:hAnsi="Arial" w:cs="Times New Roman"/>
      <w:b/>
      <w:kern w:val="32"/>
      <w:sz w:val="20"/>
      <w:szCs w:val="20"/>
      <w:lang w:val="x-none" w:eastAsia="x-none"/>
    </w:rPr>
  </w:style>
  <w:style w:type="character" w:customStyle="1" w:styleId="20">
    <w:name w:val="Заголовок 2 Знак"/>
    <w:basedOn w:val="a0"/>
    <w:link w:val="2"/>
    <w:locked/>
    <w:rsid w:val="00FB5530"/>
    <w:rPr>
      <w:rFonts w:ascii="Cambria" w:hAnsi="Cambria" w:cs="Times New Roman"/>
      <w:b/>
      <w:color w:val="4F81BD"/>
      <w:sz w:val="20"/>
      <w:szCs w:val="20"/>
      <w:lang w:val="x-none" w:eastAsia="x-none"/>
    </w:rPr>
  </w:style>
  <w:style w:type="character" w:customStyle="1" w:styleId="30">
    <w:name w:val="Заголовок 3 Знак"/>
    <w:basedOn w:val="a0"/>
    <w:link w:val="3"/>
    <w:locked/>
    <w:rsid w:val="00FB5530"/>
    <w:rPr>
      <w:rFonts w:ascii="Arial" w:hAnsi="Arial" w:cs="Times New Roman"/>
      <w:b/>
      <w:smallCaps/>
      <w:color w:val="00009A"/>
      <w:sz w:val="20"/>
      <w:szCs w:val="20"/>
      <w:lang w:val="x-none" w:eastAsia="x-none"/>
    </w:rPr>
  </w:style>
  <w:style w:type="character" w:customStyle="1" w:styleId="40">
    <w:name w:val="Заголовок 4 Знак"/>
    <w:basedOn w:val="a0"/>
    <w:link w:val="4"/>
    <w:locked/>
    <w:rsid w:val="00FB5530"/>
    <w:rPr>
      <w:rFonts w:ascii="Times New Roman" w:hAnsi="Times New Roman" w:cs="Times New Roman"/>
      <w:b/>
      <w:sz w:val="20"/>
      <w:szCs w:val="20"/>
      <w:lang w:val="x-none" w:eastAsia="x-none"/>
    </w:rPr>
  </w:style>
  <w:style w:type="character" w:styleId="a3">
    <w:name w:val="Hyperlink"/>
    <w:basedOn w:val="a0"/>
    <w:unhideWhenUsed/>
    <w:rsid w:val="00FB5530"/>
    <w:rPr>
      <w:rFonts w:cs="Times New Roman"/>
      <w:color w:val="0000FF"/>
      <w:u w:val="single"/>
    </w:rPr>
  </w:style>
  <w:style w:type="character" w:customStyle="1" w:styleId="HTML">
    <w:name w:val="Стандартный HTML Знак"/>
    <w:basedOn w:val="a0"/>
    <w:link w:val="HTML0"/>
    <w:uiPriority w:val="99"/>
    <w:locked/>
    <w:rsid w:val="00FB5530"/>
    <w:rPr>
      <w:rFonts w:ascii="Courier New" w:hAnsi="Courier New" w:cs="Times New Roman"/>
      <w:sz w:val="20"/>
      <w:szCs w:val="20"/>
      <w:lang w:val="x-none" w:eastAsia="x-none"/>
    </w:rPr>
  </w:style>
  <w:style w:type="paragraph" w:styleId="HTML0">
    <w:name w:val="HTML Preformatted"/>
    <w:basedOn w:val="a"/>
    <w:link w:val="HTML"/>
    <w:uiPriority w:val="99"/>
    <w:unhideWhenUsed/>
    <w:rsid w:val="00FB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eastAsia="en-US"/>
    </w:rPr>
  </w:style>
  <w:style w:type="character" w:customStyle="1" w:styleId="HTML1">
    <w:name w:val="Стандартный HTML Знак1"/>
    <w:basedOn w:val="a0"/>
    <w:uiPriority w:val="99"/>
    <w:rPr>
      <w:rFonts w:ascii="Courier New" w:hAnsi="Courier New" w:cs="Courier New"/>
      <w:sz w:val="20"/>
      <w:szCs w:val="20"/>
      <w:lang w:eastAsia="ru-RU"/>
    </w:rPr>
  </w:style>
  <w:style w:type="character" w:customStyle="1" w:styleId="HTML143">
    <w:name w:val="Стандартный HTML Знак143"/>
    <w:basedOn w:val="a0"/>
    <w:uiPriority w:val="99"/>
    <w:semiHidden/>
    <w:rPr>
      <w:rFonts w:ascii="Courier New" w:hAnsi="Courier New" w:cs="Courier New"/>
      <w:sz w:val="20"/>
      <w:szCs w:val="20"/>
      <w:lang w:val="x-none" w:eastAsia="ru-RU"/>
    </w:rPr>
  </w:style>
  <w:style w:type="character" w:customStyle="1" w:styleId="HTML142">
    <w:name w:val="Стандартный HTML Знак142"/>
    <w:basedOn w:val="a0"/>
    <w:uiPriority w:val="99"/>
    <w:semiHidden/>
    <w:rPr>
      <w:rFonts w:ascii="Courier New" w:hAnsi="Courier New" w:cs="Courier New"/>
      <w:sz w:val="20"/>
      <w:szCs w:val="20"/>
      <w:lang w:val="x-none" w:eastAsia="ru-RU"/>
    </w:rPr>
  </w:style>
  <w:style w:type="character" w:customStyle="1" w:styleId="HTML141">
    <w:name w:val="Стандартный HTML Знак141"/>
    <w:basedOn w:val="a0"/>
    <w:uiPriority w:val="99"/>
    <w:semiHidden/>
    <w:rPr>
      <w:rFonts w:ascii="Courier New" w:hAnsi="Courier New" w:cs="Courier New"/>
      <w:sz w:val="20"/>
      <w:szCs w:val="20"/>
      <w:lang w:val="x-none" w:eastAsia="ru-RU"/>
    </w:rPr>
  </w:style>
  <w:style w:type="character" w:customStyle="1" w:styleId="HTML140">
    <w:name w:val="Стандартный HTML Знак140"/>
    <w:basedOn w:val="a0"/>
    <w:uiPriority w:val="99"/>
    <w:semiHidden/>
    <w:rPr>
      <w:rFonts w:ascii="Courier New" w:hAnsi="Courier New" w:cs="Courier New"/>
      <w:sz w:val="20"/>
      <w:szCs w:val="20"/>
      <w:lang w:val="x-none" w:eastAsia="ru-RU"/>
    </w:rPr>
  </w:style>
  <w:style w:type="character" w:customStyle="1" w:styleId="HTML139">
    <w:name w:val="Стандартный HTML Знак139"/>
    <w:basedOn w:val="a0"/>
    <w:uiPriority w:val="99"/>
    <w:semiHidden/>
    <w:rPr>
      <w:rFonts w:ascii="Courier New" w:hAnsi="Courier New" w:cs="Courier New"/>
      <w:sz w:val="20"/>
      <w:szCs w:val="20"/>
      <w:lang w:val="x-none" w:eastAsia="ru-RU"/>
    </w:rPr>
  </w:style>
  <w:style w:type="character" w:customStyle="1" w:styleId="HTML138">
    <w:name w:val="Стандартный HTML Знак138"/>
    <w:basedOn w:val="a0"/>
    <w:uiPriority w:val="99"/>
    <w:semiHidden/>
    <w:rPr>
      <w:rFonts w:ascii="Courier New" w:hAnsi="Courier New" w:cs="Courier New"/>
      <w:sz w:val="20"/>
      <w:szCs w:val="20"/>
      <w:lang w:val="x-none" w:eastAsia="ru-RU"/>
    </w:rPr>
  </w:style>
  <w:style w:type="character" w:customStyle="1" w:styleId="HTML137">
    <w:name w:val="Стандартный HTML Знак137"/>
    <w:basedOn w:val="a0"/>
    <w:uiPriority w:val="99"/>
    <w:semiHidden/>
    <w:rPr>
      <w:rFonts w:ascii="Courier New" w:hAnsi="Courier New" w:cs="Courier New"/>
      <w:sz w:val="20"/>
      <w:szCs w:val="20"/>
      <w:lang w:val="x-none" w:eastAsia="ru-RU"/>
    </w:rPr>
  </w:style>
  <w:style w:type="character" w:customStyle="1" w:styleId="HTML136">
    <w:name w:val="Стандартный HTML Знак136"/>
    <w:basedOn w:val="a0"/>
    <w:uiPriority w:val="99"/>
    <w:semiHidden/>
    <w:rPr>
      <w:rFonts w:ascii="Courier New" w:hAnsi="Courier New" w:cs="Courier New"/>
      <w:sz w:val="20"/>
      <w:szCs w:val="20"/>
      <w:lang w:val="x-none" w:eastAsia="ru-RU"/>
    </w:rPr>
  </w:style>
  <w:style w:type="character" w:customStyle="1" w:styleId="HTML135">
    <w:name w:val="Стандартный HTML Знак135"/>
    <w:basedOn w:val="a0"/>
    <w:uiPriority w:val="99"/>
    <w:semiHidden/>
    <w:rPr>
      <w:rFonts w:ascii="Courier New" w:hAnsi="Courier New" w:cs="Courier New"/>
      <w:sz w:val="20"/>
      <w:szCs w:val="20"/>
      <w:lang w:val="x-none" w:eastAsia="ru-RU"/>
    </w:rPr>
  </w:style>
  <w:style w:type="character" w:customStyle="1" w:styleId="HTML134">
    <w:name w:val="Стандартный HTML Знак134"/>
    <w:basedOn w:val="a0"/>
    <w:uiPriority w:val="99"/>
    <w:semiHidden/>
    <w:rPr>
      <w:rFonts w:ascii="Courier New" w:hAnsi="Courier New" w:cs="Courier New"/>
      <w:sz w:val="20"/>
      <w:szCs w:val="20"/>
      <w:lang w:val="x-none" w:eastAsia="ru-RU"/>
    </w:rPr>
  </w:style>
  <w:style w:type="character" w:customStyle="1" w:styleId="HTML133">
    <w:name w:val="Стандартный HTML Знак133"/>
    <w:basedOn w:val="a0"/>
    <w:uiPriority w:val="99"/>
    <w:semiHidden/>
    <w:rPr>
      <w:rFonts w:ascii="Courier New" w:hAnsi="Courier New" w:cs="Courier New"/>
      <w:sz w:val="20"/>
      <w:szCs w:val="20"/>
      <w:lang w:val="x-none" w:eastAsia="ru-RU"/>
    </w:rPr>
  </w:style>
  <w:style w:type="character" w:customStyle="1" w:styleId="HTML132">
    <w:name w:val="Стандартный HTML Знак132"/>
    <w:basedOn w:val="a0"/>
    <w:uiPriority w:val="99"/>
    <w:semiHidden/>
    <w:rPr>
      <w:rFonts w:ascii="Courier New" w:hAnsi="Courier New" w:cs="Courier New"/>
      <w:sz w:val="20"/>
      <w:szCs w:val="20"/>
      <w:lang w:val="x-none" w:eastAsia="ru-RU"/>
    </w:rPr>
  </w:style>
  <w:style w:type="character" w:customStyle="1" w:styleId="HTML131">
    <w:name w:val="Стандартный HTML Знак131"/>
    <w:basedOn w:val="a0"/>
    <w:uiPriority w:val="99"/>
    <w:semiHidden/>
    <w:rPr>
      <w:rFonts w:ascii="Courier New" w:hAnsi="Courier New" w:cs="Courier New"/>
      <w:sz w:val="20"/>
      <w:szCs w:val="20"/>
      <w:lang w:val="x-none" w:eastAsia="ru-RU"/>
    </w:rPr>
  </w:style>
  <w:style w:type="character" w:customStyle="1" w:styleId="HTML130">
    <w:name w:val="Стандартный HTML Знак130"/>
    <w:basedOn w:val="a0"/>
    <w:uiPriority w:val="99"/>
    <w:semiHidden/>
    <w:rPr>
      <w:rFonts w:ascii="Courier New" w:hAnsi="Courier New" w:cs="Courier New"/>
      <w:sz w:val="20"/>
      <w:szCs w:val="20"/>
      <w:lang w:val="x-none" w:eastAsia="ru-RU"/>
    </w:rPr>
  </w:style>
  <w:style w:type="character" w:customStyle="1" w:styleId="HTML129">
    <w:name w:val="Стандартный HTML Знак129"/>
    <w:basedOn w:val="a0"/>
    <w:uiPriority w:val="99"/>
    <w:semiHidden/>
    <w:rPr>
      <w:rFonts w:ascii="Courier New" w:hAnsi="Courier New" w:cs="Courier New"/>
      <w:sz w:val="20"/>
      <w:szCs w:val="20"/>
      <w:lang w:val="x-none" w:eastAsia="ru-RU"/>
    </w:rPr>
  </w:style>
  <w:style w:type="character" w:customStyle="1" w:styleId="HTML128">
    <w:name w:val="Стандартный HTML Знак128"/>
    <w:basedOn w:val="a0"/>
    <w:uiPriority w:val="99"/>
    <w:semiHidden/>
    <w:rPr>
      <w:rFonts w:ascii="Courier New" w:hAnsi="Courier New" w:cs="Courier New"/>
      <w:sz w:val="20"/>
      <w:szCs w:val="20"/>
      <w:lang w:val="x-none" w:eastAsia="ru-RU"/>
    </w:rPr>
  </w:style>
  <w:style w:type="character" w:customStyle="1" w:styleId="HTML127">
    <w:name w:val="Стандартный HTML Знак127"/>
    <w:basedOn w:val="a0"/>
    <w:uiPriority w:val="99"/>
    <w:semiHidden/>
    <w:rPr>
      <w:rFonts w:ascii="Courier New" w:hAnsi="Courier New" w:cs="Courier New"/>
      <w:sz w:val="20"/>
      <w:szCs w:val="20"/>
      <w:lang w:val="x-none" w:eastAsia="ru-RU"/>
    </w:rPr>
  </w:style>
  <w:style w:type="character" w:customStyle="1" w:styleId="HTML126">
    <w:name w:val="Стандартный HTML Знак126"/>
    <w:basedOn w:val="a0"/>
    <w:uiPriority w:val="99"/>
    <w:semiHidden/>
    <w:rPr>
      <w:rFonts w:ascii="Courier New" w:hAnsi="Courier New" w:cs="Courier New"/>
      <w:sz w:val="20"/>
      <w:szCs w:val="20"/>
      <w:lang w:val="x-none" w:eastAsia="ru-RU"/>
    </w:rPr>
  </w:style>
  <w:style w:type="character" w:customStyle="1" w:styleId="HTML125">
    <w:name w:val="Стандартный HTML Знак125"/>
    <w:basedOn w:val="a0"/>
    <w:uiPriority w:val="99"/>
    <w:semiHidden/>
    <w:rPr>
      <w:rFonts w:ascii="Courier New" w:hAnsi="Courier New" w:cs="Courier New"/>
      <w:sz w:val="20"/>
      <w:szCs w:val="20"/>
      <w:lang w:val="x-none" w:eastAsia="ru-RU"/>
    </w:rPr>
  </w:style>
  <w:style w:type="character" w:customStyle="1" w:styleId="HTML124">
    <w:name w:val="Стандартный HTML Знак124"/>
    <w:basedOn w:val="a0"/>
    <w:uiPriority w:val="99"/>
    <w:semiHidden/>
    <w:rPr>
      <w:rFonts w:ascii="Courier New" w:hAnsi="Courier New" w:cs="Courier New"/>
      <w:sz w:val="20"/>
      <w:szCs w:val="20"/>
      <w:lang w:val="x-none" w:eastAsia="ru-RU"/>
    </w:rPr>
  </w:style>
  <w:style w:type="character" w:customStyle="1" w:styleId="HTML123">
    <w:name w:val="Стандартный HTML Знак123"/>
    <w:basedOn w:val="a0"/>
    <w:uiPriority w:val="99"/>
    <w:semiHidden/>
    <w:rPr>
      <w:rFonts w:ascii="Courier New" w:hAnsi="Courier New" w:cs="Courier New"/>
      <w:sz w:val="20"/>
      <w:szCs w:val="20"/>
      <w:lang w:val="x-none" w:eastAsia="ru-RU"/>
    </w:rPr>
  </w:style>
  <w:style w:type="character" w:customStyle="1" w:styleId="HTML122">
    <w:name w:val="Стандартный HTML Знак122"/>
    <w:basedOn w:val="a0"/>
    <w:uiPriority w:val="99"/>
    <w:semiHidden/>
    <w:rPr>
      <w:rFonts w:ascii="Courier New" w:hAnsi="Courier New" w:cs="Courier New"/>
      <w:sz w:val="20"/>
      <w:szCs w:val="20"/>
      <w:lang w:val="x-none" w:eastAsia="ru-RU"/>
    </w:rPr>
  </w:style>
  <w:style w:type="character" w:customStyle="1" w:styleId="HTML121">
    <w:name w:val="Стандартный HTML Знак121"/>
    <w:basedOn w:val="a0"/>
    <w:uiPriority w:val="99"/>
    <w:semiHidden/>
    <w:rPr>
      <w:rFonts w:ascii="Courier New" w:hAnsi="Courier New" w:cs="Courier New"/>
      <w:sz w:val="20"/>
      <w:szCs w:val="20"/>
      <w:lang w:val="x-none" w:eastAsia="ru-RU"/>
    </w:rPr>
  </w:style>
  <w:style w:type="character" w:customStyle="1" w:styleId="HTML120">
    <w:name w:val="Стандартный HTML Знак120"/>
    <w:basedOn w:val="a0"/>
    <w:uiPriority w:val="99"/>
    <w:semiHidden/>
    <w:rPr>
      <w:rFonts w:ascii="Courier New" w:hAnsi="Courier New" w:cs="Courier New"/>
      <w:sz w:val="20"/>
      <w:szCs w:val="20"/>
      <w:lang w:val="x-none" w:eastAsia="ru-RU"/>
    </w:rPr>
  </w:style>
  <w:style w:type="character" w:customStyle="1" w:styleId="HTML119">
    <w:name w:val="Стандартный HTML Знак119"/>
    <w:basedOn w:val="a0"/>
    <w:uiPriority w:val="99"/>
    <w:semiHidden/>
    <w:rPr>
      <w:rFonts w:ascii="Courier New" w:hAnsi="Courier New" w:cs="Courier New"/>
      <w:sz w:val="20"/>
      <w:szCs w:val="20"/>
      <w:lang w:val="x-none" w:eastAsia="ru-RU"/>
    </w:rPr>
  </w:style>
  <w:style w:type="character" w:customStyle="1" w:styleId="HTML118">
    <w:name w:val="Стандартный HTML Знак118"/>
    <w:basedOn w:val="a0"/>
    <w:uiPriority w:val="99"/>
    <w:semiHidden/>
    <w:rPr>
      <w:rFonts w:ascii="Courier New" w:hAnsi="Courier New" w:cs="Courier New"/>
      <w:sz w:val="20"/>
      <w:szCs w:val="20"/>
      <w:lang w:val="x-none" w:eastAsia="ru-RU"/>
    </w:rPr>
  </w:style>
  <w:style w:type="character" w:customStyle="1" w:styleId="HTML117">
    <w:name w:val="Стандартный HTML Знак117"/>
    <w:basedOn w:val="a0"/>
    <w:uiPriority w:val="99"/>
    <w:semiHidden/>
    <w:rPr>
      <w:rFonts w:ascii="Courier New" w:hAnsi="Courier New" w:cs="Courier New"/>
      <w:sz w:val="20"/>
      <w:szCs w:val="20"/>
      <w:lang w:val="x-none" w:eastAsia="ru-RU"/>
    </w:rPr>
  </w:style>
  <w:style w:type="character" w:customStyle="1" w:styleId="HTML116">
    <w:name w:val="Стандартный HTML Знак116"/>
    <w:basedOn w:val="a0"/>
    <w:uiPriority w:val="99"/>
    <w:semiHidden/>
    <w:rPr>
      <w:rFonts w:ascii="Courier New" w:hAnsi="Courier New" w:cs="Courier New"/>
      <w:sz w:val="20"/>
      <w:szCs w:val="20"/>
      <w:lang w:val="x-none" w:eastAsia="ru-RU"/>
    </w:rPr>
  </w:style>
  <w:style w:type="character" w:customStyle="1" w:styleId="HTML115">
    <w:name w:val="Стандартный HTML Знак115"/>
    <w:basedOn w:val="a0"/>
    <w:uiPriority w:val="99"/>
    <w:semiHidden/>
    <w:rPr>
      <w:rFonts w:ascii="Courier New" w:hAnsi="Courier New" w:cs="Courier New"/>
      <w:sz w:val="20"/>
      <w:szCs w:val="20"/>
      <w:lang w:val="x-none" w:eastAsia="ru-RU"/>
    </w:rPr>
  </w:style>
  <w:style w:type="character" w:customStyle="1" w:styleId="HTML114">
    <w:name w:val="Стандартный HTML Знак114"/>
    <w:basedOn w:val="a0"/>
    <w:uiPriority w:val="99"/>
    <w:semiHidden/>
    <w:rPr>
      <w:rFonts w:ascii="Courier New" w:hAnsi="Courier New" w:cs="Courier New"/>
      <w:sz w:val="20"/>
      <w:szCs w:val="20"/>
      <w:lang w:val="x-none" w:eastAsia="ru-RU"/>
    </w:rPr>
  </w:style>
  <w:style w:type="character" w:customStyle="1" w:styleId="HTML113">
    <w:name w:val="Стандартный HTML Знак113"/>
    <w:basedOn w:val="a0"/>
    <w:uiPriority w:val="99"/>
    <w:semiHidden/>
    <w:rPr>
      <w:rFonts w:ascii="Courier New" w:hAnsi="Courier New" w:cs="Courier New"/>
      <w:sz w:val="20"/>
      <w:szCs w:val="20"/>
      <w:lang w:val="x-none" w:eastAsia="ru-RU"/>
    </w:rPr>
  </w:style>
  <w:style w:type="character" w:customStyle="1" w:styleId="HTML112">
    <w:name w:val="Стандартный HTML Знак112"/>
    <w:basedOn w:val="a0"/>
    <w:uiPriority w:val="99"/>
    <w:semiHidden/>
    <w:rPr>
      <w:rFonts w:ascii="Courier New" w:hAnsi="Courier New" w:cs="Courier New"/>
      <w:sz w:val="20"/>
      <w:szCs w:val="20"/>
      <w:lang w:val="x-none" w:eastAsia="ru-RU"/>
    </w:rPr>
  </w:style>
  <w:style w:type="character" w:customStyle="1" w:styleId="HTML111">
    <w:name w:val="Стандартный HTML Знак111"/>
    <w:basedOn w:val="a0"/>
    <w:uiPriority w:val="99"/>
    <w:semiHidden/>
    <w:rPr>
      <w:rFonts w:ascii="Courier New" w:hAnsi="Courier New" w:cs="Courier New"/>
      <w:sz w:val="20"/>
      <w:szCs w:val="20"/>
      <w:lang w:val="x-none" w:eastAsia="ru-RU"/>
    </w:rPr>
  </w:style>
  <w:style w:type="character" w:customStyle="1" w:styleId="HTML110">
    <w:name w:val="Стандартный HTML Знак110"/>
    <w:basedOn w:val="a0"/>
    <w:uiPriority w:val="99"/>
    <w:semiHidden/>
    <w:rPr>
      <w:rFonts w:ascii="Courier New" w:hAnsi="Courier New" w:cs="Courier New"/>
      <w:sz w:val="20"/>
      <w:szCs w:val="20"/>
      <w:lang w:val="x-none" w:eastAsia="ru-RU"/>
    </w:rPr>
  </w:style>
  <w:style w:type="character" w:customStyle="1" w:styleId="HTML19">
    <w:name w:val="Стандартный HTML Знак19"/>
    <w:basedOn w:val="a0"/>
    <w:uiPriority w:val="99"/>
    <w:semiHidden/>
    <w:rPr>
      <w:rFonts w:ascii="Courier New" w:hAnsi="Courier New" w:cs="Courier New"/>
      <w:sz w:val="20"/>
      <w:szCs w:val="20"/>
      <w:lang w:val="x-none" w:eastAsia="ru-RU"/>
    </w:rPr>
  </w:style>
  <w:style w:type="character" w:customStyle="1" w:styleId="HTML18">
    <w:name w:val="Стандартный HTML Знак18"/>
    <w:basedOn w:val="a0"/>
    <w:uiPriority w:val="99"/>
    <w:semiHidden/>
    <w:rPr>
      <w:rFonts w:ascii="Courier New" w:hAnsi="Courier New" w:cs="Courier New"/>
      <w:sz w:val="20"/>
      <w:szCs w:val="20"/>
      <w:lang w:val="x-none" w:eastAsia="ru-RU"/>
    </w:rPr>
  </w:style>
  <w:style w:type="character" w:customStyle="1" w:styleId="HTML17">
    <w:name w:val="Стандартный HTML Знак17"/>
    <w:basedOn w:val="a0"/>
    <w:uiPriority w:val="99"/>
    <w:semiHidden/>
    <w:rPr>
      <w:rFonts w:ascii="Courier New" w:hAnsi="Courier New" w:cs="Courier New"/>
      <w:sz w:val="20"/>
      <w:szCs w:val="20"/>
      <w:lang w:val="x-none" w:eastAsia="ru-RU"/>
    </w:rPr>
  </w:style>
  <w:style w:type="character" w:customStyle="1" w:styleId="HTML16">
    <w:name w:val="Стандартный HTML Знак16"/>
    <w:basedOn w:val="a0"/>
    <w:uiPriority w:val="99"/>
    <w:semiHidden/>
    <w:rPr>
      <w:rFonts w:ascii="Courier New" w:hAnsi="Courier New" w:cs="Courier New"/>
      <w:sz w:val="20"/>
      <w:szCs w:val="20"/>
      <w:lang w:val="x-none" w:eastAsia="ru-RU"/>
    </w:rPr>
  </w:style>
  <w:style w:type="character" w:customStyle="1" w:styleId="HTML15">
    <w:name w:val="Стандартный HTML Знак15"/>
    <w:basedOn w:val="a0"/>
    <w:uiPriority w:val="99"/>
    <w:semiHidden/>
    <w:rPr>
      <w:rFonts w:ascii="Courier New" w:hAnsi="Courier New" w:cs="Courier New"/>
      <w:sz w:val="20"/>
      <w:szCs w:val="20"/>
      <w:lang w:val="x-none" w:eastAsia="ru-RU"/>
    </w:rPr>
  </w:style>
  <w:style w:type="character" w:customStyle="1" w:styleId="HTML14">
    <w:name w:val="Стандартный HTML Знак14"/>
    <w:basedOn w:val="a0"/>
    <w:uiPriority w:val="99"/>
    <w:semiHidden/>
    <w:rPr>
      <w:rFonts w:ascii="Courier New" w:hAnsi="Courier New" w:cs="Courier New"/>
      <w:sz w:val="20"/>
      <w:szCs w:val="20"/>
      <w:lang w:val="x-none" w:eastAsia="ru-RU"/>
    </w:rPr>
  </w:style>
  <w:style w:type="character" w:customStyle="1" w:styleId="HTML13">
    <w:name w:val="Стандартный HTML Знак13"/>
    <w:basedOn w:val="a0"/>
    <w:uiPriority w:val="99"/>
    <w:semiHidden/>
    <w:rPr>
      <w:rFonts w:ascii="Courier New" w:hAnsi="Courier New" w:cs="Courier New"/>
      <w:sz w:val="20"/>
      <w:szCs w:val="20"/>
      <w:lang w:val="x-none" w:eastAsia="ru-RU"/>
    </w:rPr>
  </w:style>
  <w:style w:type="character" w:customStyle="1" w:styleId="HTML12">
    <w:name w:val="Стандартный HTML Знак12"/>
    <w:basedOn w:val="a0"/>
    <w:uiPriority w:val="99"/>
    <w:semiHidden/>
    <w:rPr>
      <w:rFonts w:ascii="Courier New" w:hAnsi="Courier New" w:cs="Courier New"/>
      <w:sz w:val="20"/>
      <w:szCs w:val="20"/>
      <w:lang w:val="x-none" w:eastAsia="ru-RU"/>
    </w:rPr>
  </w:style>
  <w:style w:type="character" w:customStyle="1" w:styleId="HTML11">
    <w:name w:val="Стандартный HTML Знак11"/>
    <w:basedOn w:val="a0"/>
    <w:uiPriority w:val="99"/>
    <w:semiHidden/>
    <w:rPr>
      <w:rFonts w:ascii="Courier New" w:hAnsi="Courier New" w:cs="Courier New"/>
      <w:sz w:val="20"/>
      <w:szCs w:val="20"/>
      <w:lang w:val="x-none" w:eastAsia="ru-RU"/>
    </w:rPr>
  </w:style>
  <w:style w:type="character" w:customStyle="1" w:styleId="a4">
    <w:name w:val="Верхний колонтитул Знак"/>
    <w:basedOn w:val="a0"/>
    <w:link w:val="a5"/>
    <w:uiPriority w:val="99"/>
    <w:locked/>
    <w:rsid w:val="00FB5530"/>
    <w:rPr>
      <w:rFonts w:ascii="Times New Roman" w:hAnsi="Times New Roman" w:cs="Times New Roman"/>
      <w:sz w:val="20"/>
      <w:szCs w:val="20"/>
      <w:lang w:val="x-none" w:eastAsia="x-none"/>
    </w:rPr>
  </w:style>
  <w:style w:type="paragraph" w:styleId="a5">
    <w:name w:val="header"/>
    <w:basedOn w:val="a"/>
    <w:link w:val="a4"/>
    <w:uiPriority w:val="99"/>
    <w:unhideWhenUsed/>
    <w:rsid w:val="00FB5530"/>
    <w:pPr>
      <w:tabs>
        <w:tab w:val="center" w:pos="4677"/>
        <w:tab w:val="right" w:pos="9355"/>
      </w:tabs>
      <w:spacing w:after="0" w:line="240" w:lineRule="auto"/>
    </w:pPr>
    <w:rPr>
      <w:rFonts w:ascii="Times New Roman" w:hAnsi="Times New Roman"/>
      <w:sz w:val="24"/>
      <w:szCs w:val="20"/>
      <w:lang w:eastAsia="en-US"/>
    </w:rPr>
  </w:style>
  <w:style w:type="character" w:customStyle="1" w:styleId="11">
    <w:name w:val="Верхний колонтитул Знак1"/>
    <w:basedOn w:val="a0"/>
    <w:uiPriority w:val="99"/>
    <w:rPr>
      <w:rFonts w:ascii="Calibri" w:hAnsi="Calibri" w:cs="Times New Roman"/>
      <w:lang w:eastAsia="ru-RU"/>
    </w:rPr>
  </w:style>
  <w:style w:type="character" w:customStyle="1" w:styleId="143">
    <w:name w:val="Верхний колонтитул Знак143"/>
    <w:basedOn w:val="a0"/>
    <w:uiPriority w:val="99"/>
    <w:semiHidden/>
    <w:rPr>
      <w:rFonts w:ascii="Calibri" w:hAnsi="Calibri" w:cs="Times New Roman"/>
      <w:lang w:val="x-none" w:eastAsia="ru-RU"/>
    </w:rPr>
  </w:style>
  <w:style w:type="character" w:customStyle="1" w:styleId="142">
    <w:name w:val="Верхний колонтитул Знак142"/>
    <w:basedOn w:val="a0"/>
    <w:uiPriority w:val="99"/>
    <w:semiHidden/>
    <w:rPr>
      <w:rFonts w:ascii="Calibri" w:hAnsi="Calibri" w:cs="Times New Roman"/>
      <w:lang w:val="x-none" w:eastAsia="ru-RU"/>
    </w:rPr>
  </w:style>
  <w:style w:type="character" w:customStyle="1" w:styleId="141">
    <w:name w:val="Верхний колонтитул Знак141"/>
    <w:basedOn w:val="a0"/>
    <w:uiPriority w:val="99"/>
    <w:semiHidden/>
    <w:rPr>
      <w:rFonts w:ascii="Calibri" w:hAnsi="Calibri" w:cs="Times New Roman"/>
      <w:lang w:val="x-none" w:eastAsia="ru-RU"/>
    </w:rPr>
  </w:style>
  <w:style w:type="character" w:customStyle="1" w:styleId="140">
    <w:name w:val="Верхний колонтитул Знак140"/>
    <w:basedOn w:val="a0"/>
    <w:uiPriority w:val="99"/>
    <w:semiHidden/>
    <w:rPr>
      <w:rFonts w:ascii="Calibri" w:hAnsi="Calibri" w:cs="Times New Roman"/>
      <w:lang w:val="x-none" w:eastAsia="ru-RU"/>
    </w:rPr>
  </w:style>
  <w:style w:type="character" w:customStyle="1" w:styleId="139">
    <w:name w:val="Верхний колонтитул Знак139"/>
    <w:basedOn w:val="a0"/>
    <w:uiPriority w:val="99"/>
    <w:semiHidden/>
    <w:rPr>
      <w:rFonts w:ascii="Calibri" w:hAnsi="Calibri" w:cs="Times New Roman"/>
      <w:lang w:val="x-none" w:eastAsia="ru-RU"/>
    </w:rPr>
  </w:style>
  <w:style w:type="character" w:customStyle="1" w:styleId="138">
    <w:name w:val="Верхний колонтитул Знак138"/>
    <w:basedOn w:val="a0"/>
    <w:uiPriority w:val="99"/>
    <w:semiHidden/>
    <w:rPr>
      <w:rFonts w:ascii="Calibri" w:hAnsi="Calibri" w:cs="Times New Roman"/>
      <w:lang w:val="x-none" w:eastAsia="ru-RU"/>
    </w:rPr>
  </w:style>
  <w:style w:type="character" w:customStyle="1" w:styleId="137">
    <w:name w:val="Верхний колонтитул Знак137"/>
    <w:basedOn w:val="a0"/>
    <w:uiPriority w:val="99"/>
    <w:semiHidden/>
    <w:rPr>
      <w:rFonts w:ascii="Calibri" w:hAnsi="Calibri" w:cs="Times New Roman"/>
      <w:lang w:val="x-none" w:eastAsia="ru-RU"/>
    </w:rPr>
  </w:style>
  <w:style w:type="character" w:customStyle="1" w:styleId="136">
    <w:name w:val="Верхний колонтитул Знак136"/>
    <w:basedOn w:val="a0"/>
    <w:uiPriority w:val="99"/>
    <w:semiHidden/>
    <w:rPr>
      <w:rFonts w:ascii="Calibri" w:hAnsi="Calibri" w:cs="Times New Roman"/>
      <w:lang w:val="x-none" w:eastAsia="ru-RU"/>
    </w:rPr>
  </w:style>
  <w:style w:type="character" w:customStyle="1" w:styleId="135">
    <w:name w:val="Верхний колонтитул Знак135"/>
    <w:basedOn w:val="a0"/>
    <w:uiPriority w:val="99"/>
    <w:semiHidden/>
    <w:rPr>
      <w:rFonts w:ascii="Calibri" w:hAnsi="Calibri" w:cs="Times New Roman"/>
      <w:lang w:val="x-none" w:eastAsia="ru-RU"/>
    </w:rPr>
  </w:style>
  <w:style w:type="character" w:customStyle="1" w:styleId="134">
    <w:name w:val="Верхний колонтитул Знак134"/>
    <w:basedOn w:val="a0"/>
    <w:uiPriority w:val="99"/>
    <w:semiHidden/>
    <w:rPr>
      <w:rFonts w:ascii="Calibri" w:hAnsi="Calibri" w:cs="Times New Roman"/>
      <w:lang w:val="x-none" w:eastAsia="ru-RU"/>
    </w:rPr>
  </w:style>
  <w:style w:type="character" w:customStyle="1" w:styleId="133">
    <w:name w:val="Верхний колонтитул Знак133"/>
    <w:basedOn w:val="a0"/>
    <w:uiPriority w:val="99"/>
    <w:semiHidden/>
    <w:rPr>
      <w:rFonts w:ascii="Calibri" w:hAnsi="Calibri" w:cs="Times New Roman"/>
      <w:lang w:val="x-none" w:eastAsia="ru-RU"/>
    </w:rPr>
  </w:style>
  <w:style w:type="character" w:customStyle="1" w:styleId="132">
    <w:name w:val="Верхний колонтитул Знак132"/>
    <w:basedOn w:val="a0"/>
    <w:uiPriority w:val="99"/>
    <w:semiHidden/>
    <w:rPr>
      <w:rFonts w:ascii="Calibri" w:hAnsi="Calibri" w:cs="Times New Roman"/>
      <w:lang w:val="x-none" w:eastAsia="ru-RU"/>
    </w:rPr>
  </w:style>
  <w:style w:type="character" w:customStyle="1" w:styleId="131">
    <w:name w:val="Верхний колонтитул Знак131"/>
    <w:basedOn w:val="a0"/>
    <w:uiPriority w:val="99"/>
    <w:semiHidden/>
    <w:rPr>
      <w:rFonts w:ascii="Calibri" w:hAnsi="Calibri" w:cs="Times New Roman"/>
      <w:lang w:val="x-none" w:eastAsia="ru-RU"/>
    </w:rPr>
  </w:style>
  <w:style w:type="character" w:customStyle="1" w:styleId="130">
    <w:name w:val="Верхний колонтитул Знак130"/>
    <w:basedOn w:val="a0"/>
    <w:uiPriority w:val="99"/>
    <w:semiHidden/>
    <w:rPr>
      <w:rFonts w:ascii="Calibri" w:hAnsi="Calibri" w:cs="Times New Roman"/>
      <w:lang w:val="x-none" w:eastAsia="ru-RU"/>
    </w:rPr>
  </w:style>
  <w:style w:type="character" w:customStyle="1" w:styleId="129">
    <w:name w:val="Верхний колонтитул Знак129"/>
    <w:basedOn w:val="a0"/>
    <w:uiPriority w:val="99"/>
    <w:semiHidden/>
    <w:rPr>
      <w:rFonts w:ascii="Calibri" w:hAnsi="Calibri" w:cs="Times New Roman"/>
      <w:lang w:val="x-none" w:eastAsia="ru-RU"/>
    </w:rPr>
  </w:style>
  <w:style w:type="character" w:customStyle="1" w:styleId="128">
    <w:name w:val="Верхний колонтитул Знак128"/>
    <w:basedOn w:val="a0"/>
    <w:uiPriority w:val="99"/>
    <w:semiHidden/>
    <w:rPr>
      <w:rFonts w:ascii="Calibri" w:hAnsi="Calibri" w:cs="Times New Roman"/>
      <w:lang w:val="x-none" w:eastAsia="ru-RU"/>
    </w:rPr>
  </w:style>
  <w:style w:type="character" w:customStyle="1" w:styleId="127">
    <w:name w:val="Верхний колонтитул Знак127"/>
    <w:basedOn w:val="a0"/>
    <w:uiPriority w:val="99"/>
    <w:semiHidden/>
    <w:rPr>
      <w:rFonts w:ascii="Calibri" w:hAnsi="Calibri" w:cs="Times New Roman"/>
      <w:lang w:val="x-none" w:eastAsia="ru-RU"/>
    </w:rPr>
  </w:style>
  <w:style w:type="character" w:customStyle="1" w:styleId="126">
    <w:name w:val="Верхний колонтитул Знак126"/>
    <w:basedOn w:val="a0"/>
    <w:uiPriority w:val="99"/>
    <w:semiHidden/>
    <w:rPr>
      <w:rFonts w:ascii="Calibri" w:hAnsi="Calibri" w:cs="Times New Roman"/>
      <w:lang w:val="x-none" w:eastAsia="ru-RU"/>
    </w:rPr>
  </w:style>
  <w:style w:type="character" w:customStyle="1" w:styleId="125">
    <w:name w:val="Верхний колонтитул Знак125"/>
    <w:basedOn w:val="a0"/>
    <w:uiPriority w:val="99"/>
    <w:semiHidden/>
    <w:rPr>
      <w:rFonts w:ascii="Calibri" w:hAnsi="Calibri" w:cs="Times New Roman"/>
      <w:lang w:val="x-none" w:eastAsia="ru-RU"/>
    </w:rPr>
  </w:style>
  <w:style w:type="character" w:customStyle="1" w:styleId="124">
    <w:name w:val="Верхний колонтитул Знак124"/>
    <w:basedOn w:val="a0"/>
    <w:uiPriority w:val="99"/>
    <w:semiHidden/>
    <w:rPr>
      <w:rFonts w:ascii="Calibri" w:hAnsi="Calibri" w:cs="Times New Roman"/>
      <w:lang w:val="x-none" w:eastAsia="ru-RU"/>
    </w:rPr>
  </w:style>
  <w:style w:type="character" w:customStyle="1" w:styleId="123">
    <w:name w:val="Верхний колонтитул Знак123"/>
    <w:basedOn w:val="a0"/>
    <w:uiPriority w:val="99"/>
    <w:semiHidden/>
    <w:rPr>
      <w:rFonts w:ascii="Calibri" w:hAnsi="Calibri" w:cs="Times New Roman"/>
      <w:lang w:val="x-none" w:eastAsia="ru-RU"/>
    </w:rPr>
  </w:style>
  <w:style w:type="character" w:customStyle="1" w:styleId="122">
    <w:name w:val="Верхний колонтитул Знак122"/>
    <w:basedOn w:val="a0"/>
    <w:uiPriority w:val="99"/>
    <w:semiHidden/>
    <w:rPr>
      <w:rFonts w:ascii="Calibri" w:hAnsi="Calibri" w:cs="Times New Roman"/>
      <w:lang w:val="x-none" w:eastAsia="ru-RU"/>
    </w:rPr>
  </w:style>
  <w:style w:type="character" w:customStyle="1" w:styleId="121">
    <w:name w:val="Верхний колонтитул Знак121"/>
    <w:basedOn w:val="a0"/>
    <w:uiPriority w:val="99"/>
    <w:semiHidden/>
    <w:rPr>
      <w:rFonts w:ascii="Calibri" w:hAnsi="Calibri" w:cs="Times New Roman"/>
      <w:lang w:val="x-none" w:eastAsia="ru-RU"/>
    </w:rPr>
  </w:style>
  <w:style w:type="character" w:customStyle="1" w:styleId="120">
    <w:name w:val="Верхний колонтитул Знак120"/>
    <w:basedOn w:val="a0"/>
    <w:uiPriority w:val="99"/>
    <w:semiHidden/>
    <w:rPr>
      <w:rFonts w:ascii="Calibri" w:hAnsi="Calibri" w:cs="Times New Roman"/>
      <w:lang w:val="x-none" w:eastAsia="ru-RU"/>
    </w:rPr>
  </w:style>
  <w:style w:type="character" w:customStyle="1" w:styleId="119">
    <w:name w:val="Верхний колонтитул Знак119"/>
    <w:basedOn w:val="a0"/>
    <w:uiPriority w:val="99"/>
    <w:semiHidden/>
    <w:rPr>
      <w:rFonts w:ascii="Calibri" w:hAnsi="Calibri" w:cs="Times New Roman"/>
      <w:lang w:val="x-none" w:eastAsia="ru-RU"/>
    </w:rPr>
  </w:style>
  <w:style w:type="character" w:customStyle="1" w:styleId="118">
    <w:name w:val="Верхний колонтитул Знак118"/>
    <w:basedOn w:val="a0"/>
    <w:uiPriority w:val="99"/>
    <w:semiHidden/>
    <w:rPr>
      <w:rFonts w:ascii="Calibri" w:hAnsi="Calibri" w:cs="Times New Roman"/>
      <w:lang w:val="x-none" w:eastAsia="ru-RU"/>
    </w:rPr>
  </w:style>
  <w:style w:type="character" w:customStyle="1" w:styleId="117">
    <w:name w:val="Верхний колонтитул Знак117"/>
    <w:basedOn w:val="a0"/>
    <w:uiPriority w:val="99"/>
    <w:semiHidden/>
    <w:rPr>
      <w:rFonts w:ascii="Calibri" w:hAnsi="Calibri" w:cs="Times New Roman"/>
      <w:lang w:val="x-none" w:eastAsia="ru-RU"/>
    </w:rPr>
  </w:style>
  <w:style w:type="character" w:customStyle="1" w:styleId="116">
    <w:name w:val="Верхний колонтитул Знак116"/>
    <w:basedOn w:val="a0"/>
    <w:uiPriority w:val="99"/>
    <w:semiHidden/>
    <w:rPr>
      <w:rFonts w:ascii="Calibri" w:hAnsi="Calibri" w:cs="Times New Roman"/>
      <w:lang w:val="x-none" w:eastAsia="ru-RU"/>
    </w:rPr>
  </w:style>
  <w:style w:type="character" w:customStyle="1" w:styleId="115">
    <w:name w:val="Верхний колонтитул Знак115"/>
    <w:basedOn w:val="a0"/>
    <w:uiPriority w:val="99"/>
    <w:semiHidden/>
    <w:rPr>
      <w:rFonts w:ascii="Calibri" w:hAnsi="Calibri" w:cs="Times New Roman"/>
      <w:lang w:val="x-none" w:eastAsia="ru-RU"/>
    </w:rPr>
  </w:style>
  <w:style w:type="character" w:customStyle="1" w:styleId="114">
    <w:name w:val="Верхний колонтитул Знак114"/>
    <w:basedOn w:val="a0"/>
    <w:uiPriority w:val="99"/>
    <w:semiHidden/>
    <w:rPr>
      <w:rFonts w:ascii="Calibri" w:hAnsi="Calibri" w:cs="Times New Roman"/>
      <w:lang w:val="x-none" w:eastAsia="ru-RU"/>
    </w:rPr>
  </w:style>
  <w:style w:type="character" w:customStyle="1" w:styleId="113">
    <w:name w:val="Верхний колонтитул Знак113"/>
    <w:basedOn w:val="a0"/>
    <w:uiPriority w:val="99"/>
    <w:semiHidden/>
    <w:rPr>
      <w:rFonts w:ascii="Calibri" w:hAnsi="Calibri" w:cs="Times New Roman"/>
      <w:lang w:val="x-none" w:eastAsia="ru-RU"/>
    </w:rPr>
  </w:style>
  <w:style w:type="character" w:customStyle="1" w:styleId="112">
    <w:name w:val="Верхний колонтитул Знак112"/>
    <w:basedOn w:val="a0"/>
    <w:uiPriority w:val="99"/>
    <w:semiHidden/>
    <w:rPr>
      <w:rFonts w:ascii="Calibri" w:hAnsi="Calibri" w:cs="Times New Roman"/>
      <w:lang w:val="x-none" w:eastAsia="ru-RU"/>
    </w:rPr>
  </w:style>
  <w:style w:type="character" w:customStyle="1" w:styleId="111">
    <w:name w:val="Верхний колонтитул Знак111"/>
    <w:basedOn w:val="a0"/>
    <w:uiPriority w:val="99"/>
    <w:semiHidden/>
    <w:rPr>
      <w:rFonts w:ascii="Calibri" w:hAnsi="Calibri" w:cs="Times New Roman"/>
      <w:lang w:val="x-none" w:eastAsia="ru-RU"/>
    </w:rPr>
  </w:style>
  <w:style w:type="character" w:customStyle="1" w:styleId="110">
    <w:name w:val="Верхний колонтитул Знак110"/>
    <w:basedOn w:val="a0"/>
    <w:uiPriority w:val="99"/>
    <w:semiHidden/>
    <w:rPr>
      <w:rFonts w:ascii="Calibri" w:hAnsi="Calibri" w:cs="Times New Roman"/>
      <w:lang w:val="x-none" w:eastAsia="ru-RU"/>
    </w:rPr>
  </w:style>
  <w:style w:type="character" w:customStyle="1" w:styleId="19">
    <w:name w:val="Верхний колонтитул Знак19"/>
    <w:basedOn w:val="a0"/>
    <w:uiPriority w:val="99"/>
    <w:semiHidden/>
    <w:rPr>
      <w:rFonts w:ascii="Calibri" w:hAnsi="Calibri" w:cs="Times New Roman"/>
      <w:lang w:val="x-none" w:eastAsia="ru-RU"/>
    </w:rPr>
  </w:style>
  <w:style w:type="character" w:customStyle="1" w:styleId="18">
    <w:name w:val="Верхний колонтитул Знак18"/>
    <w:basedOn w:val="a0"/>
    <w:uiPriority w:val="99"/>
    <w:semiHidden/>
    <w:rPr>
      <w:rFonts w:ascii="Calibri" w:hAnsi="Calibri" w:cs="Times New Roman"/>
      <w:lang w:val="x-none" w:eastAsia="ru-RU"/>
    </w:rPr>
  </w:style>
  <w:style w:type="character" w:customStyle="1" w:styleId="17">
    <w:name w:val="Верхний колонтитул Знак17"/>
    <w:basedOn w:val="a0"/>
    <w:uiPriority w:val="99"/>
    <w:semiHidden/>
    <w:rPr>
      <w:rFonts w:ascii="Calibri" w:hAnsi="Calibri" w:cs="Times New Roman"/>
      <w:lang w:val="x-none" w:eastAsia="ru-RU"/>
    </w:rPr>
  </w:style>
  <w:style w:type="character" w:customStyle="1" w:styleId="16">
    <w:name w:val="Верхний колонтитул Знак16"/>
    <w:basedOn w:val="a0"/>
    <w:uiPriority w:val="99"/>
    <w:semiHidden/>
    <w:rPr>
      <w:rFonts w:ascii="Calibri" w:hAnsi="Calibri" w:cs="Times New Roman"/>
      <w:lang w:val="x-none" w:eastAsia="ru-RU"/>
    </w:rPr>
  </w:style>
  <w:style w:type="character" w:customStyle="1" w:styleId="15">
    <w:name w:val="Верхний колонтитул Знак15"/>
    <w:basedOn w:val="a0"/>
    <w:uiPriority w:val="99"/>
    <w:semiHidden/>
    <w:rPr>
      <w:rFonts w:ascii="Calibri" w:hAnsi="Calibri" w:cs="Times New Roman"/>
      <w:lang w:val="x-none" w:eastAsia="ru-RU"/>
    </w:rPr>
  </w:style>
  <w:style w:type="character" w:customStyle="1" w:styleId="14">
    <w:name w:val="Верхний колонтитул Знак14"/>
    <w:basedOn w:val="a0"/>
    <w:uiPriority w:val="99"/>
    <w:semiHidden/>
    <w:rPr>
      <w:rFonts w:ascii="Calibri" w:hAnsi="Calibri" w:cs="Times New Roman"/>
      <w:lang w:val="x-none" w:eastAsia="ru-RU"/>
    </w:rPr>
  </w:style>
  <w:style w:type="character" w:customStyle="1" w:styleId="13">
    <w:name w:val="Верхний колонтитул Знак13"/>
    <w:basedOn w:val="a0"/>
    <w:uiPriority w:val="99"/>
    <w:semiHidden/>
    <w:rPr>
      <w:rFonts w:ascii="Calibri" w:hAnsi="Calibri" w:cs="Times New Roman"/>
      <w:lang w:val="x-none" w:eastAsia="ru-RU"/>
    </w:rPr>
  </w:style>
  <w:style w:type="character" w:customStyle="1" w:styleId="12">
    <w:name w:val="Верхний колонтитул Знак12"/>
    <w:basedOn w:val="a0"/>
    <w:uiPriority w:val="99"/>
    <w:semiHidden/>
    <w:rPr>
      <w:rFonts w:ascii="Calibri" w:hAnsi="Calibri" w:cs="Times New Roman"/>
      <w:lang w:val="x-none" w:eastAsia="ru-RU"/>
    </w:rPr>
  </w:style>
  <w:style w:type="character" w:customStyle="1" w:styleId="11a">
    <w:name w:val="Верхний колонтитул Знак11"/>
    <w:basedOn w:val="a0"/>
    <w:uiPriority w:val="99"/>
    <w:semiHidden/>
    <w:rPr>
      <w:rFonts w:ascii="Calibri" w:hAnsi="Calibri" w:cs="Times New Roman"/>
      <w:lang w:val="x-none" w:eastAsia="ru-RU"/>
    </w:rPr>
  </w:style>
  <w:style w:type="character" w:customStyle="1" w:styleId="a6">
    <w:name w:val="Нижний колонтитул Знак"/>
    <w:basedOn w:val="a0"/>
    <w:link w:val="a7"/>
    <w:locked/>
    <w:rsid w:val="00FB5530"/>
    <w:rPr>
      <w:rFonts w:ascii="Times New Roman" w:hAnsi="Times New Roman" w:cs="Times New Roman"/>
      <w:sz w:val="20"/>
      <w:szCs w:val="20"/>
      <w:lang w:val="x-none" w:eastAsia="x-none"/>
    </w:rPr>
  </w:style>
  <w:style w:type="paragraph" w:styleId="a7">
    <w:name w:val="footer"/>
    <w:basedOn w:val="a"/>
    <w:link w:val="a6"/>
    <w:unhideWhenUsed/>
    <w:rsid w:val="00FB5530"/>
    <w:pPr>
      <w:tabs>
        <w:tab w:val="center" w:pos="4677"/>
        <w:tab w:val="right" w:pos="9355"/>
      </w:tabs>
      <w:spacing w:after="0" w:line="240" w:lineRule="auto"/>
    </w:pPr>
    <w:rPr>
      <w:rFonts w:ascii="Times New Roman" w:hAnsi="Times New Roman"/>
      <w:sz w:val="24"/>
      <w:szCs w:val="20"/>
      <w:lang w:eastAsia="en-US"/>
    </w:rPr>
  </w:style>
  <w:style w:type="character" w:customStyle="1" w:styleId="1a">
    <w:name w:val="Нижний колонтитул Знак1"/>
    <w:basedOn w:val="a0"/>
    <w:rPr>
      <w:rFonts w:ascii="Calibri" w:hAnsi="Calibri" w:cs="Times New Roman"/>
      <w:lang w:eastAsia="ru-RU"/>
    </w:rPr>
  </w:style>
  <w:style w:type="character" w:customStyle="1" w:styleId="1430">
    <w:name w:val="Нижний колонтитул Знак143"/>
    <w:basedOn w:val="a0"/>
    <w:uiPriority w:val="99"/>
    <w:semiHidden/>
    <w:rPr>
      <w:rFonts w:ascii="Calibri" w:hAnsi="Calibri" w:cs="Times New Roman"/>
      <w:lang w:val="x-none" w:eastAsia="ru-RU"/>
    </w:rPr>
  </w:style>
  <w:style w:type="character" w:customStyle="1" w:styleId="1420">
    <w:name w:val="Нижний колонтитул Знак142"/>
    <w:basedOn w:val="a0"/>
    <w:uiPriority w:val="99"/>
    <w:semiHidden/>
    <w:rPr>
      <w:rFonts w:ascii="Calibri" w:hAnsi="Calibri" w:cs="Times New Roman"/>
      <w:lang w:val="x-none" w:eastAsia="ru-RU"/>
    </w:rPr>
  </w:style>
  <w:style w:type="character" w:customStyle="1" w:styleId="1410">
    <w:name w:val="Нижний колонтитул Знак141"/>
    <w:basedOn w:val="a0"/>
    <w:uiPriority w:val="99"/>
    <w:semiHidden/>
    <w:rPr>
      <w:rFonts w:ascii="Calibri" w:hAnsi="Calibri" w:cs="Times New Roman"/>
      <w:lang w:val="x-none" w:eastAsia="ru-RU"/>
    </w:rPr>
  </w:style>
  <w:style w:type="character" w:customStyle="1" w:styleId="1400">
    <w:name w:val="Нижний колонтитул Знак140"/>
    <w:basedOn w:val="a0"/>
    <w:uiPriority w:val="99"/>
    <w:semiHidden/>
    <w:rPr>
      <w:rFonts w:ascii="Calibri" w:hAnsi="Calibri" w:cs="Times New Roman"/>
      <w:lang w:val="x-none" w:eastAsia="ru-RU"/>
    </w:rPr>
  </w:style>
  <w:style w:type="character" w:customStyle="1" w:styleId="1390">
    <w:name w:val="Нижний колонтитул Знак139"/>
    <w:basedOn w:val="a0"/>
    <w:uiPriority w:val="99"/>
    <w:semiHidden/>
    <w:rPr>
      <w:rFonts w:ascii="Calibri" w:hAnsi="Calibri" w:cs="Times New Roman"/>
      <w:lang w:val="x-none" w:eastAsia="ru-RU"/>
    </w:rPr>
  </w:style>
  <w:style w:type="character" w:customStyle="1" w:styleId="1380">
    <w:name w:val="Нижний колонтитул Знак138"/>
    <w:basedOn w:val="a0"/>
    <w:uiPriority w:val="99"/>
    <w:semiHidden/>
    <w:rPr>
      <w:rFonts w:ascii="Calibri" w:hAnsi="Calibri" w:cs="Times New Roman"/>
      <w:lang w:val="x-none" w:eastAsia="ru-RU"/>
    </w:rPr>
  </w:style>
  <w:style w:type="character" w:customStyle="1" w:styleId="1370">
    <w:name w:val="Нижний колонтитул Знак137"/>
    <w:basedOn w:val="a0"/>
    <w:uiPriority w:val="99"/>
    <w:semiHidden/>
    <w:rPr>
      <w:rFonts w:ascii="Calibri" w:hAnsi="Calibri" w:cs="Times New Roman"/>
      <w:lang w:val="x-none" w:eastAsia="ru-RU"/>
    </w:rPr>
  </w:style>
  <w:style w:type="character" w:customStyle="1" w:styleId="1360">
    <w:name w:val="Нижний колонтитул Знак136"/>
    <w:basedOn w:val="a0"/>
    <w:uiPriority w:val="99"/>
    <w:semiHidden/>
    <w:rPr>
      <w:rFonts w:ascii="Calibri" w:hAnsi="Calibri" w:cs="Times New Roman"/>
      <w:lang w:val="x-none" w:eastAsia="ru-RU"/>
    </w:rPr>
  </w:style>
  <w:style w:type="character" w:customStyle="1" w:styleId="1350">
    <w:name w:val="Нижний колонтитул Знак135"/>
    <w:basedOn w:val="a0"/>
    <w:uiPriority w:val="99"/>
    <w:semiHidden/>
    <w:rPr>
      <w:rFonts w:ascii="Calibri" w:hAnsi="Calibri" w:cs="Times New Roman"/>
      <w:lang w:val="x-none" w:eastAsia="ru-RU"/>
    </w:rPr>
  </w:style>
  <w:style w:type="character" w:customStyle="1" w:styleId="1340">
    <w:name w:val="Нижний колонтитул Знак134"/>
    <w:basedOn w:val="a0"/>
    <w:uiPriority w:val="99"/>
    <w:semiHidden/>
    <w:rPr>
      <w:rFonts w:ascii="Calibri" w:hAnsi="Calibri" w:cs="Times New Roman"/>
      <w:lang w:val="x-none" w:eastAsia="ru-RU"/>
    </w:rPr>
  </w:style>
  <w:style w:type="character" w:customStyle="1" w:styleId="1330">
    <w:name w:val="Нижний колонтитул Знак133"/>
    <w:basedOn w:val="a0"/>
    <w:uiPriority w:val="99"/>
    <w:semiHidden/>
    <w:rPr>
      <w:rFonts w:ascii="Calibri" w:hAnsi="Calibri" w:cs="Times New Roman"/>
      <w:lang w:val="x-none" w:eastAsia="ru-RU"/>
    </w:rPr>
  </w:style>
  <w:style w:type="character" w:customStyle="1" w:styleId="1320">
    <w:name w:val="Нижний колонтитул Знак132"/>
    <w:basedOn w:val="a0"/>
    <w:uiPriority w:val="99"/>
    <w:semiHidden/>
    <w:rPr>
      <w:rFonts w:ascii="Calibri" w:hAnsi="Calibri" w:cs="Times New Roman"/>
      <w:lang w:val="x-none" w:eastAsia="ru-RU"/>
    </w:rPr>
  </w:style>
  <w:style w:type="character" w:customStyle="1" w:styleId="1310">
    <w:name w:val="Нижний колонтитул Знак131"/>
    <w:basedOn w:val="a0"/>
    <w:uiPriority w:val="99"/>
    <w:semiHidden/>
    <w:rPr>
      <w:rFonts w:ascii="Calibri" w:hAnsi="Calibri" w:cs="Times New Roman"/>
      <w:lang w:val="x-none" w:eastAsia="ru-RU"/>
    </w:rPr>
  </w:style>
  <w:style w:type="character" w:customStyle="1" w:styleId="1300">
    <w:name w:val="Нижний колонтитул Знак130"/>
    <w:basedOn w:val="a0"/>
    <w:uiPriority w:val="99"/>
    <w:semiHidden/>
    <w:rPr>
      <w:rFonts w:ascii="Calibri" w:hAnsi="Calibri" w:cs="Times New Roman"/>
      <w:lang w:val="x-none" w:eastAsia="ru-RU"/>
    </w:rPr>
  </w:style>
  <w:style w:type="character" w:customStyle="1" w:styleId="1290">
    <w:name w:val="Нижний колонтитул Знак129"/>
    <w:basedOn w:val="a0"/>
    <w:uiPriority w:val="99"/>
    <w:semiHidden/>
    <w:rPr>
      <w:rFonts w:ascii="Calibri" w:hAnsi="Calibri" w:cs="Times New Roman"/>
      <w:lang w:val="x-none" w:eastAsia="ru-RU"/>
    </w:rPr>
  </w:style>
  <w:style w:type="character" w:customStyle="1" w:styleId="1280">
    <w:name w:val="Нижний колонтитул Знак128"/>
    <w:basedOn w:val="a0"/>
    <w:uiPriority w:val="99"/>
    <w:semiHidden/>
    <w:rPr>
      <w:rFonts w:ascii="Calibri" w:hAnsi="Calibri" w:cs="Times New Roman"/>
      <w:lang w:val="x-none" w:eastAsia="ru-RU"/>
    </w:rPr>
  </w:style>
  <w:style w:type="character" w:customStyle="1" w:styleId="1270">
    <w:name w:val="Нижний колонтитул Знак127"/>
    <w:basedOn w:val="a0"/>
    <w:uiPriority w:val="99"/>
    <w:semiHidden/>
    <w:rPr>
      <w:rFonts w:ascii="Calibri" w:hAnsi="Calibri" w:cs="Times New Roman"/>
      <w:lang w:val="x-none" w:eastAsia="ru-RU"/>
    </w:rPr>
  </w:style>
  <w:style w:type="character" w:customStyle="1" w:styleId="1260">
    <w:name w:val="Нижний колонтитул Знак126"/>
    <w:basedOn w:val="a0"/>
    <w:uiPriority w:val="99"/>
    <w:semiHidden/>
    <w:rPr>
      <w:rFonts w:ascii="Calibri" w:hAnsi="Calibri" w:cs="Times New Roman"/>
      <w:lang w:val="x-none" w:eastAsia="ru-RU"/>
    </w:rPr>
  </w:style>
  <w:style w:type="character" w:customStyle="1" w:styleId="1250">
    <w:name w:val="Нижний колонтитул Знак125"/>
    <w:basedOn w:val="a0"/>
    <w:uiPriority w:val="99"/>
    <w:semiHidden/>
    <w:rPr>
      <w:rFonts w:ascii="Calibri" w:hAnsi="Calibri" w:cs="Times New Roman"/>
      <w:lang w:val="x-none" w:eastAsia="ru-RU"/>
    </w:rPr>
  </w:style>
  <w:style w:type="character" w:customStyle="1" w:styleId="1240">
    <w:name w:val="Нижний колонтитул Знак124"/>
    <w:basedOn w:val="a0"/>
    <w:uiPriority w:val="99"/>
    <w:semiHidden/>
    <w:rPr>
      <w:rFonts w:ascii="Calibri" w:hAnsi="Calibri" w:cs="Times New Roman"/>
      <w:lang w:val="x-none" w:eastAsia="ru-RU"/>
    </w:rPr>
  </w:style>
  <w:style w:type="character" w:customStyle="1" w:styleId="1230">
    <w:name w:val="Нижний колонтитул Знак123"/>
    <w:basedOn w:val="a0"/>
    <w:uiPriority w:val="99"/>
    <w:semiHidden/>
    <w:rPr>
      <w:rFonts w:ascii="Calibri" w:hAnsi="Calibri" w:cs="Times New Roman"/>
      <w:lang w:val="x-none" w:eastAsia="ru-RU"/>
    </w:rPr>
  </w:style>
  <w:style w:type="character" w:customStyle="1" w:styleId="1220">
    <w:name w:val="Нижний колонтитул Знак122"/>
    <w:basedOn w:val="a0"/>
    <w:uiPriority w:val="99"/>
    <w:semiHidden/>
    <w:rPr>
      <w:rFonts w:ascii="Calibri" w:hAnsi="Calibri" w:cs="Times New Roman"/>
      <w:lang w:val="x-none" w:eastAsia="ru-RU"/>
    </w:rPr>
  </w:style>
  <w:style w:type="character" w:customStyle="1" w:styleId="1210">
    <w:name w:val="Нижний колонтитул Знак121"/>
    <w:basedOn w:val="a0"/>
    <w:uiPriority w:val="99"/>
    <w:semiHidden/>
    <w:rPr>
      <w:rFonts w:ascii="Calibri" w:hAnsi="Calibri" w:cs="Times New Roman"/>
      <w:lang w:val="x-none" w:eastAsia="ru-RU"/>
    </w:rPr>
  </w:style>
  <w:style w:type="character" w:customStyle="1" w:styleId="1200">
    <w:name w:val="Нижний колонтитул Знак120"/>
    <w:basedOn w:val="a0"/>
    <w:uiPriority w:val="99"/>
    <w:semiHidden/>
    <w:rPr>
      <w:rFonts w:ascii="Calibri" w:hAnsi="Calibri" w:cs="Times New Roman"/>
      <w:lang w:val="x-none" w:eastAsia="ru-RU"/>
    </w:rPr>
  </w:style>
  <w:style w:type="character" w:customStyle="1" w:styleId="1190">
    <w:name w:val="Нижний колонтитул Знак119"/>
    <w:basedOn w:val="a0"/>
    <w:uiPriority w:val="99"/>
    <w:semiHidden/>
    <w:rPr>
      <w:rFonts w:ascii="Calibri" w:hAnsi="Calibri" w:cs="Times New Roman"/>
      <w:lang w:val="x-none" w:eastAsia="ru-RU"/>
    </w:rPr>
  </w:style>
  <w:style w:type="character" w:customStyle="1" w:styleId="1180">
    <w:name w:val="Нижний колонтитул Знак118"/>
    <w:basedOn w:val="a0"/>
    <w:uiPriority w:val="99"/>
    <w:semiHidden/>
    <w:rPr>
      <w:rFonts w:ascii="Calibri" w:hAnsi="Calibri" w:cs="Times New Roman"/>
      <w:lang w:val="x-none" w:eastAsia="ru-RU"/>
    </w:rPr>
  </w:style>
  <w:style w:type="character" w:customStyle="1" w:styleId="1170">
    <w:name w:val="Нижний колонтитул Знак117"/>
    <w:basedOn w:val="a0"/>
    <w:uiPriority w:val="99"/>
    <w:semiHidden/>
    <w:rPr>
      <w:rFonts w:ascii="Calibri" w:hAnsi="Calibri" w:cs="Times New Roman"/>
      <w:lang w:val="x-none" w:eastAsia="ru-RU"/>
    </w:rPr>
  </w:style>
  <w:style w:type="character" w:customStyle="1" w:styleId="1160">
    <w:name w:val="Нижний колонтитул Знак116"/>
    <w:basedOn w:val="a0"/>
    <w:uiPriority w:val="99"/>
    <w:semiHidden/>
    <w:rPr>
      <w:rFonts w:ascii="Calibri" w:hAnsi="Calibri" w:cs="Times New Roman"/>
      <w:lang w:val="x-none" w:eastAsia="ru-RU"/>
    </w:rPr>
  </w:style>
  <w:style w:type="character" w:customStyle="1" w:styleId="1150">
    <w:name w:val="Нижний колонтитул Знак115"/>
    <w:basedOn w:val="a0"/>
    <w:uiPriority w:val="99"/>
    <w:semiHidden/>
    <w:rPr>
      <w:rFonts w:ascii="Calibri" w:hAnsi="Calibri" w:cs="Times New Roman"/>
      <w:lang w:val="x-none" w:eastAsia="ru-RU"/>
    </w:rPr>
  </w:style>
  <w:style w:type="character" w:customStyle="1" w:styleId="1140">
    <w:name w:val="Нижний колонтитул Знак114"/>
    <w:basedOn w:val="a0"/>
    <w:uiPriority w:val="99"/>
    <w:semiHidden/>
    <w:rPr>
      <w:rFonts w:ascii="Calibri" w:hAnsi="Calibri" w:cs="Times New Roman"/>
      <w:lang w:val="x-none" w:eastAsia="ru-RU"/>
    </w:rPr>
  </w:style>
  <w:style w:type="character" w:customStyle="1" w:styleId="1130">
    <w:name w:val="Нижний колонтитул Знак113"/>
    <w:basedOn w:val="a0"/>
    <w:uiPriority w:val="99"/>
    <w:semiHidden/>
    <w:rPr>
      <w:rFonts w:ascii="Calibri" w:hAnsi="Calibri" w:cs="Times New Roman"/>
      <w:lang w:val="x-none" w:eastAsia="ru-RU"/>
    </w:rPr>
  </w:style>
  <w:style w:type="character" w:customStyle="1" w:styleId="1120">
    <w:name w:val="Нижний колонтитул Знак112"/>
    <w:basedOn w:val="a0"/>
    <w:uiPriority w:val="99"/>
    <w:semiHidden/>
    <w:rPr>
      <w:rFonts w:ascii="Calibri" w:hAnsi="Calibri" w:cs="Times New Roman"/>
      <w:lang w:val="x-none" w:eastAsia="ru-RU"/>
    </w:rPr>
  </w:style>
  <w:style w:type="character" w:customStyle="1" w:styleId="1110">
    <w:name w:val="Нижний колонтитул Знак111"/>
    <w:basedOn w:val="a0"/>
    <w:uiPriority w:val="99"/>
    <w:semiHidden/>
    <w:rPr>
      <w:rFonts w:ascii="Calibri" w:hAnsi="Calibri" w:cs="Times New Roman"/>
      <w:lang w:val="x-none" w:eastAsia="ru-RU"/>
    </w:rPr>
  </w:style>
  <w:style w:type="character" w:customStyle="1" w:styleId="1100">
    <w:name w:val="Нижний колонтитул Знак110"/>
    <w:basedOn w:val="a0"/>
    <w:uiPriority w:val="99"/>
    <w:semiHidden/>
    <w:rPr>
      <w:rFonts w:ascii="Calibri" w:hAnsi="Calibri" w:cs="Times New Roman"/>
      <w:lang w:val="x-none" w:eastAsia="ru-RU"/>
    </w:rPr>
  </w:style>
  <w:style w:type="character" w:customStyle="1" w:styleId="190">
    <w:name w:val="Нижний колонтитул Знак19"/>
    <w:basedOn w:val="a0"/>
    <w:uiPriority w:val="99"/>
    <w:semiHidden/>
    <w:rPr>
      <w:rFonts w:ascii="Calibri" w:hAnsi="Calibri" w:cs="Times New Roman"/>
      <w:lang w:val="x-none" w:eastAsia="ru-RU"/>
    </w:rPr>
  </w:style>
  <w:style w:type="character" w:customStyle="1" w:styleId="180">
    <w:name w:val="Нижний колонтитул Знак18"/>
    <w:basedOn w:val="a0"/>
    <w:uiPriority w:val="99"/>
    <w:semiHidden/>
    <w:rPr>
      <w:rFonts w:ascii="Calibri" w:hAnsi="Calibri" w:cs="Times New Roman"/>
      <w:lang w:val="x-none" w:eastAsia="ru-RU"/>
    </w:rPr>
  </w:style>
  <w:style w:type="character" w:customStyle="1" w:styleId="170">
    <w:name w:val="Нижний колонтитул Знак17"/>
    <w:basedOn w:val="a0"/>
    <w:uiPriority w:val="99"/>
    <w:semiHidden/>
    <w:rPr>
      <w:rFonts w:ascii="Calibri" w:hAnsi="Calibri" w:cs="Times New Roman"/>
      <w:lang w:val="x-none" w:eastAsia="ru-RU"/>
    </w:rPr>
  </w:style>
  <w:style w:type="character" w:customStyle="1" w:styleId="160">
    <w:name w:val="Нижний колонтитул Знак16"/>
    <w:basedOn w:val="a0"/>
    <w:uiPriority w:val="99"/>
    <w:semiHidden/>
    <w:rPr>
      <w:rFonts w:ascii="Calibri" w:hAnsi="Calibri" w:cs="Times New Roman"/>
      <w:lang w:val="x-none" w:eastAsia="ru-RU"/>
    </w:rPr>
  </w:style>
  <w:style w:type="character" w:customStyle="1" w:styleId="150">
    <w:name w:val="Нижний колонтитул Знак15"/>
    <w:basedOn w:val="a0"/>
    <w:uiPriority w:val="99"/>
    <w:semiHidden/>
    <w:rPr>
      <w:rFonts w:ascii="Calibri" w:hAnsi="Calibri" w:cs="Times New Roman"/>
      <w:lang w:val="x-none" w:eastAsia="ru-RU"/>
    </w:rPr>
  </w:style>
  <w:style w:type="character" w:customStyle="1" w:styleId="144">
    <w:name w:val="Нижний колонтитул Знак14"/>
    <w:basedOn w:val="a0"/>
    <w:uiPriority w:val="99"/>
    <w:semiHidden/>
    <w:rPr>
      <w:rFonts w:ascii="Calibri" w:hAnsi="Calibri" w:cs="Times New Roman"/>
      <w:lang w:val="x-none" w:eastAsia="ru-RU"/>
    </w:rPr>
  </w:style>
  <w:style w:type="character" w:customStyle="1" w:styleId="13a">
    <w:name w:val="Нижний колонтитул Знак13"/>
    <w:basedOn w:val="a0"/>
    <w:uiPriority w:val="99"/>
    <w:semiHidden/>
    <w:rPr>
      <w:rFonts w:ascii="Calibri" w:hAnsi="Calibri" w:cs="Times New Roman"/>
      <w:lang w:val="x-none" w:eastAsia="ru-RU"/>
    </w:rPr>
  </w:style>
  <w:style w:type="character" w:customStyle="1" w:styleId="12a">
    <w:name w:val="Нижний колонтитул Знак12"/>
    <w:basedOn w:val="a0"/>
    <w:uiPriority w:val="99"/>
    <w:semiHidden/>
    <w:rPr>
      <w:rFonts w:ascii="Calibri" w:hAnsi="Calibri" w:cs="Times New Roman"/>
      <w:lang w:val="x-none" w:eastAsia="ru-RU"/>
    </w:rPr>
  </w:style>
  <w:style w:type="character" w:customStyle="1" w:styleId="11b">
    <w:name w:val="Нижний колонтитул Знак11"/>
    <w:basedOn w:val="a0"/>
    <w:uiPriority w:val="99"/>
    <w:semiHidden/>
    <w:rPr>
      <w:rFonts w:ascii="Calibri" w:hAnsi="Calibri" w:cs="Times New Roman"/>
      <w:lang w:val="x-none" w:eastAsia="ru-RU"/>
    </w:rPr>
  </w:style>
  <w:style w:type="paragraph" w:styleId="a8">
    <w:name w:val="Title"/>
    <w:basedOn w:val="a"/>
    <w:link w:val="a9"/>
    <w:qFormat/>
    <w:rsid w:val="00FB5530"/>
    <w:pPr>
      <w:spacing w:after="0" w:line="240" w:lineRule="auto"/>
      <w:ind w:firstLine="567"/>
      <w:jc w:val="center"/>
    </w:pPr>
    <w:rPr>
      <w:rFonts w:ascii="Times New Roman" w:hAnsi="Times New Roman"/>
      <w:b/>
      <w:spacing w:val="20"/>
      <w:sz w:val="28"/>
      <w:szCs w:val="20"/>
      <w:lang w:eastAsia="en-US"/>
    </w:rPr>
  </w:style>
  <w:style w:type="character" w:customStyle="1" w:styleId="a9">
    <w:name w:val="Заголовок Знак"/>
    <w:basedOn w:val="a0"/>
    <w:link w:val="a8"/>
    <w:locked/>
    <w:rsid w:val="00FB5530"/>
    <w:rPr>
      <w:rFonts w:ascii="Times New Roman" w:hAnsi="Times New Roman" w:cs="Times New Roman"/>
      <w:b/>
      <w:spacing w:val="20"/>
      <w:sz w:val="20"/>
      <w:szCs w:val="20"/>
      <w:lang w:val="x-none" w:eastAsia="x-none"/>
    </w:rPr>
  </w:style>
  <w:style w:type="character" w:customStyle="1" w:styleId="aa">
    <w:name w:val="Основной текст Знак"/>
    <w:basedOn w:val="a0"/>
    <w:link w:val="ab"/>
    <w:locked/>
    <w:rsid w:val="00FB5530"/>
    <w:rPr>
      <w:rFonts w:ascii="Times New Roman" w:hAnsi="Times New Roman" w:cs="Times New Roman"/>
      <w:sz w:val="20"/>
      <w:szCs w:val="20"/>
      <w:lang w:val="x-none" w:eastAsia="x-none"/>
    </w:rPr>
  </w:style>
  <w:style w:type="paragraph" w:styleId="ab">
    <w:name w:val="Body Text"/>
    <w:basedOn w:val="a"/>
    <w:link w:val="aa"/>
    <w:unhideWhenUsed/>
    <w:rsid w:val="00FB5530"/>
    <w:pPr>
      <w:spacing w:after="120" w:line="240" w:lineRule="auto"/>
    </w:pPr>
    <w:rPr>
      <w:rFonts w:ascii="Times New Roman" w:hAnsi="Times New Roman"/>
      <w:sz w:val="24"/>
      <w:szCs w:val="20"/>
      <w:lang w:eastAsia="en-US"/>
    </w:rPr>
  </w:style>
  <w:style w:type="character" w:customStyle="1" w:styleId="1b">
    <w:name w:val="Основной текст Знак1"/>
    <w:basedOn w:val="a0"/>
    <w:rPr>
      <w:rFonts w:ascii="Calibri" w:hAnsi="Calibri" w:cs="Times New Roman"/>
      <w:lang w:eastAsia="ru-RU"/>
    </w:rPr>
  </w:style>
  <w:style w:type="character" w:customStyle="1" w:styleId="1431">
    <w:name w:val="Основной текст Знак143"/>
    <w:basedOn w:val="a0"/>
    <w:uiPriority w:val="99"/>
    <w:semiHidden/>
    <w:rPr>
      <w:rFonts w:ascii="Calibri" w:hAnsi="Calibri" w:cs="Times New Roman"/>
      <w:lang w:val="x-none" w:eastAsia="ru-RU"/>
    </w:rPr>
  </w:style>
  <w:style w:type="character" w:customStyle="1" w:styleId="1421">
    <w:name w:val="Основной текст Знак142"/>
    <w:basedOn w:val="a0"/>
    <w:uiPriority w:val="99"/>
    <w:semiHidden/>
    <w:rPr>
      <w:rFonts w:ascii="Calibri" w:hAnsi="Calibri" w:cs="Times New Roman"/>
      <w:lang w:val="x-none" w:eastAsia="ru-RU"/>
    </w:rPr>
  </w:style>
  <w:style w:type="character" w:customStyle="1" w:styleId="1411">
    <w:name w:val="Основной текст Знак141"/>
    <w:basedOn w:val="a0"/>
    <w:uiPriority w:val="99"/>
    <w:semiHidden/>
    <w:rPr>
      <w:rFonts w:ascii="Calibri" w:hAnsi="Calibri" w:cs="Times New Roman"/>
      <w:lang w:val="x-none" w:eastAsia="ru-RU"/>
    </w:rPr>
  </w:style>
  <w:style w:type="character" w:customStyle="1" w:styleId="1401">
    <w:name w:val="Основной текст Знак140"/>
    <w:basedOn w:val="a0"/>
    <w:uiPriority w:val="99"/>
    <w:semiHidden/>
    <w:rPr>
      <w:rFonts w:ascii="Calibri" w:hAnsi="Calibri" w:cs="Times New Roman"/>
      <w:lang w:val="x-none" w:eastAsia="ru-RU"/>
    </w:rPr>
  </w:style>
  <w:style w:type="character" w:customStyle="1" w:styleId="1391">
    <w:name w:val="Основной текст Знак139"/>
    <w:basedOn w:val="a0"/>
    <w:uiPriority w:val="99"/>
    <w:semiHidden/>
    <w:rPr>
      <w:rFonts w:ascii="Calibri" w:hAnsi="Calibri" w:cs="Times New Roman"/>
      <w:lang w:val="x-none" w:eastAsia="ru-RU"/>
    </w:rPr>
  </w:style>
  <w:style w:type="character" w:customStyle="1" w:styleId="1381">
    <w:name w:val="Основной текст Знак138"/>
    <w:basedOn w:val="a0"/>
    <w:uiPriority w:val="99"/>
    <w:semiHidden/>
    <w:rPr>
      <w:rFonts w:ascii="Calibri" w:hAnsi="Calibri" w:cs="Times New Roman"/>
      <w:lang w:val="x-none" w:eastAsia="ru-RU"/>
    </w:rPr>
  </w:style>
  <w:style w:type="character" w:customStyle="1" w:styleId="1371">
    <w:name w:val="Основной текст Знак137"/>
    <w:basedOn w:val="a0"/>
    <w:uiPriority w:val="99"/>
    <w:semiHidden/>
    <w:rPr>
      <w:rFonts w:ascii="Calibri" w:hAnsi="Calibri" w:cs="Times New Roman"/>
      <w:lang w:val="x-none" w:eastAsia="ru-RU"/>
    </w:rPr>
  </w:style>
  <w:style w:type="character" w:customStyle="1" w:styleId="1361">
    <w:name w:val="Основной текст Знак136"/>
    <w:basedOn w:val="a0"/>
    <w:uiPriority w:val="99"/>
    <w:semiHidden/>
    <w:rPr>
      <w:rFonts w:ascii="Calibri" w:hAnsi="Calibri" w:cs="Times New Roman"/>
      <w:lang w:val="x-none" w:eastAsia="ru-RU"/>
    </w:rPr>
  </w:style>
  <w:style w:type="character" w:customStyle="1" w:styleId="1351">
    <w:name w:val="Основной текст Знак135"/>
    <w:basedOn w:val="a0"/>
    <w:uiPriority w:val="99"/>
    <w:semiHidden/>
    <w:rPr>
      <w:rFonts w:ascii="Calibri" w:hAnsi="Calibri" w:cs="Times New Roman"/>
      <w:lang w:val="x-none" w:eastAsia="ru-RU"/>
    </w:rPr>
  </w:style>
  <w:style w:type="character" w:customStyle="1" w:styleId="1341">
    <w:name w:val="Основной текст Знак134"/>
    <w:basedOn w:val="a0"/>
    <w:uiPriority w:val="99"/>
    <w:semiHidden/>
    <w:rPr>
      <w:rFonts w:ascii="Calibri" w:hAnsi="Calibri" w:cs="Times New Roman"/>
      <w:lang w:val="x-none" w:eastAsia="ru-RU"/>
    </w:rPr>
  </w:style>
  <w:style w:type="character" w:customStyle="1" w:styleId="1331">
    <w:name w:val="Основной текст Знак133"/>
    <w:basedOn w:val="a0"/>
    <w:uiPriority w:val="99"/>
    <w:semiHidden/>
    <w:rPr>
      <w:rFonts w:ascii="Calibri" w:hAnsi="Calibri" w:cs="Times New Roman"/>
      <w:lang w:val="x-none" w:eastAsia="ru-RU"/>
    </w:rPr>
  </w:style>
  <w:style w:type="character" w:customStyle="1" w:styleId="1321">
    <w:name w:val="Основной текст Знак132"/>
    <w:basedOn w:val="a0"/>
    <w:uiPriority w:val="99"/>
    <w:semiHidden/>
    <w:rPr>
      <w:rFonts w:ascii="Calibri" w:hAnsi="Calibri" w:cs="Times New Roman"/>
      <w:lang w:val="x-none" w:eastAsia="ru-RU"/>
    </w:rPr>
  </w:style>
  <w:style w:type="character" w:customStyle="1" w:styleId="1311">
    <w:name w:val="Основной текст Знак131"/>
    <w:basedOn w:val="a0"/>
    <w:uiPriority w:val="99"/>
    <w:semiHidden/>
    <w:rPr>
      <w:rFonts w:ascii="Calibri" w:hAnsi="Calibri" w:cs="Times New Roman"/>
      <w:lang w:val="x-none" w:eastAsia="ru-RU"/>
    </w:rPr>
  </w:style>
  <w:style w:type="character" w:customStyle="1" w:styleId="1301">
    <w:name w:val="Основной текст Знак130"/>
    <w:basedOn w:val="a0"/>
    <w:uiPriority w:val="99"/>
    <w:semiHidden/>
    <w:rPr>
      <w:rFonts w:ascii="Calibri" w:hAnsi="Calibri" w:cs="Times New Roman"/>
      <w:lang w:val="x-none" w:eastAsia="ru-RU"/>
    </w:rPr>
  </w:style>
  <w:style w:type="character" w:customStyle="1" w:styleId="1291">
    <w:name w:val="Основной текст Знак129"/>
    <w:basedOn w:val="a0"/>
    <w:uiPriority w:val="99"/>
    <w:semiHidden/>
    <w:rPr>
      <w:rFonts w:ascii="Calibri" w:hAnsi="Calibri" w:cs="Times New Roman"/>
      <w:lang w:val="x-none" w:eastAsia="ru-RU"/>
    </w:rPr>
  </w:style>
  <w:style w:type="character" w:customStyle="1" w:styleId="1281">
    <w:name w:val="Основной текст Знак128"/>
    <w:basedOn w:val="a0"/>
    <w:uiPriority w:val="99"/>
    <w:semiHidden/>
    <w:rPr>
      <w:rFonts w:ascii="Calibri" w:hAnsi="Calibri" w:cs="Times New Roman"/>
      <w:lang w:val="x-none" w:eastAsia="ru-RU"/>
    </w:rPr>
  </w:style>
  <w:style w:type="character" w:customStyle="1" w:styleId="1271">
    <w:name w:val="Основной текст Знак127"/>
    <w:basedOn w:val="a0"/>
    <w:uiPriority w:val="99"/>
    <w:semiHidden/>
    <w:rPr>
      <w:rFonts w:ascii="Calibri" w:hAnsi="Calibri" w:cs="Times New Roman"/>
      <w:lang w:val="x-none" w:eastAsia="ru-RU"/>
    </w:rPr>
  </w:style>
  <w:style w:type="character" w:customStyle="1" w:styleId="1261">
    <w:name w:val="Основной текст Знак126"/>
    <w:basedOn w:val="a0"/>
    <w:uiPriority w:val="99"/>
    <w:semiHidden/>
    <w:rPr>
      <w:rFonts w:ascii="Calibri" w:hAnsi="Calibri" w:cs="Times New Roman"/>
      <w:lang w:val="x-none" w:eastAsia="ru-RU"/>
    </w:rPr>
  </w:style>
  <w:style w:type="character" w:customStyle="1" w:styleId="1251">
    <w:name w:val="Основной текст Знак125"/>
    <w:basedOn w:val="a0"/>
    <w:uiPriority w:val="99"/>
    <w:semiHidden/>
    <w:rPr>
      <w:rFonts w:ascii="Calibri" w:hAnsi="Calibri" w:cs="Times New Roman"/>
      <w:lang w:val="x-none" w:eastAsia="ru-RU"/>
    </w:rPr>
  </w:style>
  <w:style w:type="character" w:customStyle="1" w:styleId="1241">
    <w:name w:val="Основной текст Знак124"/>
    <w:basedOn w:val="a0"/>
    <w:uiPriority w:val="99"/>
    <w:semiHidden/>
    <w:rPr>
      <w:rFonts w:ascii="Calibri" w:hAnsi="Calibri" w:cs="Times New Roman"/>
      <w:lang w:val="x-none" w:eastAsia="ru-RU"/>
    </w:rPr>
  </w:style>
  <w:style w:type="character" w:customStyle="1" w:styleId="1231">
    <w:name w:val="Основной текст Знак123"/>
    <w:basedOn w:val="a0"/>
    <w:uiPriority w:val="99"/>
    <w:semiHidden/>
    <w:rPr>
      <w:rFonts w:ascii="Calibri" w:hAnsi="Calibri" w:cs="Times New Roman"/>
      <w:lang w:val="x-none" w:eastAsia="ru-RU"/>
    </w:rPr>
  </w:style>
  <w:style w:type="character" w:customStyle="1" w:styleId="1221">
    <w:name w:val="Основной текст Знак122"/>
    <w:basedOn w:val="a0"/>
    <w:uiPriority w:val="99"/>
    <w:semiHidden/>
    <w:rPr>
      <w:rFonts w:ascii="Calibri" w:hAnsi="Calibri" w:cs="Times New Roman"/>
      <w:lang w:val="x-none" w:eastAsia="ru-RU"/>
    </w:rPr>
  </w:style>
  <w:style w:type="character" w:customStyle="1" w:styleId="1211">
    <w:name w:val="Основной текст Знак121"/>
    <w:basedOn w:val="a0"/>
    <w:uiPriority w:val="99"/>
    <w:semiHidden/>
    <w:rPr>
      <w:rFonts w:ascii="Calibri" w:hAnsi="Calibri" w:cs="Times New Roman"/>
      <w:lang w:val="x-none" w:eastAsia="ru-RU"/>
    </w:rPr>
  </w:style>
  <w:style w:type="character" w:customStyle="1" w:styleId="1201">
    <w:name w:val="Основной текст Знак120"/>
    <w:basedOn w:val="a0"/>
    <w:uiPriority w:val="99"/>
    <w:semiHidden/>
    <w:rPr>
      <w:rFonts w:ascii="Calibri" w:hAnsi="Calibri" w:cs="Times New Roman"/>
      <w:lang w:val="x-none" w:eastAsia="ru-RU"/>
    </w:rPr>
  </w:style>
  <w:style w:type="character" w:customStyle="1" w:styleId="1191">
    <w:name w:val="Основной текст Знак119"/>
    <w:basedOn w:val="a0"/>
    <w:uiPriority w:val="99"/>
    <w:semiHidden/>
    <w:rPr>
      <w:rFonts w:ascii="Calibri" w:hAnsi="Calibri" w:cs="Times New Roman"/>
      <w:lang w:val="x-none" w:eastAsia="ru-RU"/>
    </w:rPr>
  </w:style>
  <w:style w:type="character" w:customStyle="1" w:styleId="1181">
    <w:name w:val="Основной текст Знак118"/>
    <w:basedOn w:val="a0"/>
    <w:uiPriority w:val="99"/>
    <w:semiHidden/>
    <w:rPr>
      <w:rFonts w:ascii="Calibri" w:hAnsi="Calibri" w:cs="Times New Roman"/>
      <w:lang w:val="x-none" w:eastAsia="ru-RU"/>
    </w:rPr>
  </w:style>
  <w:style w:type="character" w:customStyle="1" w:styleId="1171">
    <w:name w:val="Основной текст Знак117"/>
    <w:basedOn w:val="a0"/>
    <w:uiPriority w:val="99"/>
    <w:semiHidden/>
    <w:rPr>
      <w:rFonts w:ascii="Calibri" w:hAnsi="Calibri" w:cs="Times New Roman"/>
      <w:lang w:val="x-none" w:eastAsia="ru-RU"/>
    </w:rPr>
  </w:style>
  <w:style w:type="character" w:customStyle="1" w:styleId="1161">
    <w:name w:val="Основной текст Знак116"/>
    <w:basedOn w:val="a0"/>
    <w:uiPriority w:val="99"/>
    <w:semiHidden/>
    <w:rPr>
      <w:rFonts w:ascii="Calibri" w:hAnsi="Calibri" w:cs="Times New Roman"/>
      <w:lang w:val="x-none" w:eastAsia="ru-RU"/>
    </w:rPr>
  </w:style>
  <w:style w:type="character" w:customStyle="1" w:styleId="1151">
    <w:name w:val="Основной текст Знак115"/>
    <w:basedOn w:val="a0"/>
    <w:uiPriority w:val="99"/>
    <w:semiHidden/>
    <w:rPr>
      <w:rFonts w:ascii="Calibri" w:hAnsi="Calibri" w:cs="Times New Roman"/>
      <w:lang w:val="x-none" w:eastAsia="ru-RU"/>
    </w:rPr>
  </w:style>
  <w:style w:type="character" w:customStyle="1" w:styleId="1141">
    <w:name w:val="Основной текст Знак114"/>
    <w:basedOn w:val="a0"/>
    <w:uiPriority w:val="99"/>
    <w:semiHidden/>
    <w:rPr>
      <w:rFonts w:ascii="Calibri" w:hAnsi="Calibri" w:cs="Times New Roman"/>
      <w:lang w:val="x-none" w:eastAsia="ru-RU"/>
    </w:rPr>
  </w:style>
  <w:style w:type="character" w:customStyle="1" w:styleId="1131">
    <w:name w:val="Основной текст Знак113"/>
    <w:basedOn w:val="a0"/>
    <w:uiPriority w:val="99"/>
    <w:semiHidden/>
    <w:rPr>
      <w:rFonts w:ascii="Calibri" w:hAnsi="Calibri" w:cs="Times New Roman"/>
      <w:lang w:val="x-none" w:eastAsia="ru-RU"/>
    </w:rPr>
  </w:style>
  <w:style w:type="character" w:customStyle="1" w:styleId="1121">
    <w:name w:val="Основной текст Знак112"/>
    <w:basedOn w:val="a0"/>
    <w:uiPriority w:val="99"/>
    <w:semiHidden/>
    <w:rPr>
      <w:rFonts w:ascii="Calibri" w:hAnsi="Calibri" w:cs="Times New Roman"/>
      <w:lang w:val="x-none" w:eastAsia="ru-RU"/>
    </w:rPr>
  </w:style>
  <w:style w:type="character" w:customStyle="1" w:styleId="1111">
    <w:name w:val="Основной текст Знак111"/>
    <w:basedOn w:val="a0"/>
    <w:uiPriority w:val="99"/>
    <w:semiHidden/>
    <w:rPr>
      <w:rFonts w:ascii="Calibri" w:hAnsi="Calibri" w:cs="Times New Roman"/>
      <w:lang w:val="x-none" w:eastAsia="ru-RU"/>
    </w:rPr>
  </w:style>
  <w:style w:type="character" w:customStyle="1" w:styleId="1101">
    <w:name w:val="Основной текст Знак110"/>
    <w:basedOn w:val="a0"/>
    <w:uiPriority w:val="99"/>
    <w:semiHidden/>
    <w:rPr>
      <w:rFonts w:ascii="Calibri" w:hAnsi="Calibri" w:cs="Times New Roman"/>
      <w:lang w:val="x-none" w:eastAsia="ru-RU"/>
    </w:rPr>
  </w:style>
  <w:style w:type="character" w:customStyle="1" w:styleId="191">
    <w:name w:val="Основной текст Знак19"/>
    <w:basedOn w:val="a0"/>
    <w:uiPriority w:val="99"/>
    <w:semiHidden/>
    <w:rPr>
      <w:rFonts w:ascii="Calibri" w:hAnsi="Calibri" w:cs="Times New Roman"/>
      <w:lang w:val="x-none" w:eastAsia="ru-RU"/>
    </w:rPr>
  </w:style>
  <w:style w:type="character" w:customStyle="1" w:styleId="181">
    <w:name w:val="Основной текст Знак18"/>
    <w:basedOn w:val="a0"/>
    <w:uiPriority w:val="99"/>
    <w:semiHidden/>
    <w:rPr>
      <w:rFonts w:ascii="Calibri" w:hAnsi="Calibri" w:cs="Times New Roman"/>
      <w:lang w:val="x-none" w:eastAsia="ru-RU"/>
    </w:rPr>
  </w:style>
  <w:style w:type="character" w:customStyle="1" w:styleId="171">
    <w:name w:val="Основной текст Знак17"/>
    <w:basedOn w:val="a0"/>
    <w:uiPriority w:val="99"/>
    <w:semiHidden/>
    <w:rPr>
      <w:rFonts w:ascii="Calibri" w:hAnsi="Calibri" w:cs="Times New Roman"/>
      <w:lang w:val="x-none" w:eastAsia="ru-RU"/>
    </w:rPr>
  </w:style>
  <w:style w:type="character" w:customStyle="1" w:styleId="161">
    <w:name w:val="Основной текст Знак16"/>
    <w:basedOn w:val="a0"/>
    <w:uiPriority w:val="99"/>
    <w:semiHidden/>
    <w:rPr>
      <w:rFonts w:ascii="Calibri" w:hAnsi="Calibri" w:cs="Times New Roman"/>
      <w:lang w:val="x-none" w:eastAsia="ru-RU"/>
    </w:rPr>
  </w:style>
  <w:style w:type="character" w:customStyle="1" w:styleId="151">
    <w:name w:val="Основной текст Знак15"/>
    <w:basedOn w:val="a0"/>
    <w:uiPriority w:val="99"/>
    <w:semiHidden/>
    <w:rPr>
      <w:rFonts w:ascii="Calibri" w:hAnsi="Calibri" w:cs="Times New Roman"/>
      <w:lang w:val="x-none" w:eastAsia="ru-RU"/>
    </w:rPr>
  </w:style>
  <w:style w:type="character" w:customStyle="1" w:styleId="145">
    <w:name w:val="Основной текст Знак14"/>
    <w:basedOn w:val="a0"/>
    <w:uiPriority w:val="99"/>
    <w:semiHidden/>
    <w:rPr>
      <w:rFonts w:ascii="Calibri" w:hAnsi="Calibri" w:cs="Times New Roman"/>
      <w:lang w:val="x-none" w:eastAsia="ru-RU"/>
    </w:rPr>
  </w:style>
  <w:style w:type="character" w:customStyle="1" w:styleId="13b">
    <w:name w:val="Основной текст Знак13"/>
    <w:basedOn w:val="a0"/>
    <w:uiPriority w:val="99"/>
    <w:semiHidden/>
    <w:rPr>
      <w:rFonts w:ascii="Calibri" w:hAnsi="Calibri" w:cs="Times New Roman"/>
      <w:lang w:val="x-none" w:eastAsia="ru-RU"/>
    </w:rPr>
  </w:style>
  <w:style w:type="character" w:customStyle="1" w:styleId="12b">
    <w:name w:val="Основной текст Знак12"/>
    <w:basedOn w:val="a0"/>
    <w:uiPriority w:val="99"/>
    <w:semiHidden/>
    <w:rPr>
      <w:rFonts w:ascii="Calibri" w:hAnsi="Calibri" w:cs="Times New Roman"/>
      <w:lang w:val="x-none" w:eastAsia="ru-RU"/>
    </w:rPr>
  </w:style>
  <w:style w:type="character" w:customStyle="1" w:styleId="11c">
    <w:name w:val="Основной текст Знак11"/>
    <w:basedOn w:val="a0"/>
    <w:uiPriority w:val="99"/>
    <w:semiHidden/>
    <w:rPr>
      <w:rFonts w:ascii="Calibri" w:hAnsi="Calibri" w:cs="Times New Roman"/>
      <w:lang w:val="x-none" w:eastAsia="ru-RU"/>
    </w:rPr>
  </w:style>
  <w:style w:type="character" w:customStyle="1" w:styleId="ac">
    <w:name w:val="Основной текст с отступом Знак"/>
    <w:basedOn w:val="a0"/>
    <w:link w:val="ad"/>
    <w:locked/>
    <w:rsid w:val="00FB5530"/>
    <w:rPr>
      <w:rFonts w:ascii="Times New Roman" w:hAnsi="Times New Roman" w:cs="Times New Roman"/>
      <w:sz w:val="20"/>
      <w:szCs w:val="20"/>
      <w:lang w:val="x-none" w:eastAsia="x-none"/>
    </w:rPr>
  </w:style>
  <w:style w:type="paragraph" w:styleId="ad">
    <w:name w:val="Body Text Indent"/>
    <w:basedOn w:val="a"/>
    <w:link w:val="ac"/>
    <w:unhideWhenUsed/>
    <w:rsid w:val="00FB5530"/>
    <w:pPr>
      <w:spacing w:after="120" w:line="240" w:lineRule="auto"/>
      <w:ind w:left="283"/>
    </w:pPr>
    <w:rPr>
      <w:rFonts w:ascii="Times New Roman" w:hAnsi="Times New Roman"/>
      <w:sz w:val="24"/>
      <w:szCs w:val="20"/>
      <w:lang w:eastAsia="en-US"/>
    </w:rPr>
  </w:style>
  <w:style w:type="character" w:customStyle="1" w:styleId="1c">
    <w:name w:val="Основной текст с отступом Знак1"/>
    <w:basedOn w:val="a0"/>
    <w:rPr>
      <w:rFonts w:ascii="Calibri" w:hAnsi="Calibri" w:cs="Times New Roman"/>
      <w:lang w:eastAsia="ru-RU"/>
    </w:rPr>
  </w:style>
  <w:style w:type="character" w:customStyle="1" w:styleId="1432">
    <w:name w:val="Основной текст с отступом Знак143"/>
    <w:basedOn w:val="a0"/>
    <w:uiPriority w:val="99"/>
    <w:semiHidden/>
    <w:rPr>
      <w:rFonts w:ascii="Calibri" w:hAnsi="Calibri" w:cs="Times New Roman"/>
      <w:lang w:val="x-none" w:eastAsia="ru-RU"/>
    </w:rPr>
  </w:style>
  <w:style w:type="character" w:customStyle="1" w:styleId="1422">
    <w:name w:val="Основной текст с отступом Знак142"/>
    <w:basedOn w:val="a0"/>
    <w:uiPriority w:val="99"/>
    <w:semiHidden/>
    <w:rPr>
      <w:rFonts w:ascii="Calibri" w:hAnsi="Calibri" w:cs="Times New Roman"/>
      <w:lang w:val="x-none" w:eastAsia="ru-RU"/>
    </w:rPr>
  </w:style>
  <w:style w:type="character" w:customStyle="1" w:styleId="1412">
    <w:name w:val="Основной текст с отступом Знак141"/>
    <w:basedOn w:val="a0"/>
    <w:uiPriority w:val="99"/>
    <w:semiHidden/>
    <w:rPr>
      <w:rFonts w:ascii="Calibri" w:hAnsi="Calibri" w:cs="Times New Roman"/>
      <w:lang w:val="x-none" w:eastAsia="ru-RU"/>
    </w:rPr>
  </w:style>
  <w:style w:type="character" w:customStyle="1" w:styleId="1402">
    <w:name w:val="Основной текст с отступом Знак140"/>
    <w:basedOn w:val="a0"/>
    <w:uiPriority w:val="99"/>
    <w:semiHidden/>
    <w:rPr>
      <w:rFonts w:ascii="Calibri" w:hAnsi="Calibri" w:cs="Times New Roman"/>
      <w:lang w:val="x-none" w:eastAsia="ru-RU"/>
    </w:rPr>
  </w:style>
  <w:style w:type="character" w:customStyle="1" w:styleId="1392">
    <w:name w:val="Основной текст с отступом Знак139"/>
    <w:basedOn w:val="a0"/>
    <w:uiPriority w:val="99"/>
    <w:semiHidden/>
    <w:rPr>
      <w:rFonts w:ascii="Calibri" w:hAnsi="Calibri" w:cs="Times New Roman"/>
      <w:lang w:val="x-none" w:eastAsia="ru-RU"/>
    </w:rPr>
  </w:style>
  <w:style w:type="character" w:customStyle="1" w:styleId="1382">
    <w:name w:val="Основной текст с отступом Знак138"/>
    <w:basedOn w:val="a0"/>
    <w:uiPriority w:val="99"/>
    <w:semiHidden/>
    <w:rPr>
      <w:rFonts w:ascii="Calibri" w:hAnsi="Calibri" w:cs="Times New Roman"/>
      <w:lang w:val="x-none" w:eastAsia="ru-RU"/>
    </w:rPr>
  </w:style>
  <w:style w:type="character" w:customStyle="1" w:styleId="1372">
    <w:name w:val="Основной текст с отступом Знак137"/>
    <w:basedOn w:val="a0"/>
    <w:uiPriority w:val="99"/>
    <w:semiHidden/>
    <w:rPr>
      <w:rFonts w:ascii="Calibri" w:hAnsi="Calibri" w:cs="Times New Roman"/>
      <w:lang w:val="x-none" w:eastAsia="ru-RU"/>
    </w:rPr>
  </w:style>
  <w:style w:type="character" w:customStyle="1" w:styleId="1362">
    <w:name w:val="Основной текст с отступом Знак136"/>
    <w:basedOn w:val="a0"/>
    <w:uiPriority w:val="99"/>
    <w:semiHidden/>
    <w:rPr>
      <w:rFonts w:ascii="Calibri" w:hAnsi="Calibri" w:cs="Times New Roman"/>
      <w:lang w:val="x-none" w:eastAsia="ru-RU"/>
    </w:rPr>
  </w:style>
  <w:style w:type="character" w:customStyle="1" w:styleId="1352">
    <w:name w:val="Основной текст с отступом Знак135"/>
    <w:basedOn w:val="a0"/>
    <w:uiPriority w:val="99"/>
    <w:semiHidden/>
    <w:rPr>
      <w:rFonts w:ascii="Calibri" w:hAnsi="Calibri" w:cs="Times New Roman"/>
      <w:lang w:val="x-none" w:eastAsia="ru-RU"/>
    </w:rPr>
  </w:style>
  <w:style w:type="character" w:customStyle="1" w:styleId="1342">
    <w:name w:val="Основной текст с отступом Знак134"/>
    <w:basedOn w:val="a0"/>
    <w:uiPriority w:val="99"/>
    <w:semiHidden/>
    <w:rPr>
      <w:rFonts w:ascii="Calibri" w:hAnsi="Calibri" w:cs="Times New Roman"/>
      <w:lang w:val="x-none" w:eastAsia="ru-RU"/>
    </w:rPr>
  </w:style>
  <w:style w:type="character" w:customStyle="1" w:styleId="1332">
    <w:name w:val="Основной текст с отступом Знак133"/>
    <w:basedOn w:val="a0"/>
    <w:uiPriority w:val="99"/>
    <w:semiHidden/>
    <w:rPr>
      <w:rFonts w:ascii="Calibri" w:hAnsi="Calibri" w:cs="Times New Roman"/>
      <w:lang w:val="x-none" w:eastAsia="ru-RU"/>
    </w:rPr>
  </w:style>
  <w:style w:type="character" w:customStyle="1" w:styleId="1322">
    <w:name w:val="Основной текст с отступом Знак132"/>
    <w:basedOn w:val="a0"/>
    <w:uiPriority w:val="99"/>
    <w:semiHidden/>
    <w:rPr>
      <w:rFonts w:ascii="Calibri" w:hAnsi="Calibri" w:cs="Times New Roman"/>
      <w:lang w:val="x-none" w:eastAsia="ru-RU"/>
    </w:rPr>
  </w:style>
  <w:style w:type="character" w:customStyle="1" w:styleId="1312">
    <w:name w:val="Основной текст с отступом Знак131"/>
    <w:basedOn w:val="a0"/>
    <w:uiPriority w:val="99"/>
    <w:semiHidden/>
    <w:rPr>
      <w:rFonts w:ascii="Calibri" w:hAnsi="Calibri" w:cs="Times New Roman"/>
      <w:lang w:val="x-none" w:eastAsia="ru-RU"/>
    </w:rPr>
  </w:style>
  <w:style w:type="character" w:customStyle="1" w:styleId="1302">
    <w:name w:val="Основной текст с отступом Знак130"/>
    <w:basedOn w:val="a0"/>
    <w:uiPriority w:val="99"/>
    <w:semiHidden/>
    <w:rPr>
      <w:rFonts w:ascii="Calibri" w:hAnsi="Calibri" w:cs="Times New Roman"/>
      <w:lang w:val="x-none" w:eastAsia="ru-RU"/>
    </w:rPr>
  </w:style>
  <w:style w:type="character" w:customStyle="1" w:styleId="1292">
    <w:name w:val="Основной текст с отступом Знак129"/>
    <w:basedOn w:val="a0"/>
    <w:uiPriority w:val="99"/>
    <w:semiHidden/>
    <w:rPr>
      <w:rFonts w:ascii="Calibri" w:hAnsi="Calibri" w:cs="Times New Roman"/>
      <w:lang w:val="x-none" w:eastAsia="ru-RU"/>
    </w:rPr>
  </w:style>
  <w:style w:type="character" w:customStyle="1" w:styleId="1282">
    <w:name w:val="Основной текст с отступом Знак128"/>
    <w:basedOn w:val="a0"/>
    <w:uiPriority w:val="99"/>
    <w:semiHidden/>
    <w:rPr>
      <w:rFonts w:ascii="Calibri" w:hAnsi="Calibri" w:cs="Times New Roman"/>
      <w:lang w:val="x-none" w:eastAsia="ru-RU"/>
    </w:rPr>
  </w:style>
  <w:style w:type="character" w:customStyle="1" w:styleId="1272">
    <w:name w:val="Основной текст с отступом Знак127"/>
    <w:basedOn w:val="a0"/>
    <w:uiPriority w:val="99"/>
    <w:semiHidden/>
    <w:rPr>
      <w:rFonts w:ascii="Calibri" w:hAnsi="Calibri" w:cs="Times New Roman"/>
      <w:lang w:val="x-none" w:eastAsia="ru-RU"/>
    </w:rPr>
  </w:style>
  <w:style w:type="character" w:customStyle="1" w:styleId="1262">
    <w:name w:val="Основной текст с отступом Знак126"/>
    <w:basedOn w:val="a0"/>
    <w:uiPriority w:val="99"/>
    <w:semiHidden/>
    <w:rPr>
      <w:rFonts w:ascii="Calibri" w:hAnsi="Calibri" w:cs="Times New Roman"/>
      <w:lang w:val="x-none" w:eastAsia="ru-RU"/>
    </w:rPr>
  </w:style>
  <w:style w:type="character" w:customStyle="1" w:styleId="1252">
    <w:name w:val="Основной текст с отступом Знак125"/>
    <w:basedOn w:val="a0"/>
    <w:uiPriority w:val="99"/>
    <w:semiHidden/>
    <w:rPr>
      <w:rFonts w:ascii="Calibri" w:hAnsi="Calibri" w:cs="Times New Roman"/>
      <w:lang w:val="x-none" w:eastAsia="ru-RU"/>
    </w:rPr>
  </w:style>
  <w:style w:type="character" w:customStyle="1" w:styleId="1242">
    <w:name w:val="Основной текст с отступом Знак124"/>
    <w:basedOn w:val="a0"/>
    <w:uiPriority w:val="99"/>
    <w:semiHidden/>
    <w:rPr>
      <w:rFonts w:ascii="Calibri" w:hAnsi="Calibri" w:cs="Times New Roman"/>
      <w:lang w:val="x-none" w:eastAsia="ru-RU"/>
    </w:rPr>
  </w:style>
  <w:style w:type="character" w:customStyle="1" w:styleId="1232">
    <w:name w:val="Основной текст с отступом Знак123"/>
    <w:basedOn w:val="a0"/>
    <w:uiPriority w:val="99"/>
    <w:semiHidden/>
    <w:rPr>
      <w:rFonts w:ascii="Calibri" w:hAnsi="Calibri" w:cs="Times New Roman"/>
      <w:lang w:val="x-none" w:eastAsia="ru-RU"/>
    </w:rPr>
  </w:style>
  <w:style w:type="character" w:customStyle="1" w:styleId="1222">
    <w:name w:val="Основной текст с отступом Знак122"/>
    <w:basedOn w:val="a0"/>
    <w:uiPriority w:val="99"/>
    <w:semiHidden/>
    <w:rPr>
      <w:rFonts w:ascii="Calibri" w:hAnsi="Calibri" w:cs="Times New Roman"/>
      <w:lang w:val="x-none" w:eastAsia="ru-RU"/>
    </w:rPr>
  </w:style>
  <w:style w:type="character" w:customStyle="1" w:styleId="1212">
    <w:name w:val="Основной текст с отступом Знак121"/>
    <w:basedOn w:val="a0"/>
    <w:uiPriority w:val="99"/>
    <w:semiHidden/>
    <w:rPr>
      <w:rFonts w:ascii="Calibri" w:hAnsi="Calibri" w:cs="Times New Roman"/>
      <w:lang w:val="x-none" w:eastAsia="ru-RU"/>
    </w:rPr>
  </w:style>
  <w:style w:type="character" w:customStyle="1" w:styleId="1202">
    <w:name w:val="Основной текст с отступом Знак120"/>
    <w:basedOn w:val="a0"/>
    <w:uiPriority w:val="99"/>
    <w:semiHidden/>
    <w:rPr>
      <w:rFonts w:ascii="Calibri" w:hAnsi="Calibri" w:cs="Times New Roman"/>
      <w:lang w:val="x-none" w:eastAsia="ru-RU"/>
    </w:rPr>
  </w:style>
  <w:style w:type="character" w:customStyle="1" w:styleId="1192">
    <w:name w:val="Основной текст с отступом Знак119"/>
    <w:basedOn w:val="a0"/>
    <w:uiPriority w:val="99"/>
    <w:semiHidden/>
    <w:rPr>
      <w:rFonts w:ascii="Calibri" w:hAnsi="Calibri" w:cs="Times New Roman"/>
      <w:lang w:val="x-none" w:eastAsia="ru-RU"/>
    </w:rPr>
  </w:style>
  <w:style w:type="character" w:customStyle="1" w:styleId="1182">
    <w:name w:val="Основной текст с отступом Знак118"/>
    <w:basedOn w:val="a0"/>
    <w:uiPriority w:val="99"/>
    <w:semiHidden/>
    <w:rPr>
      <w:rFonts w:ascii="Calibri" w:hAnsi="Calibri" w:cs="Times New Roman"/>
      <w:lang w:val="x-none" w:eastAsia="ru-RU"/>
    </w:rPr>
  </w:style>
  <w:style w:type="character" w:customStyle="1" w:styleId="1172">
    <w:name w:val="Основной текст с отступом Знак117"/>
    <w:basedOn w:val="a0"/>
    <w:uiPriority w:val="99"/>
    <w:semiHidden/>
    <w:rPr>
      <w:rFonts w:ascii="Calibri" w:hAnsi="Calibri" w:cs="Times New Roman"/>
      <w:lang w:val="x-none" w:eastAsia="ru-RU"/>
    </w:rPr>
  </w:style>
  <w:style w:type="character" w:customStyle="1" w:styleId="1162">
    <w:name w:val="Основной текст с отступом Знак116"/>
    <w:basedOn w:val="a0"/>
    <w:uiPriority w:val="99"/>
    <w:semiHidden/>
    <w:rPr>
      <w:rFonts w:ascii="Calibri" w:hAnsi="Calibri" w:cs="Times New Roman"/>
      <w:lang w:val="x-none" w:eastAsia="ru-RU"/>
    </w:rPr>
  </w:style>
  <w:style w:type="character" w:customStyle="1" w:styleId="1152">
    <w:name w:val="Основной текст с отступом Знак115"/>
    <w:basedOn w:val="a0"/>
    <w:uiPriority w:val="99"/>
    <w:semiHidden/>
    <w:rPr>
      <w:rFonts w:ascii="Calibri" w:hAnsi="Calibri" w:cs="Times New Roman"/>
      <w:lang w:val="x-none" w:eastAsia="ru-RU"/>
    </w:rPr>
  </w:style>
  <w:style w:type="character" w:customStyle="1" w:styleId="1142">
    <w:name w:val="Основной текст с отступом Знак114"/>
    <w:basedOn w:val="a0"/>
    <w:uiPriority w:val="99"/>
    <w:semiHidden/>
    <w:rPr>
      <w:rFonts w:ascii="Calibri" w:hAnsi="Calibri" w:cs="Times New Roman"/>
      <w:lang w:val="x-none" w:eastAsia="ru-RU"/>
    </w:rPr>
  </w:style>
  <w:style w:type="character" w:customStyle="1" w:styleId="1132">
    <w:name w:val="Основной текст с отступом Знак113"/>
    <w:basedOn w:val="a0"/>
    <w:uiPriority w:val="99"/>
    <w:semiHidden/>
    <w:rPr>
      <w:rFonts w:ascii="Calibri" w:hAnsi="Calibri" w:cs="Times New Roman"/>
      <w:lang w:val="x-none" w:eastAsia="ru-RU"/>
    </w:rPr>
  </w:style>
  <w:style w:type="character" w:customStyle="1" w:styleId="1122">
    <w:name w:val="Основной текст с отступом Знак112"/>
    <w:basedOn w:val="a0"/>
    <w:uiPriority w:val="99"/>
    <w:semiHidden/>
    <w:rPr>
      <w:rFonts w:ascii="Calibri" w:hAnsi="Calibri" w:cs="Times New Roman"/>
      <w:lang w:val="x-none" w:eastAsia="ru-RU"/>
    </w:rPr>
  </w:style>
  <w:style w:type="character" w:customStyle="1" w:styleId="1112">
    <w:name w:val="Основной текст с отступом Знак111"/>
    <w:basedOn w:val="a0"/>
    <w:uiPriority w:val="99"/>
    <w:semiHidden/>
    <w:rPr>
      <w:rFonts w:ascii="Calibri" w:hAnsi="Calibri" w:cs="Times New Roman"/>
      <w:lang w:val="x-none" w:eastAsia="ru-RU"/>
    </w:rPr>
  </w:style>
  <w:style w:type="character" w:customStyle="1" w:styleId="1102">
    <w:name w:val="Основной текст с отступом Знак110"/>
    <w:basedOn w:val="a0"/>
    <w:uiPriority w:val="99"/>
    <w:semiHidden/>
    <w:rPr>
      <w:rFonts w:ascii="Calibri" w:hAnsi="Calibri" w:cs="Times New Roman"/>
      <w:lang w:val="x-none" w:eastAsia="ru-RU"/>
    </w:rPr>
  </w:style>
  <w:style w:type="character" w:customStyle="1" w:styleId="192">
    <w:name w:val="Основной текст с отступом Знак19"/>
    <w:basedOn w:val="a0"/>
    <w:uiPriority w:val="99"/>
    <w:semiHidden/>
    <w:rPr>
      <w:rFonts w:ascii="Calibri" w:hAnsi="Calibri" w:cs="Times New Roman"/>
      <w:lang w:val="x-none" w:eastAsia="ru-RU"/>
    </w:rPr>
  </w:style>
  <w:style w:type="character" w:customStyle="1" w:styleId="182">
    <w:name w:val="Основной текст с отступом Знак18"/>
    <w:basedOn w:val="a0"/>
    <w:uiPriority w:val="99"/>
    <w:semiHidden/>
    <w:rPr>
      <w:rFonts w:ascii="Calibri" w:hAnsi="Calibri" w:cs="Times New Roman"/>
      <w:lang w:val="x-none" w:eastAsia="ru-RU"/>
    </w:rPr>
  </w:style>
  <w:style w:type="character" w:customStyle="1" w:styleId="172">
    <w:name w:val="Основной текст с отступом Знак17"/>
    <w:basedOn w:val="a0"/>
    <w:uiPriority w:val="99"/>
    <w:semiHidden/>
    <w:rPr>
      <w:rFonts w:ascii="Calibri" w:hAnsi="Calibri" w:cs="Times New Roman"/>
      <w:lang w:val="x-none" w:eastAsia="ru-RU"/>
    </w:rPr>
  </w:style>
  <w:style w:type="character" w:customStyle="1" w:styleId="162">
    <w:name w:val="Основной текст с отступом Знак16"/>
    <w:basedOn w:val="a0"/>
    <w:uiPriority w:val="99"/>
    <w:semiHidden/>
    <w:rPr>
      <w:rFonts w:ascii="Calibri" w:hAnsi="Calibri" w:cs="Times New Roman"/>
      <w:lang w:val="x-none" w:eastAsia="ru-RU"/>
    </w:rPr>
  </w:style>
  <w:style w:type="character" w:customStyle="1" w:styleId="152">
    <w:name w:val="Основной текст с отступом Знак15"/>
    <w:basedOn w:val="a0"/>
    <w:uiPriority w:val="99"/>
    <w:semiHidden/>
    <w:rPr>
      <w:rFonts w:ascii="Calibri" w:hAnsi="Calibri" w:cs="Times New Roman"/>
      <w:lang w:val="x-none" w:eastAsia="ru-RU"/>
    </w:rPr>
  </w:style>
  <w:style w:type="character" w:customStyle="1" w:styleId="146">
    <w:name w:val="Основной текст с отступом Знак14"/>
    <w:basedOn w:val="a0"/>
    <w:uiPriority w:val="99"/>
    <w:semiHidden/>
    <w:rPr>
      <w:rFonts w:ascii="Calibri" w:hAnsi="Calibri" w:cs="Times New Roman"/>
      <w:lang w:val="x-none" w:eastAsia="ru-RU"/>
    </w:rPr>
  </w:style>
  <w:style w:type="character" w:customStyle="1" w:styleId="13c">
    <w:name w:val="Основной текст с отступом Знак13"/>
    <w:basedOn w:val="a0"/>
    <w:uiPriority w:val="99"/>
    <w:semiHidden/>
    <w:rPr>
      <w:rFonts w:ascii="Calibri" w:hAnsi="Calibri" w:cs="Times New Roman"/>
      <w:lang w:val="x-none" w:eastAsia="ru-RU"/>
    </w:rPr>
  </w:style>
  <w:style w:type="character" w:customStyle="1" w:styleId="12c">
    <w:name w:val="Основной текст с отступом Знак12"/>
    <w:basedOn w:val="a0"/>
    <w:uiPriority w:val="99"/>
    <w:semiHidden/>
    <w:rPr>
      <w:rFonts w:ascii="Calibri" w:hAnsi="Calibri" w:cs="Times New Roman"/>
      <w:lang w:val="x-none" w:eastAsia="ru-RU"/>
    </w:rPr>
  </w:style>
  <w:style w:type="character" w:customStyle="1" w:styleId="11d">
    <w:name w:val="Основной текст с отступом Знак11"/>
    <w:basedOn w:val="a0"/>
    <w:uiPriority w:val="99"/>
    <w:semiHidden/>
    <w:rPr>
      <w:rFonts w:ascii="Calibri" w:hAnsi="Calibri" w:cs="Times New Roman"/>
      <w:lang w:val="x-none" w:eastAsia="ru-RU"/>
    </w:rPr>
  </w:style>
  <w:style w:type="character" w:customStyle="1" w:styleId="21">
    <w:name w:val="Основной текст 2 Знак"/>
    <w:basedOn w:val="a0"/>
    <w:link w:val="22"/>
    <w:locked/>
    <w:rsid w:val="00FB5530"/>
    <w:rPr>
      <w:rFonts w:ascii="Arial" w:hAnsi="Arial" w:cs="Times New Roman"/>
      <w:b/>
      <w:sz w:val="20"/>
      <w:szCs w:val="20"/>
      <w:lang w:val="x-none" w:eastAsia="x-none"/>
    </w:rPr>
  </w:style>
  <w:style w:type="paragraph" w:styleId="22">
    <w:name w:val="Body Text 2"/>
    <w:basedOn w:val="a"/>
    <w:link w:val="21"/>
    <w:uiPriority w:val="99"/>
    <w:semiHidden/>
    <w:unhideWhenUsed/>
    <w:rsid w:val="00FB5530"/>
    <w:pPr>
      <w:spacing w:after="0" w:line="240" w:lineRule="auto"/>
    </w:pPr>
    <w:rPr>
      <w:rFonts w:ascii="Arial" w:hAnsi="Arial"/>
      <w:b/>
      <w:sz w:val="24"/>
      <w:szCs w:val="20"/>
      <w:lang w:eastAsia="en-US"/>
    </w:rPr>
  </w:style>
  <w:style w:type="character" w:customStyle="1" w:styleId="210">
    <w:name w:val="Основной текст 2 Знак1"/>
    <w:basedOn w:val="a0"/>
    <w:uiPriority w:val="99"/>
    <w:semiHidden/>
    <w:rPr>
      <w:rFonts w:ascii="Calibri" w:hAnsi="Calibri" w:cs="Times New Roman"/>
      <w:lang w:eastAsia="ru-RU"/>
    </w:rPr>
  </w:style>
  <w:style w:type="character" w:customStyle="1" w:styleId="2143">
    <w:name w:val="Основной текст 2 Знак143"/>
    <w:basedOn w:val="a0"/>
    <w:uiPriority w:val="99"/>
    <w:semiHidden/>
    <w:rPr>
      <w:rFonts w:ascii="Calibri" w:hAnsi="Calibri" w:cs="Times New Roman"/>
      <w:lang w:val="x-none" w:eastAsia="ru-RU"/>
    </w:rPr>
  </w:style>
  <w:style w:type="character" w:customStyle="1" w:styleId="2142">
    <w:name w:val="Основной текст 2 Знак142"/>
    <w:basedOn w:val="a0"/>
    <w:uiPriority w:val="99"/>
    <w:semiHidden/>
    <w:rPr>
      <w:rFonts w:ascii="Calibri" w:hAnsi="Calibri" w:cs="Times New Roman"/>
      <w:lang w:val="x-none" w:eastAsia="ru-RU"/>
    </w:rPr>
  </w:style>
  <w:style w:type="character" w:customStyle="1" w:styleId="2141">
    <w:name w:val="Основной текст 2 Знак141"/>
    <w:basedOn w:val="a0"/>
    <w:uiPriority w:val="99"/>
    <w:semiHidden/>
    <w:rPr>
      <w:rFonts w:ascii="Calibri" w:hAnsi="Calibri" w:cs="Times New Roman"/>
      <w:lang w:val="x-none" w:eastAsia="ru-RU"/>
    </w:rPr>
  </w:style>
  <w:style w:type="character" w:customStyle="1" w:styleId="2140">
    <w:name w:val="Основной текст 2 Знак140"/>
    <w:basedOn w:val="a0"/>
    <w:uiPriority w:val="99"/>
    <w:semiHidden/>
    <w:rPr>
      <w:rFonts w:ascii="Calibri" w:hAnsi="Calibri" w:cs="Times New Roman"/>
      <w:lang w:val="x-none" w:eastAsia="ru-RU"/>
    </w:rPr>
  </w:style>
  <w:style w:type="character" w:customStyle="1" w:styleId="2139">
    <w:name w:val="Основной текст 2 Знак139"/>
    <w:basedOn w:val="a0"/>
    <w:uiPriority w:val="99"/>
    <w:semiHidden/>
    <w:rPr>
      <w:rFonts w:ascii="Calibri" w:hAnsi="Calibri" w:cs="Times New Roman"/>
      <w:lang w:val="x-none" w:eastAsia="ru-RU"/>
    </w:rPr>
  </w:style>
  <w:style w:type="character" w:customStyle="1" w:styleId="2138">
    <w:name w:val="Основной текст 2 Знак138"/>
    <w:basedOn w:val="a0"/>
    <w:uiPriority w:val="99"/>
    <w:semiHidden/>
    <w:rPr>
      <w:rFonts w:ascii="Calibri" w:hAnsi="Calibri" w:cs="Times New Roman"/>
      <w:lang w:val="x-none" w:eastAsia="ru-RU"/>
    </w:rPr>
  </w:style>
  <w:style w:type="character" w:customStyle="1" w:styleId="2137">
    <w:name w:val="Основной текст 2 Знак137"/>
    <w:basedOn w:val="a0"/>
    <w:uiPriority w:val="99"/>
    <w:semiHidden/>
    <w:rPr>
      <w:rFonts w:ascii="Calibri" w:hAnsi="Calibri" w:cs="Times New Roman"/>
      <w:lang w:val="x-none" w:eastAsia="ru-RU"/>
    </w:rPr>
  </w:style>
  <w:style w:type="character" w:customStyle="1" w:styleId="2136">
    <w:name w:val="Основной текст 2 Знак136"/>
    <w:basedOn w:val="a0"/>
    <w:uiPriority w:val="99"/>
    <w:semiHidden/>
    <w:rPr>
      <w:rFonts w:ascii="Calibri" w:hAnsi="Calibri" w:cs="Times New Roman"/>
      <w:lang w:val="x-none" w:eastAsia="ru-RU"/>
    </w:rPr>
  </w:style>
  <w:style w:type="character" w:customStyle="1" w:styleId="2135">
    <w:name w:val="Основной текст 2 Знак135"/>
    <w:basedOn w:val="a0"/>
    <w:uiPriority w:val="99"/>
    <w:semiHidden/>
    <w:rPr>
      <w:rFonts w:ascii="Calibri" w:hAnsi="Calibri" w:cs="Times New Roman"/>
      <w:lang w:val="x-none" w:eastAsia="ru-RU"/>
    </w:rPr>
  </w:style>
  <w:style w:type="character" w:customStyle="1" w:styleId="2134">
    <w:name w:val="Основной текст 2 Знак134"/>
    <w:basedOn w:val="a0"/>
    <w:uiPriority w:val="99"/>
    <w:semiHidden/>
    <w:rPr>
      <w:rFonts w:ascii="Calibri" w:hAnsi="Calibri" w:cs="Times New Roman"/>
      <w:lang w:val="x-none" w:eastAsia="ru-RU"/>
    </w:rPr>
  </w:style>
  <w:style w:type="character" w:customStyle="1" w:styleId="2133">
    <w:name w:val="Основной текст 2 Знак133"/>
    <w:basedOn w:val="a0"/>
    <w:uiPriority w:val="99"/>
    <w:semiHidden/>
    <w:rPr>
      <w:rFonts w:ascii="Calibri" w:hAnsi="Calibri" w:cs="Times New Roman"/>
      <w:lang w:val="x-none" w:eastAsia="ru-RU"/>
    </w:rPr>
  </w:style>
  <w:style w:type="character" w:customStyle="1" w:styleId="2132">
    <w:name w:val="Основной текст 2 Знак132"/>
    <w:basedOn w:val="a0"/>
    <w:uiPriority w:val="99"/>
    <w:semiHidden/>
    <w:rPr>
      <w:rFonts w:ascii="Calibri" w:hAnsi="Calibri" w:cs="Times New Roman"/>
      <w:lang w:val="x-none" w:eastAsia="ru-RU"/>
    </w:rPr>
  </w:style>
  <w:style w:type="character" w:customStyle="1" w:styleId="2131">
    <w:name w:val="Основной текст 2 Знак131"/>
    <w:basedOn w:val="a0"/>
    <w:uiPriority w:val="99"/>
    <w:semiHidden/>
    <w:rPr>
      <w:rFonts w:ascii="Calibri" w:hAnsi="Calibri" w:cs="Times New Roman"/>
      <w:lang w:val="x-none" w:eastAsia="ru-RU"/>
    </w:rPr>
  </w:style>
  <w:style w:type="character" w:customStyle="1" w:styleId="2130">
    <w:name w:val="Основной текст 2 Знак130"/>
    <w:basedOn w:val="a0"/>
    <w:uiPriority w:val="99"/>
    <w:semiHidden/>
    <w:rPr>
      <w:rFonts w:ascii="Calibri" w:hAnsi="Calibri" w:cs="Times New Roman"/>
      <w:lang w:val="x-none" w:eastAsia="ru-RU"/>
    </w:rPr>
  </w:style>
  <w:style w:type="character" w:customStyle="1" w:styleId="2129">
    <w:name w:val="Основной текст 2 Знак129"/>
    <w:basedOn w:val="a0"/>
    <w:uiPriority w:val="99"/>
    <w:semiHidden/>
    <w:rPr>
      <w:rFonts w:ascii="Calibri" w:hAnsi="Calibri" w:cs="Times New Roman"/>
      <w:lang w:val="x-none" w:eastAsia="ru-RU"/>
    </w:rPr>
  </w:style>
  <w:style w:type="character" w:customStyle="1" w:styleId="2128">
    <w:name w:val="Основной текст 2 Знак128"/>
    <w:basedOn w:val="a0"/>
    <w:uiPriority w:val="99"/>
    <w:semiHidden/>
    <w:rPr>
      <w:rFonts w:ascii="Calibri" w:hAnsi="Calibri" w:cs="Times New Roman"/>
      <w:lang w:val="x-none" w:eastAsia="ru-RU"/>
    </w:rPr>
  </w:style>
  <w:style w:type="character" w:customStyle="1" w:styleId="2127">
    <w:name w:val="Основной текст 2 Знак127"/>
    <w:basedOn w:val="a0"/>
    <w:uiPriority w:val="99"/>
    <w:semiHidden/>
    <w:rPr>
      <w:rFonts w:ascii="Calibri" w:hAnsi="Calibri" w:cs="Times New Roman"/>
      <w:lang w:val="x-none" w:eastAsia="ru-RU"/>
    </w:rPr>
  </w:style>
  <w:style w:type="character" w:customStyle="1" w:styleId="2126">
    <w:name w:val="Основной текст 2 Знак126"/>
    <w:basedOn w:val="a0"/>
    <w:uiPriority w:val="99"/>
    <w:semiHidden/>
    <w:rPr>
      <w:rFonts w:ascii="Calibri" w:hAnsi="Calibri" w:cs="Times New Roman"/>
      <w:lang w:val="x-none" w:eastAsia="ru-RU"/>
    </w:rPr>
  </w:style>
  <w:style w:type="character" w:customStyle="1" w:styleId="2125">
    <w:name w:val="Основной текст 2 Знак125"/>
    <w:basedOn w:val="a0"/>
    <w:uiPriority w:val="99"/>
    <w:semiHidden/>
    <w:rPr>
      <w:rFonts w:ascii="Calibri" w:hAnsi="Calibri" w:cs="Times New Roman"/>
      <w:lang w:val="x-none" w:eastAsia="ru-RU"/>
    </w:rPr>
  </w:style>
  <w:style w:type="character" w:customStyle="1" w:styleId="2124">
    <w:name w:val="Основной текст 2 Знак124"/>
    <w:basedOn w:val="a0"/>
    <w:uiPriority w:val="99"/>
    <w:semiHidden/>
    <w:rPr>
      <w:rFonts w:ascii="Calibri" w:hAnsi="Calibri" w:cs="Times New Roman"/>
      <w:lang w:val="x-none" w:eastAsia="ru-RU"/>
    </w:rPr>
  </w:style>
  <w:style w:type="character" w:customStyle="1" w:styleId="2123">
    <w:name w:val="Основной текст 2 Знак123"/>
    <w:basedOn w:val="a0"/>
    <w:uiPriority w:val="99"/>
    <w:semiHidden/>
    <w:rPr>
      <w:rFonts w:ascii="Calibri" w:hAnsi="Calibri" w:cs="Times New Roman"/>
      <w:lang w:val="x-none" w:eastAsia="ru-RU"/>
    </w:rPr>
  </w:style>
  <w:style w:type="character" w:customStyle="1" w:styleId="2122">
    <w:name w:val="Основной текст 2 Знак122"/>
    <w:basedOn w:val="a0"/>
    <w:uiPriority w:val="99"/>
    <w:semiHidden/>
    <w:rPr>
      <w:rFonts w:ascii="Calibri" w:hAnsi="Calibri" w:cs="Times New Roman"/>
      <w:lang w:val="x-none" w:eastAsia="ru-RU"/>
    </w:rPr>
  </w:style>
  <w:style w:type="character" w:customStyle="1" w:styleId="2121">
    <w:name w:val="Основной текст 2 Знак121"/>
    <w:basedOn w:val="a0"/>
    <w:uiPriority w:val="99"/>
    <w:semiHidden/>
    <w:rPr>
      <w:rFonts w:ascii="Calibri" w:hAnsi="Calibri" w:cs="Times New Roman"/>
      <w:lang w:val="x-none" w:eastAsia="ru-RU"/>
    </w:rPr>
  </w:style>
  <w:style w:type="character" w:customStyle="1" w:styleId="2120">
    <w:name w:val="Основной текст 2 Знак120"/>
    <w:basedOn w:val="a0"/>
    <w:uiPriority w:val="99"/>
    <w:semiHidden/>
    <w:rPr>
      <w:rFonts w:ascii="Calibri" w:hAnsi="Calibri" w:cs="Times New Roman"/>
      <w:lang w:val="x-none" w:eastAsia="ru-RU"/>
    </w:rPr>
  </w:style>
  <w:style w:type="character" w:customStyle="1" w:styleId="2119">
    <w:name w:val="Основной текст 2 Знак119"/>
    <w:basedOn w:val="a0"/>
    <w:uiPriority w:val="99"/>
    <w:semiHidden/>
    <w:rPr>
      <w:rFonts w:ascii="Calibri" w:hAnsi="Calibri" w:cs="Times New Roman"/>
      <w:lang w:val="x-none" w:eastAsia="ru-RU"/>
    </w:rPr>
  </w:style>
  <w:style w:type="character" w:customStyle="1" w:styleId="2118">
    <w:name w:val="Основной текст 2 Знак118"/>
    <w:basedOn w:val="a0"/>
    <w:uiPriority w:val="99"/>
    <w:semiHidden/>
    <w:rPr>
      <w:rFonts w:ascii="Calibri" w:hAnsi="Calibri" w:cs="Times New Roman"/>
      <w:lang w:val="x-none" w:eastAsia="ru-RU"/>
    </w:rPr>
  </w:style>
  <w:style w:type="character" w:customStyle="1" w:styleId="2117">
    <w:name w:val="Основной текст 2 Знак117"/>
    <w:basedOn w:val="a0"/>
    <w:uiPriority w:val="99"/>
    <w:semiHidden/>
    <w:rPr>
      <w:rFonts w:ascii="Calibri" w:hAnsi="Calibri" w:cs="Times New Roman"/>
      <w:lang w:val="x-none" w:eastAsia="ru-RU"/>
    </w:rPr>
  </w:style>
  <w:style w:type="character" w:customStyle="1" w:styleId="2116">
    <w:name w:val="Основной текст 2 Знак116"/>
    <w:basedOn w:val="a0"/>
    <w:uiPriority w:val="99"/>
    <w:semiHidden/>
    <w:rPr>
      <w:rFonts w:ascii="Calibri" w:hAnsi="Calibri" w:cs="Times New Roman"/>
      <w:lang w:val="x-none" w:eastAsia="ru-RU"/>
    </w:rPr>
  </w:style>
  <w:style w:type="character" w:customStyle="1" w:styleId="2115">
    <w:name w:val="Основной текст 2 Знак115"/>
    <w:basedOn w:val="a0"/>
    <w:uiPriority w:val="99"/>
    <w:semiHidden/>
    <w:rPr>
      <w:rFonts w:ascii="Calibri" w:hAnsi="Calibri" w:cs="Times New Roman"/>
      <w:lang w:val="x-none" w:eastAsia="ru-RU"/>
    </w:rPr>
  </w:style>
  <w:style w:type="character" w:customStyle="1" w:styleId="2114">
    <w:name w:val="Основной текст 2 Знак114"/>
    <w:basedOn w:val="a0"/>
    <w:uiPriority w:val="99"/>
    <w:semiHidden/>
    <w:rPr>
      <w:rFonts w:ascii="Calibri" w:hAnsi="Calibri" w:cs="Times New Roman"/>
      <w:lang w:val="x-none" w:eastAsia="ru-RU"/>
    </w:rPr>
  </w:style>
  <w:style w:type="character" w:customStyle="1" w:styleId="2113">
    <w:name w:val="Основной текст 2 Знак113"/>
    <w:basedOn w:val="a0"/>
    <w:uiPriority w:val="99"/>
    <w:semiHidden/>
    <w:rPr>
      <w:rFonts w:ascii="Calibri" w:hAnsi="Calibri" w:cs="Times New Roman"/>
      <w:lang w:val="x-none" w:eastAsia="ru-RU"/>
    </w:rPr>
  </w:style>
  <w:style w:type="character" w:customStyle="1" w:styleId="2112">
    <w:name w:val="Основной текст 2 Знак112"/>
    <w:basedOn w:val="a0"/>
    <w:uiPriority w:val="99"/>
    <w:semiHidden/>
    <w:rPr>
      <w:rFonts w:ascii="Calibri" w:hAnsi="Calibri" w:cs="Times New Roman"/>
      <w:lang w:val="x-none" w:eastAsia="ru-RU"/>
    </w:rPr>
  </w:style>
  <w:style w:type="character" w:customStyle="1" w:styleId="2111">
    <w:name w:val="Основной текст 2 Знак111"/>
    <w:basedOn w:val="a0"/>
    <w:uiPriority w:val="99"/>
    <w:semiHidden/>
    <w:rPr>
      <w:rFonts w:ascii="Calibri" w:hAnsi="Calibri" w:cs="Times New Roman"/>
      <w:lang w:val="x-none" w:eastAsia="ru-RU"/>
    </w:rPr>
  </w:style>
  <w:style w:type="character" w:customStyle="1" w:styleId="2110">
    <w:name w:val="Основной текст 2 Знак110"/>
    <w:basedOn w:val="a0"/>
    <w:uiPriority w:val="99"/>
    <w:semiHidden/>
    <w:rPr>
      <w:rFonts w:ascii="Calibri" w:hAnsi="Calibri" w:cs="Times New Roman"/>
      <w:lang w:val="x-none" w:eastAsia="ru-RU"/>
    </w:rPr>
  </w:style>
  <w:style w:type="character" w:customStyle="1" w:styleId="219">
    <w:name w:val="Основной текст 2 Знак19"/>
    <w:basedOn w:val="a0"/>
    <w:uiPriority w:val="99"/>
    <w:semiHidden/>
    <w:rPr>
      <w:rFonts w:ascii="Calibri" w:hAnsi="Calibri" w:cs="Times New Roman"/>
      <w:lang w:val="x-none" w:eastAsia="ru-RU"/>
    </w:rPr>
  </w:style>
  <w:style w:type="character" w:customStyle="1" w:styleId="218">
    <w:name w:val="Основной текст 2 Знак18"/>
    <w:basedOn w:val="a0"/>
    <w:uiPriority w:val="99"/>
    <w:semiHidden/>
    <w:rPr>
      <w:rFonts w:ascii="Calibri" w:hAnsi="Calibri" w:cs="Times New Roman"/>
      <w:lang w:val="x-none" w:eastAsia="ru-RU"/>
    </w:rPr>
  </w:style>
  <w:style w:type="character" w:customStyle="1" w:styleId="217">
    <w:name w:val="Основной текст 2 Знак17"/>
    <w:basedOn w:val="a0"/>
    <w:uiPriority w:val="99"/>
    <w:semiHidden/>
    <w:rPr>
      <w:rFonts w:ascii="Calibri" w:hAnsi="Calibri" w:cs="Times New Roman"/>
      <w:lang w:val="x-none" w:eastAsia="ru-RU"/>
    </w:rPr>
  </w:style>
  <w:style w:type="character" w:customStyle="1" w:styleId="216">
    <w:name w:val="Основной текст 2 Знак16"/>
    <w:basedOn w:val="a0"/>
    <w:uiPriority w:val="99"/>
    <w:semiHidden/>
    <w:rPr>
      <w:rFonts w:ascii="Calibri" w:hAnsi="Calibri" w:cs="Times New Roman"/>
      <w:lang w:val="x-none" w:eastAsia="ru-RU"/>
    </w:rPr>
  </w:style>
  <w:style w:type="character" w:customStyle="1" w:styleId="215">
    <w:name w:val="Основной текст 2 Знак15"/>
    <w:basedOn w:val="a0"/>
    <w:uiPriority w:val="99"/>
    <w:semiHidden/>
    <w:rPr>
      <w:rFonts w:ascii="Calibri" w:hAnsi="Calibri" w:cs="Times New Roman"/>
      <w:lang w:val="x-none" w:eastAsia="ru-RU"/>
    </w:rPr>
  </w:style>
  <w:style w:type="character" w:customStyle="1" w:styleId="214">
    <w:name w:val="Основной текст 2 Знак14"/>
    <w:basedOn w:val="a0"/>
    <w:uiPriority w:val="99"/>
    <w:semiHidden/>
    <w:rPr>
      <w:rFonts w:ascii="Calibri" w:hAnsi="Calibri" w:cs="Times New Roman"/>
      <w:lang w:val="x-none" w:eastAsia="ru-RU"/>
    </w:rPr>
  </w:style>
  <w:style w:type="character" w:customStyle="1" w:styleId="213">
    <w:name w:val="Основной текст 2 Знак13"/>
    <w:basedOn w:val="a0"/>
    <w:uiPriority w:val="99"/>
    <w:semiHidden/>
    <w:rPr>
      <w:rFonts w:ascii="Calibri" w:hAnsi="Calibri" w:cs="Times New Roman"/>
      <w:lang w:val="x-none" w:eastAsia="ru-RU"/>
    </w:rPr>
  </w:style>
  <w:style w:type="character" w:customStyle="1" w:styleId="212">
    <w:name w:val="Основной текст 2 Знак12"/>
    <w:basedOn w:val="a0"/>
    <w:uiPriority w:val="99"/>
    <w:semiHidden/>
    <w:rPr>
      <w:rFonts w:ascii="Calibri" w:hAnsi="Calibri" w:cs="Times New Roman"/>
      <w:lang w:val="x-none" w:eastAsia="ru-RU"/>
    </w:rPr>
  </w:style>
  <w:style w:type="character" w:customStyle="1" w:styleId="211">
    <w:name w:val="Основной текст 2 Знак11"/>
    <w:basedOn w:val="a0"/>
    <w:uiPriority w:val="99"/>
    <w:semiHidden/>
    <w:rPr>
      <w:rFonts w:ascii="Calibri" w:hAnsi="Calibri" w:cs="Times New Roman"/>
      <w:lang w:val="x-none" w:eastAsia="ru-RU"/>
    </w:rPr>
  </w:style>
  <w:style w:type="character" w:customStyle="1" w:styleId="31">
    <w:name w:val="Основной текст 3 Знак"/>
    <w:basedOn w:val="a0"/>
    <w:link w:val="32"/>
    <w:locked/>
    <w:rsid w:val="00FB5530"/>
    <w:rPr>
      <w:rFonts w:ascii="Calibri" w:hAnsi="Calibri" w:cs="Times New Roman"/>
      <w:sz w:val="20"/>
      <w:szCs w:val="20"/>
      <w:lang w:val="x-none" w:eastAsia="x-none"/>
    </w:rPr>
  </w:style>
  <w:style w:type="paragraph" w:styleId="32">
    <w:name w:val="Body Text 3"/>
    <w:basedOn w:val="a"/>
    <w:link w:val="31"/>
    <w:uiPriority w:val="99"/>
    <w:semiHidden/>
    <w:unhideWhenUsed/>
    <w:rsid w:val="00FB5530"/>
    <w:pPr>
      <w:spacing w:after="120"/>
    </w:pPr>
    <w:rPr>
      <w:sz w:val="16"/>
      <w:szCs w:val="20"/>
      <w:lang w:eastAsia="en-US"/>
    </w:rPr>
  </w:style>
  <w:style w:type="character" w:customStyle="1" w:styleId="310">
    <w:name w:val="Основной текст 3 Знак1"/>
    <w:basedOn w:val="a0"/>
    <w:uiPriority w:val="99"/>
    <w:semiHidden/>
    <w:rPr>
      <w:rFonts w:ascii="Calibri" w:hAnsi="Calibri" w:cs="Times New Roman"/>
      <w:sz w:val="16"/>
      <w:szCs w:val="16"/>
      <w:lang w:eastAsia="ru-RU"/>
    </w:rPr>
  </w:style>
  <w:style w:type="character" w:customStyle="1" w:styleId="3143">
    <w:name w:val="Основной текст 3 Знак143"/>
    <w:basedOn w:val="a0"/>
    <w:uiPriority w:val="99"/>
    <w:semiHidden/>
    <w:rPr>
      <w:rFonts w:ascii="Calibri" w:hAnsi="Calibri" w:cs="Times New Roman"/>
      <w:sz w:val="16"/>
      <w:szCs w:val="16"/>
      <w:lang w:val="x-none" w:eastAsia="ru-RU"/>
    </w:rPr>
  </w:style>
  <w:style w:type="character" w:customStyle="1" w:styleId="3142">
    <w:name w:val="Основной текст 3 Знак142"/>
    <w:basedOn w:val="a0"/>
    <w:uiPriority w:val="99"/>
    <w:semiHidden/>
    <w:rPr>
      <w:rFonts w:ascii="Calibri" w:hAnsi="Calibri" w:cs="Times New Roman"/>
      <w:sz w:val="16"/>
      <w:szCs w:val="16"/>
      <w:lang w:val="x-none" w:eastAsia="ru-RU"/>
    </w:rPr>
  </w:style>
  <w:style w:type="character" w:customStyle="1" w:styleId="3141">
    <w:name w:val="Основной текст 3 Знак141"/>
    <w:basedOn w:val="a0"/>
    <w:uiPriority w:val="99"/>
    <w:semiHidden/>
    <w:rPr>
      <w:rFonts w:ascii="Calibri" w:hAnsi="Calibri" w:cs="Times New Roman"/>
      <w:sz w:val="16"/>
      <w:szCs w:val="16"/>
      <w:lang w:val="x-none" w:eastAsia="ru-RU"/>
    </w:rPr>
  </w:style>
  <w:style w:type="character" w:customStyle="1" w:styleId="3140">
    <w:name w:val="Основной текст 3 Знак140"/>
    <w:basedOn w:val="a0"/>
    <w:uiPriority w:val="99"/>
    <w:semiHidden/>
    <w:rPr>
      <w:rFonts w:ascii="Calibri" w:hAnsi="Calibri" w:cs="Times New Roman"/>
      <w:sz w:val="16"/>
      <w:szCs w:val="16"/>
      <w:lang w:val="x-none" w:eastAsia="ru-RU"/>
    </w:rPr>
  </w:style>
  <w:style w:type="character" w:customStyle="1" w:styleId="3139">
    <w:name w:val="Основной текст 3 Знак139"/>
    <w:basedOn w:val="a0"/>
    <w:uiPriority w:val="99"/>
    <w:semiHidden/>
    <w:rPr>
      <w:rFonts w:ascii="Calibri" w:hAnsi="Calibri" w:cs="Times New Roman"/>
      <w:sz w:val="16"/>
      <w:szCs w:val="16"/>
      <w:lang w:val="x-none" w:eastAsia="ru-RU"/>
    </w:rPr>
  </w:style>
  <w:style w:type="character" w:customStyle="1" w:styleId="3138">
    <w:name w:val="Основной текст 3 Знак138"/>
    <w:basedOn w:val="a0"/>
    <w:uiPriority w:val="99"/>
    <w:semiHidden/>
    <w:rPr>
      <w:rFonts w:ascii="Calibri" w:hAnsi="Calibri" w:cs="Times New Roman"/>
      <w:sz w:val="16"/>
      <w:szCs w:val="16"/>
      <w:lang w:val="x-none" w:eastAsia="ru-RU"/>
    </w:rPr>
  </w:style>
  <w:style w:type="character" w:customStyle="1" w:styleId="3137">
    <w:name w:val="Основной текст 3 Знак137"/>
    <w:basedOn w:val="a0"/>
    <w:uiPriority w:val="99"/>
    <w:semiHidden/>
    <w:rPr>
      <w:rFonts w:ascii="Calibri" w:hAnsi="Calibri" w:cs="Times New Roman"/>
      <w:sz w:val="16"/>
      <w:szCs w:val="16"/>
      <w:lang w:val="x-none" w:eastAsia="ru-RU"/>
    </w:rPr>
  </w:style>
  <w:style w:type="character" w:customStyle="1" w:styleId="3136">
    <w:name w:val="Основной текст 3 Знак136"/>
    <w:basedOn w:val="a0"/>
    <w:uiPriority w:val="99"/>
    <w:semiHidden/>
    <w:rPr>
      <w:rFonts w:ascii="Calibri" w:hAnsi="Calibri" w:cs="Times New Roman"/>
      <w:sz w:val="16"/>
      <w:szCs w:val="16"/>
      <w:lang w:val="x-none" w:eastAsia="ru-RU"/>
    </w:rPr>
  </w:style>
  <w:style w:type="character" w:customStyle="1" w:styleId="3135">
    <w:name w:val="Основной текст 3 Знак135"/>
    <w:basedOn w:val="a0"/>
    <w:uiPriority w:val="99"/>
    <w:semiHidden/>
    <w:rPr>
      <w:rFonts w:ascii="Calibri" w:hAnsi="Calibri" w:cs="Times New Roman"/>
      <w:sz w:val="16"/>
      <w:szCs w:val="16"/>
      <w:lang w:val="x-none" w:eastAsia="ru-RU"/>
    </w:rPr>
  </w:style>
  <w:style w:type="character" w:customStyle="1" w:styleId="3134">
    <w:name w:val="Основной текст 3 Знак134"/>
    <w:basedOn w:val="a0"/>
    <w:uiPriority w:val="99"/>
    <w:semiHidden/>
    <w:rPr>
      <w:rFonts w:ascii="Calibri" w:hAnsi="Calibri" w:cs="Times New Roman"/>
      <w:sz w:val="16"/>
      <w:szCs w:val="16"/>
      <w:lang w:val="x-none" w:eastAsia="ru-RU"/>
    </w:rPr>
  </w:style>
  <w:style w:type="character" w:customStyle="1" w:styleId="3133">
    <w:name w:val="Основной текст 3 Знак133"/>
    <w:basedOn w:val="a0"/>
    <w:uiPriority w:val="99"/>
    <w:semiHidden/>
    <w:rPr>
      <w:rFonts w:ascii="Calibri" w:hAnsi="Calibri" w:cs="Times New Roman"/>
      <w:sz w:val="16"/>
      <w:szCs w:val="16"/>
      <w:lang w:val="x-none" w:eastAsia="ru-RU"/>
    </w:rPr>
  </w:style>
  <w:style w:type="character" w:customStyle="1" w:styleId="3132">
    <w:name w:val="Основной текст 3 Знак132"/>
    <w:basedOn w:val="a0"/>
    <w:uiPriority w:val="99"/>
    <w:semiHidden/>
    <w:rPr>
      <w:rFonts w:ascii="Calibri" w:hAnsi="Calibri" w:cs="Times New Roman"/>
      <w:sz w:val="16"/>
      <w:szCs w:val="16"/>
      <w:lang w:val="x-none" w:eastAsia="ru-RU"/>
    </w:rPr>
  </w:style>
  <w:style w:type="character" w:customStyle="1" w:styleId="3131">
    <w:name w:val="Основной текст 3 Знак131"/>
    <w:basedOn w:val="a0"/>
    <w:uiPriority w:val="99"/>
    <w:semiHidden/>
    <w:rPr>
      <w:rFonts w:ascii="Calibri" w:hAnsi="Calibri" w:cs="Times New Roman"/>
      <w:sz w:val="16"/>
      <w:szCs w:val="16"/>
      <w:lang w:val="x-none" w:eastAsia="ru-RU"/>
    </w:rPr>
  </w:style>
  <w:style w:type="character" w:customStyle="1" w:styleId="3130">
    <w:name w:val="Основной текст 3 Знак130"/>
    <w:basedOn w:val="a0"/>
    <w:uiPriority w:val="99"/>
    <w:semiHidden/>
    <w:rPr>
      <w:rFonts w:ascii="Calibri" w:hAnsi="Calibri" w:cs="Times New Roman"/>
      <w:sz w:val="16"/>
      <w:szCs w:val="16"/>
      <w:lang w:val="x-none" w:eastAsia="ru-RU"/>
    </w:rPr>
  </w:style>
  <w:style w:type="character" w:customStyle="1" w:styleId="3129">
    <w:name w:val="Основной текст 3 Знак129"/>
    <w:basedOn w:val="a0"/>
    <w:uiPriority w:val="99"/>
    <w:semiHidden/>
    <w:rPr>
      <w:rFonts w:ascii="Calibri" w:hAnsi="Calibri" w:cs="Times New Roman"/>
      <w:sz w:val="16"/>
      <w:szCs w:val="16"/>
      <w:lang w:val="x-none" w:eastAsia="ru-RU"/>
    </w:rPr>
  </w:style>
  <w:style w:type="character" w:customStyle="1" w:styleId="3128">
    <w:name w:val="Основной текст 3 Знак128"/>
    <w:basedOn w:val="a0"/>
    <w:uiPriority w:val="99"/>
    <w:semiHidden/>
    <w:rPr>
      <w:rFonts w:ascii="Calibri" w:hAnsi="Calibri" w:cs="Times New Roman"/>
      <w:sz w:val="16"/>
      <w:szCs w:val="16"/>
      <w:lang w:val="x-none" w:eastAsia="ru-RU"/>
    </w:rPr>
  </w:style>
  <w:style w:type="character" w:customStyle="1" w:styleId="3127">
    <w:name w:val="Основной текст 3 Знак127"/>
    <w:basedOn w:val="a0"/>
    <w:uiPriority w:val="99"/>
    <w:semiHidden/>
    <w:rPr>
      <w:rFonts w:ascii="Calibri" w:hAnsi="Calibri" w:cs="Times New Roman"/>
      <w:sz w:val="16"/>
      <w:szCs w:val="16"/>
      <w:lang w:val="x-none" w:eastAsia="ru-RU"/>
    </w:rPr>
  </w:style>
  <w:style w:type="character" w:customStyle="1" w:styleId="3126">
    <w:name w:val="Основной текст 3 Знак126"/>
    <w:basedOn w:val="a0"/>
    <w:uiPriority w:val="99"/>
    <w:semiHidden/>
    <w:rPr>
      <w:rFonts w:ascii="Calibri" w:hAnsi="Calibri" w:cs="Times New Roman"/>
      <w:sz w:val="16"/>
      <w:szCs w:val="16"/>
      <w:lang w:val="x-none" w:eastAsia="ru-RU"/>
    </w:rPr>
  </w:style>
  <w:style w:type="character" w:customStyle="1" w:styleId="3125">
    <w:name w:val="Основной текст 3 Знак125"/>
    <w:basedOn w:val="a0"/>
    <w:uiPriority w:val="99"/>
    <w:semiHidden/>
    <w:rPr>
      <w:rFonts w:ascii="Calibri" w:hAnsi="Calibri" w:cs="Times New Roman"/>
      <w:sz w:val="16"/>
      <w:szCs w:val="16"/>
      <w:lang w:val="x-none" w:eastAsia="ru-RU"/>
    </w:rPr>
  </w:style>
  <w:style w:type="character" w:customStyle="1" w:styleId="3124">
    <w:name w:val="Основной текст 3 Знак124"/>
    <w:basedOn w:val="a0"/>
    <w:uiPriority w:val="99"/>
    <w:semiHidden/>
    <w:rPr>
      <w:rFonts w:ascii="Calibri" w:hAnsi="Calibri" w:cs="Times New Roman"/>
      <w:sz w:val="16"/>
      <w:szCs w:val="16"/>
      <w:lang w:val="x-none" w:eastAsia="ru-RU"/>
    </w:rPr>
  </w:style>
  <w:style w:type="character" w:customStyle="1" w:styleId="3123">
    <w:name w:val="Основной текст 3 Знак123"/>
    <w:basedOn w:val="a0"/>
    <w:uiPriority w:val="99"/>
    <w:semiHidden/>
    <w:rPr>
      <w:rFonts w:ascii="Calibri" w:hAnsi="Calibri" w:cs="Times New Roman"/>
      <w:sz w:val="16"/>
      <w:szCs w:val="16"/>
      <w:lang w:val="x-none" w:eastAsia="ru-RU"/>
    </w:rPr>
  </w:style>
  <w:style w:type="character" w:customStyle="1" w:styleId="3122">
    <w:name w:val="Основной текст 3 Знак122"/>
    <w:basedOn w:val="a0"/>
    <w:uiPriority w:val="99"/>
    <w:semiHidden/>
    <w:rPr>
      <w:rFonts w:ascii="Calibri" w:hAnsi="Calibri" w:cs="Times New Roman"/>
      <w:sz w:val="16"/>
      <w:szCs w:val="16"/>
      <w:lang w:val="x-none" w:eastAsia="ru-RU"/>
    </w:rPr>
  </w:style>
  <w:style w:type="character" w:customStyle="1" w:styleId="3121">
    <w:name w:val="Основной текст 3 Знак121"/>
    <w:basedOn w:val="a0"/>
    <w:uiPriority w:val="99"/>
    <w:semiHidden/>
    <w:rPr>
      <w:rFonts w:ascii="Calibri" w:hAnsi="Calibri" w:cs="Times New Roman"/>
      <w:sz w:val="16"/>
      <w:szCs w:val="16"/>
      <w:lang w:val="x-none" w:eastAsia="ru-RU"/>
    </w:rPr>
  </w:style>
  <w:style w:type="character" w:customStyle="1" w:styleId="3120">
    <w:name w:val="Основной текст 3 Знак120"/>
    <w:basedOn w:val="a0"/>
    <w:uiPriority w:val="99"/>
    <w:semiHidden/>
    <w:rPr>
      <w:rFonts w:ascii="Calibri" w:hAnsi="Calibri" w:cs="Times New Roman"/>
      <w:sz w:val="16"/>
      <w:szCs w:val="16"/>
      <w:lang w:val="x-none" w:eastAsia="ru-RU"/>
    </w:rPr>
  </w:style>
  <w:style w:type="character" w:customStyle="1" w:styleId="3119">
    <w:name w:val="Основной текст 3 Знак119"/>
    <w:basedOn w:val="a0"/>
    <w:uiPriority w:val="99"/>
    <w:semiHidden/>
    <w:rPr>
      <w:rFonts w:ascii="Calibri" w:hAnsi="Calibri" w:cs="Times New Roman"/>
      <w:sz w:val="16"/>
      <w:szCs w:val="16"/>
      <w:lang w:val="x-none" w:eastAsia="ru-RU"/>
    </w:rPr>
  </w:style>
  <w:style w:type="character" w:customStyle="1" w:styleId="3118">
    <w:name w:val="Основной текст 3 Знак118"/>
    <w:basedOn w:val="a0"/>
    <w:uiPriority w:val="99"/>
    <w:semiHidden/>
    <w:rPr>
      <w:rFonts w:ascii="Calibri" w:hAnsi="Calibri" w:cs="Times New Roman"/>
      <w:sz w:val="16"/>
      <w:szCs w:val="16"/>
      <w:lang w:val="x-none" w:eastAsia="ru-RU"/>
    </w:rPr>
  </w:style>
  <w:style w:type="character" w:customStyle="1" w:styleId="3117">
    <w:name w:val="Основной текст 3 Знак117"/>
    <w:basedOn w:val="a0"/>
    <w:uiPriority w:val="99"/>
    <w:semiHidden/>
    <w:rPr>
      <w:rFonts w:ascii="Calibri" w:hAnsi="Calibri" w:cs="Times New Roman"/>
      <w:sz w:val="16"/>
      <w:szCs w:val="16"/>
      <w:lang w:val="x-none" w:eastAsia="ru-RU"/>
    </w:rPr>
  </w:style>
  <w:style w:type="character" w:customStyle="1" w:styleId="3116">
    <w:name w:val="Основной текст 3 Знак116"/>
    <w:basedOn w:val="a0"/>
    <w:uiPriority w:val="99"/>
    <w:semiHidden/>
    <w:rPr>
      <w:rFonts w:ascii="Calibri" w:hAnsi="Calibri" w:cs="Times New Roman"/>
      <w:sz w:val="16"/>
      <w:szCs w:val="16"/>
      <w:lang w:val="x-none" w:eastAsia="ru-RU"/>
    </w:rPr>
  </w:style>
  <w:style w:type="character" w:customStyle="1" w:styleId="3115">
    <w:name w:val="Основной текст 3 Знак115"/>
    <w:basedOn w:val="a0"/>
    <w:uiPriority w:val="99"/>
    <w:semiHidden/>
    <w:rPr>
      <w:rFonts w:ascii="Calibri" w:hAnsi="Calibri" w:cs="Times New Roman"/>
      <w:sz w:val="16"/>
      <w:szCs w:val="16"/>
      <w:lang w:val="x-none" w:eastAsia="ru-RU"/>
    </w:rPr>
  </w:style>
  <w:style w:type="character" w:customStyle="1" w:styleId="3114">
    <w:name w:val="Основной текст 3 Знак114"/>
    <w:basedOn w:val="a0"/>
    <w:uiPriority w:val="99"/>
    <w:semiHidden/>
    <w:rPr>
      <w:rFonts w:ascii="Calibri" w:hAnsi="Calibri" w:cs="Times New Roman"/>
      <w:sz w:val="16"/>
      <w:szCs w:val="16"/>
      <w:lang w:val="x-none" w:eastAsia="ru-RU"/>
    </w:rPr>
  </w:style>
  <w:style w:type="character" w:customStyle="1" w:styleId="3113">
    <w:name w:val="Основной текст 3 Знак113"/>
    <w:basedOn w:val="a0"/>
    <w:uiPriority w:val="99"/>
    <w:semiHidden/>
    <w:rPr>
      <w:rFonts w:ascii="Calibri" w:hAnsi="Calibri" w:cs="Times New Roman"/>
      <w:sz w:val="16"/>
      <w:szCs w:val="16"/>
      <w:lang w:val="x-none" w:eastAsia="ru-RU"/>
    </w:rPr>
  </w:style>
  <w:style w:type="character" w:customStyle="1" w:styleId="3112">
    <w:name w:val="Основной текст 3 Знак112"/>
    <w:basedOn w:val="a0"/>
    <w:uiPriority w:val="99"/>
    <w:semiHidden/>
    <w:rPr>
      <w:rFonts w:ascii="Calibri" w:hAnsi="Calibri" w:cs="Times New Roman"/>
      <w:sz w:val="16"/>
      <w:szCs w:val="16"/>
      <w:lang w:val="x-none" w:eastAsia="ru-RU"/>
    </w:rPr>
  </w:style>
  <w:style w:type="character" w:customStyle="1" w:styleId="3111">
    <w:name w:val="Основной текст 3 Знак111"/>
    <w:basedOn w:val="a0"/>
    <w:uiPriority w:val="99"/>
    <w:semiHidden/>
    <w:rPr>
      <w:rFonts w:ascii="Calibri" w:hAnsi="Calibri" w:cs="Times New Roman"/>
      <w:sz w:val="16"/>
      <w:szCs w:val="16"/>
      <w:lang w:val="x-none" w:eastAsia="ru-RU"/>
    </w:rPr>
  </w:style>
  <w:style w:type="character" w:customStyle="1" w:styleId="3110">
    <w:name w:val="Основной текст 3 Знак110"/>
    <w:basedOn w:val="a0"/>
    <w:uiPriority w:val="99"/>
    <w:semiHidden/>
    <w:rPr>
      <w:rFonts w:ascii="Calibri" w:hAnsi="Calibri" w:cs="Times New Roman"/>
      <w:sz w:val="16"/>
      <w:szCs w:val="16"/>
      <w:lang w:val="x-none" w:eastAsia="ru-RU"/>
    </w:rPr>
  </w:style>
  <w:style w:type="character" w:customStyle="1" w:styleId="319">
    <w:name w:val="Основной текст 3 Знак19"/>
    <w:basedOn w:val="a0"/>
    <w:uiPriority w:val="99"/>
    <w:semiHidden/>
    <w:rPr>
      <w:rFonts w:ascii="Calibri" w:hAnsi="Calibri" w:cs="Times New Roman"/>
      <w:sz w:val="16"/>
      <w:szCs w:val="16"/>
      <w:lang w:val="x-none" w:eastAsia="ru-RU"/>
    </w:rPr>
  </w:style>
  <w:style w:type="character" w:customStyle="1" w:styleId="318">
    <w:name w:val="Основной текст 3 Знак18"/>
    <w:basedOn w:val="a0"/>
    <w:uiPriority w:val="99"/>
    <w:semiHidden/>
    <w:rPr>
      <w:rFonts w:ascii="Calibri" w:hAnsi="Calibri" w:cs="Times New Roman"/>
      <w:sz w:val="16"/>
      <w:szCs w:val="16"/>
      <w:lang w:val="x-none" w:eastAsia="ru-RU"/>
    </w:rPr>
  </w:style>
  <w:style w:type="character" w:customStyle="1" w:styleId="317">
    <w:name w:val="Основной текст 3 Знак17"/>
    <w:basedOn w:val="a0"/>
    <w:uiPriority w:val="99"/>
    <w:semiHidden/>
    <w:rPr>
      <w:rFonts w:ascii="Calibri" w:hAnsi="Calibri" w:cs="Times New Roman"/>
      <w:sz w:val="16"/>
      <w:szCs w:val="16"/>
      <w:lang w:val="x-none" w:eastAsia="ru-RU"/>
    </w:rPr>
  </w:style>
  <w:style w:type="character" w:customStyle="1" w:styleId="316">
    <w:name w:val="Основной текст 3 Знак16"/>
    <w:basedOn w:val="a0"/>
    <w:uiPriority w:val="99"/>
    <w:semiHidden/>
    <w:rPr>
      <w:rFonts w:ascii="Calibri" w:hAnsi="Calibri" w:cs="Times New Roman"/>
      <w:sz w:val="16"/>
      <w:szCs w:val="16"/>
      <w:lang w:val="x-none" w:eastAsia="ru-RU"/>
    </w:rPr>
  </w:style>
  <w:style w:type="character" w:customStyle="1" w:styleId="315">
    <w:name w:val="Основной текст 3 Знак15"/>
    <w:basedOn w:val="a0"/>
    <w:uiPriority w:val="99"/>
    <w:semiHidden/>
    <w:rPr>
      <w:rFonts w:ascii="Calibri" w:hAnsi="Calibri" w:cs="Times New Roman"/>
      <w:sz w:val="16"/>
      <w:szCs w:val="16"/>
      <w:lang w:val="x-none" w:eastAsia="ru-RU"/>
    </w:rPr>
  </w:style>
  <w:style w:type="character" w:customStyle="1" w:styleId="314">
    <w:name w:val="Основной текст 3 Знак14"/>
    <w:basedOn w:val="a0"/>
    <w:uiPriority w:val="99"/>
    <w:semiHidden/>
    <w:rPr>
      <w:rFonts w:ascii="Calibri" w:hAnsi="Calibri" w:cs="Times New Roman"/>
      <w:sz w:val="16"/>
      <w:szCs w:val="16"/>
      <w:lang w:val="x-none" w:eastAsia="ru-RU"/>
    </w:rPr>
  </w:style>
  <w:style w:type="character" w:customStyle="1" w:styleId="313">
    <w:name w:val="Основной текст 3 Знак13"/>
    <w:basedOn w:val="a0"/>
    <w:uiPriority w:val="99"/>
    <w:semiHidden/>
    <w:rPr>
      <w:rFonts w:ascii="Calibri" w:hAnsi="Calibri" w:cs="Times New Roman"/>
      <w:sz w:val="16"/>
      <w:szCs w:val="16"/>
      <w:lang w:val="x-none" w:eastAsia="ru-RU"/>
    </w:rPr>
  </w:style>
  <w:style w:type="character" w:customStyle="1" w:styleId="312">
    <w:name w:val="Основной текст 3 Знак12"/>
    <w:basedOn w:val="a0"/>
    <w:uiPriority w:val="99"/>
    <w:semiHidden/>
    <w:rPr>
      <w:rFonts w:ascii="Calibri" w:hAnsi="Calibri" w:cs="Times New Roman"/>
      <w:sz w:val="16"/>
      <w:szCs w:val="16"/>
      <w:lang w:val="x-none" w:eastAsia="ru-RU"/>
    </w:rPr>
  </w:style>
  <w:style w:type="character" w:customStyle="1" w:styleId="311">
    <w:name w:val="Основной текст 3 Знак11"/>
    <w:basedOn w:val="a0"/>
    <w:uiPriority w:val="99"/>
    <w:semiHidden/>
    <w:rPr>
      <w:rFonts w:ascii="Calibri" w:hAnsi="Calibri" w:cs="Times New Roman"/>
      <w:sz w:val="16"/>
      <w:szCs w:val="16"/>
      <w:lang w:val="x-none" w:eastAsia="ru-RU"/>
    </w:rPr>
  </w:style>
  <w:style w:type="character" w:customStyle="1" w:styleId="ae">
    <w:name w:val="Схема документа Знак"/>
    <w:basedOn w:val="a0"/>
    <w:link w:val="af"/>
    <w:locked/>
    <w:rsid w:val="00FB5530"/>
    <w:rPr>
      <w:rFonts w:ascii="Tahoma" w:hAnsi="Tahoma" w:cs="Times New Roman"/>
      <w:sz w:val="20"/>
      <w:szCs w:val="20"/>
      <w:shd w:val="clear" w:color="auto" w:fill="000080"/>
      <w:lang w:val="x-none" w:eastAsia="x-none"/>
    </w:rPr>
  </w:style>
  <w:style w:type="paragraph" w:styleId="af">
    <w:name w:val="Document Map"/>
    <w:basedOn w:val="a"/>
    <w:link w:val="ae"/>
    <w:uiPriority w:val="99"/>
    <w:semiHidden/>
    <w:unhideWhenUsed/>
    <w:rsid w:val="00FB5530"/>
    <w:pPr>
      <w:shd w:val="clear" w:color="auto" w:fill="000080"/>
      <w:spacing w:after="0" w:line="240" w:lineRule="auto"/>
    </w:pPr>
    <w:rPr>
      <w:rFonts w:ascii="Tahoma" w:hAnsi="Tahoma"/>
      <w:sz w:val="20"/>
      <w:szCs w:val="20"/>
      <w:lang w:eastAsia="en-US"/>
    </w:rPr>
  </w:style>
  <w:style w:type="character" w:customStyle="1" w:styleId="1d">
    <w:name w:val="Схема документа Знак1"/>
    <w:basedOn w:val="a0"/>
    <w:uiPriority w:val="99"/>
    <w:semiHidden/>
    <w:rPr>
      <w:rFonts w:ascii="Segoe UI" w:hAnsi="Segoe UI" w:cs="Segoe UI"/>
      <w:sz w:val="16"/>
      <w:szCs w:val="16"/>
      <w:lang w:eastAsia="ru-RU"/>
    </w:rPr>
  </w:style>
  <w:style w:type="character" w:customStyle="1" w:styleId="1433">
    <w:name w:val="Схема документа Знак143"/>
    <w:basedOn w:val="a0"/>
    <w:uiPriority w:val="99"/>
    <w:semiHidden/>
    <w:rPr>
      <w:rFonts w:ascii="Segoe UI" w:hAnsi="Segoe UI" w:cs="Segoe UI"/>
      <w:sz w:val="16"/>
      <w:szCs w:val="16"/>
      <w:lang w:val="x-none" w:eastAsia="ru-RU"/>
    </w:rPr>
  </w:style>
  <w:style w:type="character" w:customStyle="1" w:styleId="1423">
    <w:name w:val="Схема документа Знак142"/>
    <w:basedOn w:val="a0"/>
    <w:uiPriority w:val="99"/>
    <w:semiHidden/>
    <w:rPr>
      <w:rFonts w:ascii="Segoe UI" w:hAnsi="Segoe UI" w:cs="Segoe UI"/>
      <w:sz w:val="16"/>
      <w:szCs w:val="16"/>
      <w:lang w:val="x-none" w:eastAsia="ru-RU"/>
    </w:rPr>
  </w:style>
  <w:style w:type="character" w:customStyle="1" w:styleId="1413">
    <w:name w:val="Схема документа Знак141"/>
    <w:basedOn w:val="a0"/>
    <w:uiPriority w:val="99"/>
    <w:semiHidden/>
    <w:rPr>
      <w:rFonts w:ascii="Segoe UI" w:hAnsi="Segoe UI" w:cs="Segoe UI"/>
      <w:sz w:val="16"/>
      <w:szCs w:val="16"/>
      <w:lang w:val="x-none" w:eastAsia="ru-RU"/>
    </w:rPr>
  </w:style>
  <w:style w:type="character" w:customStyle="1" w:styleId="1403">
    <w:name w:val="Схема документа Знак140"/>
    <w:basedOn w:val="a0"/>
    <w:uiPriority w:val="99"/>
    <w:semiHidden/>
    <w:rPr>
      <w:rFonts w:ascii="Segoe UI" w:hAnsi="Segoe UI" w:cs="Segoe UI"/>
      <w:sz w:val="16"/>
      <w:szCs w:val="16"/>
      <w:lang w:val="x-none" w:eastAsia="ru-RU"/>
    </w:rPr>
  </w:style>
  <w:style w:type="character" w:customStyle="1" w:styleId="1393">
    <w:name w:val="Схема документа Знак139"/>
    <w:basedOn w:val="a0"/>
    <w:uiPriority w:val="99"/>
    <w:semiHidden/>
    <w:rPr>
      <w:rFonts w:ascii="Segoe UI" w:hAnsi="Segoe UI" w:cs="Segoe UI"/>
      <w:sz w:val="16"/>
      <w:szCs w:val="16"/>
      <w:lang w:val="x-none" w:eastAsia="ru-RU"/>
    </w:rPr>
  </w:style>
  <w:style w:type="character" w:customStyle="1" w:styleId="1383">
    <w:name w:val="Схема документа Знак138"/>
    <w:basedOn w:val="a0"/>
    <w:uiPriority w:val="99"/>
    <w:semiHidden/>
    <w:rPr>
      <w:rFonts w:ascii="Segoe UI" w:hAnsi="Segoe UI" w:cs="Segoe UI"/>
      <w:sz w:val="16"/>
      <w:szCs w:val="16"/>
      <w:lang w:val="x-none" w:eastAsia="ru-RU"/>
    </w:rPr>
  </w:style>
  <w:style w:type="character" w:customStyle="1" w:styleId="1373">
    <w:name w:val="Схема документа Знак137"/>
    <w:basedOn w:val="a0"/>
    <w:uiPriority w:val="99"/>
    <w:semiHidden/>
    <w:rPr>
      <w:rFonts w:ascii="Segoe UI" w:hAnsi="Segoe UI" w:cs="Segoe UI"/>
      <w:sz w:val="16"/>
      <w:szCs w:val="16"/>
      <w:lang w:val="x-none" w:eastAsia="ru-RU"/>
    </w:rPr>
  </w:style>
  <w:style w:type="character" w:customStyle="1" w:styleId="1363">
    <w:name w:val="Схема документа Знак136"/>
    <w:basedOn w:val="a0"/>
    <w:uiPriority w:val="99"/>
    <w:semiHidden/>
    <w:rPr>
      <w:rFonts w:ascii="Segoe UI" w:hAnsi="Segoe UI" w:cs="Segoe UI"/>
      <w:sz w:val="16"/>
      <w:szCs w:val="16"/>
      <w:lang w:val="x-none" w:eastAsia="ru-RU"/>
    </w:rPr>
  </w:style>
  <w:style w:type="character" w:customStyle="1" w:styleId="1353">
    <w:name w:val="Схема документа Знак135"/>
    <w:basedOn w:val="a0"/>
    <w:uiPriority w:val="99"/>
    <w:semiHidden/>
    <w:rPr>
      <w:rFonts w:ascii="Segoe UI" w:hAnsi="Segoe UI" w:cs="Segoe UI"/>
      <w:sz w:val="16"/>
      <w:szCs w:val="16"/>
      <w:lang w:val="x-none" w:eastAsia="ru-RU"/>
    </w:rPr>
  </w:style>
  <w:style w:type="character" w:customStyle="1" w:styleId="1343">
    <w:name w:val="Схема документа Знак134"/>
    <w:basedOn w:val="a0"/>
    <w:uiPriority w:val="99"/>
    <w:semiHidden/>
    <w:rPr>
      <w:rFonts w:ascii="Segoe UI" w:hAnsi="Segoe UI" w:cs="Segoe UI"/>
      <w:sz w:val="16"/>
      <w:szCs w:val="16"/>
      <w:lang w:val="x-none" w:eastAsia="ru-RU"/>
    </w:rPr>
  </w:style>
  <w:style w:type="character" w:customStyle="1" w:styleId="1333">
    <w:name w:val="Схема документа Знак133"/>
    <w:basedOn w:val="a0"/>
    <w:uiPriority w:val="99"/>
    <w:semiHidden/>
    <w:rPr>
      <w:rFonts w:ascii="Segoe UI" w:hAnsi="Segoe UI" w:cs="Segoe UI"/>
      <w:sz w:val="16"/>
      <w:szCs w:val="16"/>
      <w:lang w:val="x-none" w:eastAsia="ru-RU"/>
    </w:rPr>
  </w:style>
  <w:style w:type="character" w:customStyle="1" w:styleId="1323">
    <w:name w:val="Схема документа Знак132"/>
    <w:basedOn w:val="a0"/>
    <w:uiPriority w:val="99"/>
    <w:semiHidden/>
    <w:rPr>
      <w:rFonts w:ascii="Segoe UI" w:hAnsi="Segoe UI" w:cs="Segoe UI"/>
      <w:sz w:val="16"/>
      <w:szCs w:val="16"/>
      <w:lang w:val="x-none" w:eastAsia="ru-RU"/>
    </w:rPr>
  </w:style>
  <w:style w:type="character" w:customStyle="1" w:styleId="1313">
    <w:name w:val="Схема документа Знак131"/>
    <w:basedOn w:val="a0"/>
    <w:uiPriority w:val="99"/>
    <w:semiHidden/>
    <w:rPr>
      <w:rFonts w:ascii="Segoe UI" w:hAnsi="Segoe UI" w:cs="Segoe UI"/>
      <w:sz w:val="16"/>
      <w:szCs w:val="16"/>
      <w:lang w:val="x-none" w:eastAsia="ru-RU"/>
    </w:rPr>
  </w:style>
  <w:style w:type="character" w:customStyle="1" w:styleId="1303">
    <w:name w:val="Схема документа Знак130"/>
    <w:basedOn w:val="a0"/>
    <w:uiPriority w:val="99"/>
    <w:semiHidden/>
    <w:rPr>
      <w:rFonts w:ascii="Segoe UI" w:hAnsi="Segoe UI" w:cs="Segoe UI"/>
      <w:sz w:val="16"/>
      <w:szCs w:val="16"/>
      <w:lang w:val="x-none" w:eastAsia="ru-RU"/>
    </w:rPr>
  </w:style>
  <w:style w:type="character" w:customStyle="1" w:styleId="1293">
    <w:name w:val="Схема документа Знак129"/>
    <w:basedOn w:val="a0"/>
    <w:uiPriority w:val="99"/>
    <w:semiHidden/>
    <w:rPr>
      <w:rFonts w:ascii="Segoe UI" w:hAnsi="Segoe UI" w:cs="Segoe UI"/>
      <w:sz w:val="16"/>
      <w:szCs w:val="16"/>
      <w:lang w:val="x-none" w:eastAsia="ru-RU"/>
    </w:rPr>
  </w:style>
  <w:style w:type="character" w:customStyle="1" w:styleId="1283">
    <w:name w:val="Схема документа Знак128"/>
    <w:basedOn w:val="a0"/>
    <w:uiPriority w:val="99"/>
    <w:semiHidden/>
    <w:rPr>
      <w:rFonts w:ascii="Segoe UI" w:hAnsi="Segoe UI" w:cs="Segoe UI"/>
      <w:sz w:val="16"/>
      <w:szCs w:val="16"/>
      <w:lang w:val="x-none" w:eastAsia="ru-RU"/>
    </w:rPr>
  </w:style>
  <w:style w:type="character" w:customStyle="1" w:styleId="1273">
    <w:name w:val="Схема документа Знак127"/>
    <w:basedOn w:val="a0"/>
    <w:uiPriority w:val="99"/>
    <w:semiHidden/>
    <w:rPr>
      <w:rFonts w:ascii="Segoe UI" w:hAnsi="Segoe UI" w:cs="Segoe UI"/>
      <w:sz w:val="16"/>
      <w:szCs w:val="16"/>
      <w:lang w:val="x-none" w:eastAsia="ru-RU"/>
    </w:rPr>
  </w:style>
  <w:style w:type="character" w:customStyle="1" w:styleId="1263">
    <w:name w:val="Схема документа Знак126"/>
    <w:basedOn w:val="a0"/>
    <w:uiPriority w:val="99"/>
    <w:semiHidden/>
    <w:rPr>
      <w:rFonts w:ascii="Segoe UI" w:hAnsi="Segoe UI" w:cs="Segoe UI"/>
      <w:sz w:val="16"/>
      <w:szCs w:val="16"/>
      <w:lang w:val="x-none" w:eastAsia="ru-RU"/>
    </w:rPr>
  </w:style>
  <w:style w:type="character" w:customStyle="1" w:styleId="1253">
    <w:name w:val="Схема документа Знак125"/>
    <w:basedOn w:val="a0"/>
    <w:uiPriority w:val="99"/>
    <w:semiHidden/>
    <w:rPr>
      <w:rFonts w:ascii="Segoe UI" w:hAnsi="Segoe UI" w:cs="Segoe UI"/>
      <w:sz w:val="16"/>
      <w:szCs w:val="16"/>
      <w:lang w:val="x-none" w:eastAsia="ru-RU"/>
    </w:rPr>
  </w:style>
  <w:style w:type="character" w:customStyle="1" w:styleId="1243">
    <w:name w:val="Схема документа Знак124"/>
    <w:basedOn w:val="a0"/>
    <w:uiPriority w:val="99"/>
    <w:semiHidden/>
    <w:rPr>
      <w:rFonts w:ascii="Segoe UI" w:hAnsi="Segoe UI" w:cs="Segoe UI"/>
      <w:sz w:val="16"/>
      <w:szCs w:val="16"/>
      <w:lang w:val="x-none" w:eastAsia="ru-RU"/>
    </w:rPr>
  </w:style>
  <w:style w:type="character" w:customStyle="1" w:styleId="1233">
    <w:name w:val="Схема документа Знак123"/>
    <w:basedOn w:val="a0"/>
    <w:uiPriority w:val="99"/>
    <w:semiHidden/>
    <w:rPr>
      <w:rFonts w:ascii="Segoe UI" w:hAnsi="Segoe UI" w:cs="Segoe UI"/>
      <w:sz w:val="16"/>
      <w:szCs w:val="16"/>
      <w:lang w:val="x-none" w:eastAsia="ru-RU"/>
    </w:rPr>
  </w:style>
  <w:style w:type="character" w:customStyle="1" w:styleId="1223">
    <w:name w:val="Схема документа Знак122"/>
    <w:basedOn w:val="a0"/>
    <w:uiPriority w:val="99"/>
    <w:semiHidden/>
    <w:rPr>
      <w:rFonts w:ascii="Segoe UI" w:hAnsi="Segoe UI" w:cs="Segoe UI"/>
      <w:sz w:val="16"/>
      <w:szCs w:val="16"/>
      <w:lang w:val="x-none" w:eastAsia="ru-RU"/>
    </w:rPr>
  </w:style>
  <w:style w:type="character" w:customStyle="1" w:styleId="1213">
    <w:name w:val="Схема документа Знак121"/>
    <w:basedOn w:val="a0"/>
    <w:uiPriority w:val="99"/>
    <w:semiHidden/>
    <w:rPr>
      <w:rFonts w:ascii="Segoe UI" w:hAnsi="Segoe UI" w:cs="Segoe UI"/>
      <w:sz w:val="16"/>
      <w:szCs w:val="16"/>
      <w:lang w:val="x-none" w:eastAsia="ru-RU"/>
    </w:rPr>
  </w:style>
  <w:style w:type="character" w:customStyle="1" w:styleId="1203">
    <w:name w:val="Схема документа Знак120"/>
    <w:basedOn w:val="a0"/>
    <w:uiPriority w:val="99"/>
    <w:semiHidden/>
    <w:rPr>
      <w:rFonts w:ascii="Tahoma" w:hAnsi="Tahoma" w:cs="Tahoma"/>
      <w:sz w:val="16"/>
      <w:szCs w:val="16"/>
      <w:lang w:val="x-none" w:eastAsia="ru-RU"/>
    </w:rPr>
  </w:style>
  <w:style w:type="character" w:customStyle="1" w:styleId="1193">
    <w:name w:val="Схема документа Знак119"/>
    <w:basedOn w:val="a0"/>
    <w:uiPriority w:val="99"/>
    <w:semiHidden/>
    <w:rPr>
      <w:rFonts w:ascii="Tahoma" w:hAnsi="Tahoma" w:cs="Tahoma"/>
      <w:sz w:val="16"/>
      <w:szCs w:val="16"/>
      <w:lang w:val="x-none" w:eastAsia="ru-RU"/>
    </w:rPr>
  </w:style>
  <w:style w:type="character" w:customStyle="1" w:styleId="1183">
    <w:name w:val="Схема документа Знак118"/>
    <w:basedOn w:val="a0"/>
    <w:uiPriority w:val="99"/>
    <w:semiHidden/>
    <w:rPr>
      <w:rFonts w:ascii="Tahoma" w:hAnsi="Tahoma" w:cs="Tahoma"/>
      <w:sz w:val="16"/>
      <w:szCs w:val="16"/>
      <w:lang w:val="x-none" w:eastAsia="ru-RU"/>
    </w:rPr>
  </w:style>
  <w:style w:type="character" w:customStyle="1" w:styleId="1173">
    <w:name w:val="Схема документа Знак117"/>
    <w:basedOn w:val="a0"/>
    <w:uiPriority w:val="99"/>
    <w:semiHidden/>
    <w:rPr>
      <w:rFonts w:ascii="Segoe UI" w:hAnsi="Segoe UI" w:cs="Segoe UI"/>
      <w:sz w:val="16"/>
      <w:szCs w:val="16"/>
      <w:lang w:val="x-none" w:eastAsia="ru-RU"/>
    </w:rPr>
  </w:style>
  <w:style w:type="character" w:customStyle="1" w:styleId="1163">
    <w:name w:val="Схема документа Знак116"/>
    <w:basedOn w:val="a0"/>
    <w:uiPriority w:val="99"/>
    <w:semiHidden/>
    <w:rPr>
      <w:rFonts w:ascii="Segoe UI" w:hAnsi="Segoe UI" w:cs="Segoe UI"/>
      <w:sz w:val="16"/>
      <w:szCs w:val="16"/>
      <w:lang w:val="x-none" w:eastAsia="ru-RU"/>
    </w:rPr>
  </w:style>
  <w:style w:type="character" w:customStyle="1" w:styleId="1153">
    <w:name w:val="Схема документа Знак115"/>
    <w:basedOn w:val="a0"/>
    <w:uiPriority w:val="99"/>
    <w:semiHidden/>
    <w:rPr>
      <w:rFonts w:ascii="Segoe UI" w:hAnsi="Segoe UI" w:cs="Segoe UI"/>
      <w:sz w:val="16"/>
      <w:szCs w:val="16"/>
      <w:lang w:val="x-none" w:eastAsia="ru-RU"/>
    </w:rPr>
  </w:style>
  <w:style w:type="character" w:customStyle="1" w:styleId="1143">
    <w:name w:val="Схема документа Знак114"/>
    <w:basedOn w:val="a0"/>
    <w:uiPriority w:val="99"/>
    <w:semiHidden/>
    <w:rPr>
      <w:rFonts w:ascii="Segoe UI" w:hAnsi="Segoe UI" w:cs="Segoe UI"/>
      <w:sz w:val="16"/>
      <w:szCs w:val="16"/>
      <w:lang w:val="x-none" w:eastAsia="ru-RU"/>
    </w:rPr>
  </w:style>
  <w:style w:type="character" w:customStyle="1" w:styleId="1133">
    <w:name w:val="Схема документа Знак113"/>
    <w:basedOn w:val="a0"/>
    <w:uiPriority w:val="99"/>
    <w:semiHidden/>
    <w:rPr>
      <w:rFonts w:ascii="Segoe UI" w:hAnsi="Segoe UI" w:cs="Segoe UI"/>
      <w:sz w:val="16"/>
      <w:szCs w:val="16"/>
      <w:lang w:val="x-none" w:eastAsia="ru-RU"/>
    </w:rPr>
  </w:style>
  <w:style w:type="character" w:customStyle="1" w:styleId="1123">
    <w:name w:val="Схема документа Знак112"/>
    <w:basedOn w:val="a0"/>
    <w:uiPriority w:val="99"/>
    <w:semiHidden/>
    <w:rPr>
      <w:rFonts w:ascii="Segoe UI" w:hAnsi="Segoe UI" w:cs="Segoe UI"/>
      <w:sz w:val="16"/>
      <w:szCs w:val="16"/>
      <w:lang w:val="x-none" w:eastAsia="ru-RU"/>
    </w:rPr>
  </w:style>
  <w:style w:type="character" w:customStyle="1" w:styleId="1113">
    <w:name w:val="Схема документа Знак111"/>
    <w:basedOn w:val="a0"/>
    <w:uiPriority w:val="99"/>
    <w:semiHidden/>
    <w:rPr>
      <w:rFonts w:ascii="Segoe UI" w:hAnsi="Segoe UI" w:cs="Segoe UI"/>
      <w:sz w:val="16"/>
      <w:szCs w:val="16"/>
      <w:lang w:val="x-none" w:eastAsia="ru-RU"/>
    </w:rPr>
  </w:style>
  <w:style w:type="character" w:customStyle="1" w:styleId="1103">
    <w:name w:val="Схема документа Знак110"/>
    <w:basedOn w:val="a0"/>
    <w:uiPriority w:val="99"/>
    <w:semiHidden/>
    <w:rPr>
      <w:rFonts w:ascii="Segoe UI" w:hAnsi="Segoe UI" w:cs="Segoe UI"/>
      <w:sz w:val="16"/>
      <w:szCs w:val="16"/>
      <w:lang w:val="x-none" w:eastAsia="ru-RU"/>
    </w:rPr>
  </w:style>
  <w:style w:type="character" w:customStyle="1" w:styleId="193">
    <w:name w:val="Схема документа Знак19"/>
    <w:basedOn w:val="a0"/>
    <w:uiPriority w:val="99"/>
    <w:semiHidden/>
    <w:rPr>
      <w:rFonts w:ascii="Segoe UI" w:hAnsi="Segoe UI" w:cs="Segoe UI"/>
      <w:sz w:val="16"/>
      <w:szCs w:val="16"/>
      <w:lang w:val="x-none" w:eastAsia="ru-RU"/>
    </w:rPr>
  </w:style>
  <w:style w:type="character" w:customStyle="1" w:styleId="183">
    <w:name w:val="Схема документа Знак18"/>
    <w:basedOn w:val="a0"/>
    <w:uiPriority w:val="99"/>
    <w:semiHidden/>
    <w:rPr>
      <w:rFonts w:ascii="Segoe UI" w:hAnsi="Segoe UI" w:cs="Segoe UI"/>
      <w:sz w:val="16"/>
      <w:szCs w:val="16"/>
      <w:lang w:val="x-none" w:eastAsia="ru-RU"/>
    </w:rPr>
  </w:style>
  <w:style w:type="character" w:customStyle="1" w:styleId="173">
    <w:name w:val="Схема документа Знак17"/>
    <w:basedOn w:val="a0"/>
    <w:uiPriority w:val="99"/>
    <w:semiHidden/>
    <w:rPr>
      <w:rFonts w:ascii="Segoe UI" w:hAnsi="Segoe UI" w:cs="Segoe UI"/>
      <w:sz w:val="16"/>
      <w:szCs w:val="16"/>
      <w:lang w:val="x-none" w:eastAsia="ru-RU"/>
    </w:rPr>
  </w:style>
  <w:style w:type="character" w:customStyle="1" w:styleId="163">
    <w:name w:val="Схема документа Знак16"/>
    <w:basedOn w:val="a0"/>
    <w:uiPriority w:val="99"/>
    <w:semiHidden/>
    <w:rPr>
      <w:rFonts w:ascii="Segoe UI" w:hAnsi="Segoe UI" w:cs="Segoe UI"/>
      <w:sz w:val="16"/>
      <w:szCs w:val="16"/>
      <w:lang w:val="x-none" w:eastAsia="ru-RU"/>
    </w:rPr>
  </w:style>
  <w:style w:type="character" w:customStyle="1" w:styleId="153">
    <w:name w:val="Схема документа Знак15"/>
    <w:basedOn w:val="a0"/>
    <w:uiPriority w:val="99"/>
    <w:semiHidden/>
    <w:rPr>
      <w:rFonts w:ascii="Segoe UI" w:hAnsi="Segoe UI" w:cs="Segoe UI"/>
      <w:sz w:val="16"/>
      <w:szCs w:val="16"/>
      <w:lang w:val="x-none" w:eastAsia="ru-RU"/>
    </w:rPr>
  </w:style>
  <w:style w:type="character" w:customStyle="1" w:styleId="147">
    <w:name w:val="Схема документа Знак14"/>
    <w:basedOn w:val="a0"/>
    <w:uiPriority w:val="99"/>
    <w:semiHidden/>
    <w:rPr>
      <w:rFonts w:ascii="Segoe UI" w:hAnsi="Segoe UI" w:cs="Segoe UI"/>
      <w:sz w:val="16"/>
      <w:szCs w:val="16"/>
      <w:lang w:val="x-none" w:eastAsia="ru-RU"/>
    </w:rPr>
  </w:style>
  <w:style w:type="character" w:customStyle="1" w:styleId="13d">
    <w:name w:val="Схема документа Знак13"/>
    <w:basedOn w:val="a0"/>
    <w:uiPriority w:val="99"/>
    <w:semiHidden/>
    <w:rPr>
      <w:rFonts w:ascii="Segoe UI" w:hAnsi="Segoe UI" w:cs="Segoe UI"/>
      <w:sz w:val="16"/>
      <w:szCs w:val="16"/>
      <w:lang w:val="x-none" w:eastAsia="ru-RU"/>
    </w:rPr>
  </w:style>
  <w:style w:type="character" w:customStyle="1" w:styleId="12d">
    <w:name w:val="Схема документа Знак12"/>
    <w:basedOn w:val="a0"/>
    <w:uiPriority w:val="99"/>
    <w:semiHidden/>
    <w:rPr>
      <w:rFonts w:ascii="Segoe UI" w:hAnsi="Segoe UI" w:cs="Segoe UI"/>
      <w:sz w:val="16"/>
      <w:szCs w:val="16"/>
      <w:lang w:val="x-none" w:eastAsia="ru-RU"/>
    </w:rPr>
  </w:style>
  <w:style w:type="character" w:customStyle="1" w:styleId="11e">
    <w:name w:val="Схема документа Знак11"/>
    <w:basedOn w:val="a0"/>
    <w:uiPriority w:val="99"/>
    <w:semiHidden/>
    <w:rPr>
      <w:rFonts w:ascii="Segoe UI" w:hAnsi="Segoe UI" w:cs="Segoe UI"/>
      <w:sz w:val="16"/>
      <w:szCs w:val="16"/>
      <w:lang w:val="x-none" w:eastAsia="ru-RU"/>
    </w:rPr>
  </w:style>
  <w:style w:type="character" w:customStyle="1" w:styleId="af0">
    <w:name w:val="Текст выноски Знак"/>
    <w:basedOn w:val="a0"/>
    <w:link w:val="af1"/>
    <w:locked/>
    <w:rsid w:val="00FB5530"/>
    <w:rPr>
      <w:rFonts w:ascii="Tahoma" w:hAnsi="Tahoma" w:cs="Times New Roman"/>
      <w:sz w:val="20"/>
      <w:szCs w:val="20"/>
      <w:lang w:val="x-none" w:eastAsia="x-none"/>
    </w:rPr>
  </w:style>
  <w:style w:type="paragraph" w:styleId="af1">
    <w:name w:val="Balloon Text"/>
    <w:basedOn w:val="a"/>
    <w:link w:val="af0"/>
    <w:unhideWhenUsed/>
    <w:rsid w:val="00FB5530"/>
    <w:pPr>
      <w:spacing w:after="0" w:line="240" w:lineRule="auto"/>
    </w:pPr>
    <w:rPr>
      <w:rFonts w:ascii="Tahoma" w:hAnsi="Tahoma"/>
      <w:sz w:val="16"/>
      <w:szCs w:val="20"/>
      <w:lang w:eastAsia="en-US"/>
    </w:rPr>
  </w:style>
  <w:style w:type="character" w:customStyle="1" w:styleId="1e">
    <w:name w:val="Текст выноски Знак1"/>
    <w:basedOn w:val="a0"/>
    <w:rPr>
      <w:rFonts w:ascii="Segoe UI" w:hAnsi="Segoe UI" w:cs="Segoe UI"/>
      <w:sz w:val="18"/>
      <w:szCs w:val="18"/>
      <w:lang w:eastAsia="ru-RU"/>
    </w:rPr>
  </w:style>
  <w:style w:type="character" w:customStyle="1" w:styleId="1434">
    <w:name w:val="Текст выноски Знак143"/>
    <w:basedOn w:val="a0"/>
    <w:uiPriority w:val="99"/>
    <w:semiHidden/>
    <w:rPr>
      <w:rFonts w:ascii="Segoe UI" w:hAnsi="Segoe UI" w:cs="Segoe UI"/>
      <w:sz w:val="18"/>
      <w:szCs w:val="18"/>
      <w:lang w:val="x-none" w:eastAsia="ru-RU"/>
    </w:rPr>
  </w:style>
  <w:style w:type="character" w:customStyle="1" w:styleId="1424">
    <w:name w:val="Текст выноски Знак142"/>
    <w:basedOn w:val="a0"/>
    <w:uiPriority w:val="99"/>
    <w:semiHidden/>
    <w:rPr>
      <w:rFonts w:ascii="Segoe UI" w:hAnsi="Segoe UI" w:cs="Segoe UI"/>
      <w:sz w:val="18"/>
      <w:szCs w:val="18"/>
      <w:lang w:val="x-none" w:eastAsia="ru-RU"/>
    </w:rPr>
  </w:style>
  <w:style w:type="character" w:customStyle="1" w:styleId="1414">
    <w:name w:val="Текст выноски Знак141"/>
    <w:basedOn w:val="a0"/>
    <w:uiPriority w:val="99"/>
    <w:semiHidden/>
    <w:rPr>
      <w:rFonts w:ascii="Segoe UI" w:hAnsi="Segoe UI" w:cs="Segoe UI"/>
      <w:sz w:val="18"/>
      <w:szCs w:val="18"/>
      <w:lang w:val="x-none" w:eastAsia="ru-RU"/>
    </w:rPr>
  </w:style>
  <w:style w:type="character" w:customStyle="1" w:styleId="1404">
    <w:name w:val="Текст выноски Знак140"/>
    <w:basedOn w:val="a0"/>
    <w:uiPriority w:val="99"/>
    <w:semiHidden/>
    <w:rPr>
      <w:rFonts w:ascii="Segoe UI" w:hAnsi="Segoe UI" w:cs="Segoe UI"/>
      <w:sz w:val="18"/>
      <w:szCs w:val="18"/>
      <w:lang w:val="x-none" w:eastAsia="ru-RU"/>
    </w:rPr>
  </w:style>
  <w:style w:type="character" w:customStyle="1" w:styleId="1394">
    <w:name w:val="Текст выноски Знак139"/>
    <w:basedOn w:val="a0"/>
    <w:uiPriority w:val="99"/>
    <w:semiHidden/>
    <w:rPr>
      <w:rFonts w:ascii="Segoe UI" w:hAnsi="Segoe UI" w:cs="Segoe UI"/>
      <w:sz w:val="18"/>
      <w:szCs w:val="18"/>
      <w:lang w:val="x-none" w:eastAsia="ru-RU"/>
    </w:rPr>
  </w:style>
  <w:style w:type="character" w:customStyle="1" w:styleId="1384">
    <w:name w:val="Текст выноски Знак138"/>
    <w:basedOn w:val="a0"/>
    <w:uiPriority w:val="99"/>
    <w:semiHidden/>
    <w:rPr>
      <w:rFonts w:ascii="Segoe UI" w:hAnsi="Segoe UI" w:cs="Segoe UI"/>
      <w:sz w:val="18"/>
      <w:szCs w:val="18"/>
      <w:lang w:val="x-none" w:eastAsia="ru-RU"/>
    </w:rPr>
  </w:style>
  <w:style w:type="character" w:customStyle="1" w:styleId="1374">
    <w:name w:val="Текст выноски Знак137"/>
    <w:basedOn w:val="a0"/>
    <w:uiPriority w:val="99"/>
    <w:semiHidden/>
    <w:rPr>
      <w:rFonts w:ascii="Segoe UI" w:hAnsi="Segoe UI" w:cs="Segoe UI"/>
      <w:sz w:val="18"/>
      <w:szCs w:val="18"/>
      <w:lang w:val="x-none" w:eastAsia="ru-RU"/>
    </w:rPr>
  </w:style>
  <w:style w:type="character" w:customStyle="1" w:styleId="1364">
    <w:name w:val="Текст выноски Знак136"/>
    <w:basedOn w:val="a0"/>
    <w:uiPriority w:val="99"/>
    <w:semiHidden/>
    <w:rPr>
      <w:rFonts w:ascii="Segoe UI" w:hAnsi="Segoe UI" w:cs="Segoe UI"/>
      <w:sz w:val="18"/>
      <w:szCs w:val="18"/>
      <w:lang w:val="x-none" w:eastAsia="ru-RU"/>
    </w:rPr>
  </w:style>
  <w:style w:type="character" w:customStyle="1" w:styleId="1354">
    <w:name w:val="Текст выноски Знак135"/>
    <w:basedOn w:val="a0"/>
    <w:uiPriority w:val="99"/>
    <w:semiHidden/>
    <w:rPr>
      <w:rFonts w:ascii="Segoe UI" w:hAnsi="Segoe UI" w:cs="Segoe UI"/>
      <w:sz w:val="18"/>
      <w:szCs w:val="18"/>
      <w:lang w:val="x-none" w:eastAsia="ru-RU"/>
    </w:rPr>
  </w:style>
  <w:style w:type="character" w:customStyle="1" w:styleId="1344">
    <w:name w:val="Текст выноски Знак134"/>
    <w:basedOn w:val="a0"/>
    <w:uiPriority w:val="99"/>
    <w:semiHidden/>
    <w:rPr>
      <w:rFonts w:ascii="Segoe UI" w:hAnsi="Segoe UI" w:cs="Segoe UI"/>
      <w:sz w:val="18"/>
      <w:szCs w:val="18"/>
      <w:lang w:val="x-none" w:eastAsia="ru-RU"/>
    </w:rPr>
  </w:style>
  <w:style w:type="character" w:customStyle="1" w:styleId="1334">
    <w:name w:val="Текст выноски Знак133"/>
    <w:basedOn w:val="a0"/>
    <w:uiPriority w:val="99"/>
    <w:semiHidden/>
    <w:rPr>
      <w:rFonts w:ascii="Segoe UI" w:hAnsi="Segoe UI" w:cs="Segoe UI"/>
      <w:sz w:val="18"/>
      <w:szCs w:val="18"/>
      <w:lang w:val="x-none" w:eastAsia="ru-RU"/>
    </w:rPr>
  </w:style>
  <w:style w:type="character" w:customStyle="1" w:styleId="1324">
    <w:name w:val="Текст выноски Знак132"/>
    <w:basedOn w:val="a0"/>
    <w:uiPriority w:val="99"/>
    <w:semiHidden/>
    <w:rPr>
      <w:rFonts w:ascii="Segoe UI" w:hAnsi="Segoe UI" w:cs="Segoe UI"/>
      <w:sz w:val="18"/>
      <w:szCs w:val="18"/>
      <w:lang w:val="x-none" w:eastAsia="ru-RU"/>
    </w:rPr>
  </w:style>
  <w:style w:type="character" w:customStyle="1" w:styleId="1314">
    <w:name w:val="Текст выноски Знак131"/>
    <w:basedOn w:val="a0"/>
    <w:uiPriority w:val="99"/>
    <w:semiHidden/>
    <w:rPr>
      <w:rFonts w:ascii="Segoe UI" w:hAnsi="Segoe UI" w:cs="Segoe UI"/>
      <w:sz w:val="18"/>
      <w:szCs w:val="18"/>
      <w:lang w:val="x-none" w:eastAsia="ru-RU"/>
    </w:rPr>
  </w:style>
  <w:style w:type="character" w:customStyle="1" w:styleId="1304">
    <w:name w:val="Текст выноски Знак130"/>
    <w:basedOn w:val="a0"/>
    <w:uiPriority w:val="99"/>
    <w:semiHidden/>
    <w:rPr>
      <w:rFonts w:ascii="Segoe UI" w:hAnsi="Segoe UI" w:cs="Segoe UI"/>
      <w:sz w:val="18"/>
      <w:szCs w:val="18"/>
      <w:lang w:val="x-none" w:eastAsia="ru-RU"/>
    </w:rPr>
  </w:style>
  <w:style w:type="character" w:customStyle="1" w:styleId="1294">
    <w:name w:val="Текст выноски Знак129"/>
    <w:basedOn w:val="a0"/>
    <w:uiPriority w:val="99"/>
    <w:semiHidden/>
    <w:rPr>
      <w:rFonts w:ascii="Segoe UI" w:hAnsi="Segoe UI" w:cs="Segoe UI"/>
      <w:sz w:val="18"/>
      <w:szCs w:val="18"/>
      <w:lang w:val="x-none" w:eastAsia="ru-RU"/>
    </w:rPr>
  </w:style>
  <w:style w:type="character" w:customStyle="1" w:styleId="1284">
    <w:name w:val="Текст выноски Знак128"/>
    <w:basedOn w:val="a0"/>
    <w:uiPriority w:val="99"/>
    <w:semiHidden/>
    <w:rPr>
      <w:rFonts w:ascii="Segoe UI" w:hAnsi="Segoe UI" w:cs="Segoe UI"/>
      <w:sz w:val="18"/>
      <w:szCs w:val="18"/>
      <w:lang w:val="x-none" w:eastAsia="ru-RU"/>
    </w:rPr>
  </w:style>
  <w:style w:type="character" w:customStyle="1" w:styleId="1274">
    <w:name w:val="Текст выноски Знак127"/>
    <w:basedOn w:val="a0"/>
    <w:uiPriority w:val="99"/>
    <w:semiHidden/>
    <w:rPr>
      <w:rFonts w:ascii="Segoe UI" w:hAnsi="Segoe UI" w:cs="Segoe UI"/>
      <w:sz w:val="18"/>
      <w:szCs w:val="18"/>
      <w:lang w:val="x-none" w:eastAsia="ru-RU"/>
    </w:rPr>
  </w:style>
  <w:style w:type="character" w:customStyle="1" w:styleId="1264">
    <w:name w:val="Текст выноски Знак126"/>
    <w:basedOn w:val="a0"/>
    <w:uiPriority w:val="99"/>
    <w:semiHidden/>
    <w:rPr>
      <w:rFonts w:ascii="Segoe UI" w:hAnsi="Segoe UI" w:cs="Segoe UI"/>
      <w:sz w:val="18"/>
      <w:szCs w:val="18"/>
      <w:lang w:val="x-none" w:eastAsia="ru-RU"/>
    </w:rPr>
  </w:style>
  <w:style w:type="character" w:customStyle="1" w:styleId="1254">
    <w:name w:val="Текст выноски Знак125"/>
    <w:basedOn w:val="a0"/>
    <w:uiPriority w:val="99"/>
    <w:semiHidden/>
    <w:rPr>
      <w:rFonts w:ascii="Segoe UI" w:hAnsi="Segoe UI" w:cs="Segoe UI"/>
      <w:sz w:val="18"/>
      <w:szCs w:val="18"/>
      <w:lang w:val="x-none" w:eastAsia="ru-RU"/>
    </w:rPr>
  </w:style>
  <w:style w:type="character" w:customStyle="1" w:styleId="1244">
    <w:name w:val="Текст выноски Знак124"/>
    <w:basedOn w:val="a0"/>
    <w:uiPriority w:val="99"/>
    <w:semiHidden/>
    <w:rPr>
      <w:rFonts w:ascii="Segoe UI" w:hAnsi="Segoe UI" w:cs="Segoe UI"/>
      <w:sz w:val="18"/>
      <w:szCs w:val="18"/>
      <w:lang w:val="x-none" w:eastAsia="ru-RU"/>
    </w:rPr>
  </w:style>
  <w:style w:type="character" w:customStyle="1" w:styleId="1234">
    <w:name w:val="Текст выноски Знак123"/>
    <w:basedOn w:val="a0"/>
    <w:uiPriority w:val="99"/>
    <w:semiHidden/>
    <w:rPr>
      <w:rFonts w:ascii="Segoe UI" w:hAnsi="Segoe UI" w:cs="Segoe UI"/>
      <w:sz w:val="18"/>
      <w:szCs w:val="18"/>
      <w:lang w:val="x-none" w:eastAsia="ru-RU"/>
    </w:rPr>
  </w:style>
  <w:style w:type="character" w:customStyle="1" w:styleId="1224">
    <w:name w:val="Текст выноски Знак122"/>
    <w:basedOn w:val="a0"/>
    <w:uiPriority w:val="99"/>
    <w:semiHidden/>
    <w:rPr>
      <w:rFonts w:ascii="Segoe UI" w:hAnsi="Segoe UI" w:cs="Segoe UI"/>
      <w:sz w:val="18"/>
      <w:szCs w:val="18"/>
      <w:lang w:val="x-none" w:eastAsia="ru-RU"/>
    </w:rPr>
  </w:style>
  <w:style w:type="character" w:customStyle="1" w:styleId="1214">
    <w:name w:val="Текст выноски Знак121"/>
    <w:basedOn w:val="a0"/>
    <w:uiPriority w:val="99"/>
    <w:semiHidden/>
    <w:rPr>
      <w:rFonts w:ascii="Segoe UI" w:hAnsi="Segoe UI" w:cs="Segoe UI"/>
      <w:sz w:val="18"/>
      <w:szCs w:val="18"/>
      <w:lang w:val="x-none" w:eastAsia="ru-RU"/>
    </w:rPr>
  </w:style>
  <w:style w:type="character" w:customStyle="1" w:styleId="1204">
    <w:name w:val="Текст выноски Знак120"/>
    <w:basedOn w:val="a0"/>
    <w:uiPriority w:val="99"/>
    <w:semiHidden/>
    <w:rPr>
      <w:rFonts w:ascii="Tahoma" w:hAnsi="Tahoma" w:cs="Tahoma"/>
      <w:sz w:val="16"/>
      <w:szCs w:val="16"/>
      <w:lang w:val="x-none" w:eastAsia="ru-RU"/>
    </w:rPr>
  </w:style>
  <w:style w:type="character" w:customStyle="1" w:styleId="1194">
    <w:name w:val="Текст выноски Знак119"/>
    <w:basedOn w:val="a0"/>
    <w:uiPriority w:val="99"/>
    <w:semiHidden/>
    <w:rPr>
      <w:rFonts w:ascii="Tahoma" w:hAnsi="Tahoma" w:cs="Tahoma"/>
      <w:sz w:val="16"/>
      <w:szCs w:val="16"/>
      <w:lang w:val="x-none" w:eastAsia="ru-RU"/>
    </w:rPr>
  </w:style>
  <w:style w:type="character" w:customStyle="1" w:styleId="1184">
    <w:name w:val="Текст выноски Знак118"/>
    <w:basedOn w:val="a0"/>
    <w:uiPriority w:val="99"/>
    <w:semiHidden/>
    <w:rPr>
      <w:rFonts w:ascii="Tahoma" w:hAnsi="Tahoma" w:cs="Tahoma"/>
      <w:sz w:val="16"/>
      <w:szCs w:val="16"/>
      <w:lang w:val="x-none" w:eastAsia="ru-RU"/>
    </w:rPr>
  </w:style>
  <w:style w:type="character" w:customStyle="1" w:styleId="1174">
    <w:name w:val="Текст выноски Знак117"/>
    <w:basedOn w:val="a0"/>
    <w:uiPriority w:val="99"/>
    <w:semiHidden/>
    <w:rPr>
      <w:rFonts w:ascii="Segoe UI" w:hAnsi="Segoe UI" w:cs="Segoe UI"/>
      <w:sz w:val="18"/>
      <w:szCs w:val="18"/>
      <w:lang w:val="x-none" w:eastAsia="ru-RU"/>
    </w:rPr>
  </w:style>
  <w:style w:type="character" w:customStyle="1" w:styleId="1164">
    <w:name w:val="Текст выноски Знак116"/>
    <w:basedOn w:val="a0"/>
    <w:uiPriority w:val="99"/>
    <w:semiHidden/>
    <w:rPr>
      <w:rFonts w:ascii="Segoe UI" w:hAnsi="Segoe UI" w:cs="Segoe UI"/>
      <w:sz w:val="18"/>
      <w:szCs w:val="18"/>
      <w:lang w:val="x-none" w:eastAsia="ru-RU"/>
    </w:rPr>
  </w:style>
  <w:style w:type="character" w:customStyle="1" w:styleId="1154">
    <w:name w:val="Текст выноски Знак115"/>
    <w:basedOn w:val="a0"/>
    <w:uiPriority w:val="99"/>
    <w:semiHidden/>
    <w:rPr>
      <w:rFonts w:ascii="Segoe UI" w:hAnsi="Segoe UI" w:cs="Segoe UI"/>
      <w:sz w:val="18"/>
      <w:szCs w:val="18"/>
      <w:lang w:val="x-none" w:eastAsia="ru-RU"/>
    </w:rPr>
  </w:style>
  <w:style w:type="character" w:customStyle="1" w:styleId="1144">
    <w:name w:val="Текст выноски Знак114"/>
    <w:basedOn w:val="a0"/>
    <w:uiPriority w:val="99"/>
    <w:semiHidden/>
    <w:rPr>
      <w:rFonts w:ascii="Segoe UI" w:hAnsi="Segoe UI" w:cs="Segoe UI"/>
      <w:sz w:val="18"/>
      <w:szCs w:val="18"/>
      <w:lang w:val="x-none" w:eastAsia="ru-RU"/>
    </w:rPr>
  </w:style>
  <w:style w:type="character" w:customStyle="1" w:styleId="1134">
    <w:name w:val="Текст выноски Знак113"/>
    <w:basedOn w:val="a0"/>
    <w:uiPriority w:val="99"/>
    <w:semiHidden/>
    <w:rPr>
      <w:rFonts w:ascii="Segoe UI" w:hAnsi="Segoe UI" w:cs="Segoe UI"/>
      <w:sz w:val="18"/>
      <w:szCs w:val="18"/>
      <w:lang w:val="x-none" w:eastAsia="ru-RU"/>
    </w:rPr>
  </w:style>
  <w:style w:type="character" w:customStyle="1" w:styleId="1124">
    <w:name w:val="Текст выноски Знак112"/>
    <w:basedOn w:val="a0"/>
    <w:uiPriority w:val="99"/>
    <w:semiHidden/>
    <w:rPr>
      <w:rFonts w:ascii="Segoe UI" w:hAnsi="Segoe UI" w:cs="Segoe UI"/>
      <w:sz w:val="18"/>
      <w:szCs w:val="18"/>
      <w:lang w:val="x-none" w:eastAsia="ru-RU"/>
    </w:rPr>
  </w:style>
  <w:style w:type="character" w:customStyle="1" w:styleId="1114">
    <w:name w:val="Текст выноски Знак111"/>
    <w:basedOn w:val="a0"/>
    <w:uiPriority w:val="99"/>
    <w:semiHidden/>
    <w:rPr>
      <w:rFonts w:ascii="Segoe UI" w:hAnsi="Segoe UI" w:cs="Segoe UI"/>
      <w:sz w:val="18"/>
      <w:szCs w:val="18"/>
      <w:lang w:val="x-none" w:eastAsia="ru-RU"/>
    </w:rPr>
  </w:style>
  <w:style w:type="character" w:customStyle="1" w:styleId="1104">
    <w:name w:val="Текст выноски Знак110"/>
    <w:basedOn w:val="a0"/>
    <w:uiPriority w:val="99"/>
    <w:semiHidden/>
    <w:rPr>
      <w:rFonts w:ascii="Segoe UI" w:hAnsi="Segoe UI" w:cs="Segoe UI"/>
      <w:sz w:val="18"/>
      <w:szCs w:val="18"/>
      <w:lang w:val="x-none" w:eastAsia="ru-RU"/>
    </w:rPr>
  </w:style>
  <w:style w:type="character" w:customStyle="1" w:styleId="194">
    <w:name w:val="Текст выноски Знак19"/>
    <w:basedOn w:val="a0"/>
    <w:uiPriority w:val="99"/>
    <w:semiHidden/>
    <w:rPr>
      <w:rFonts w:ascii="Segoe UI" w:hAnsi="Segoe UI" w:cs="Segoe UI"/>
      <w:sz w:val="18"/>
      <w:szCs w:val="18"/>
      <w:lang w:val="x-none" w:eastAsia="ru-RU"/>
    </w:rPr>
  </w:style>
  <w:style w:type="character" w:customStyle="1" w:styleId="184">
    <w:name w:val="Текст выноски Знак18"/>
    <w:basedOn w:val="a0"/>
    <w:uiPriority w:val="99"/>
    <w:semiHidden/>
    <w:rPr>
      <w:rFonts w:ascii="Segoe UI" w:hAnsi="Segoe UI" w:cs="Segoe UI"/>
      <w:sz w:val="18"/>
      <w:szCs w:val="18"/>
      <w:lang w:val="x-none" w:eastAsia="ru-RU"/>
    </w:rPr>
  </w:style>
  <w:style w:type="character" w:customStyle="1" w:styleId="174">
    <w:name w:val="Текст выноски Знак17"/>
    <w:basedOn w:val="a0"/>
    <w:uiPriority w:val="99"/>
    <w:semiHidden/>
    <w:rPr>
      <w:rFonts w:ascii="Segoe UI" w:hAnsi="Segoe UI" w:cs="Segoe UI"/>
      <w:sz w:val="18"/>
      <w:szCs w:val="18"/>
      <w:lang w:val="x-none" w:eastAsia="ru-RU"/>
    </w:rPr>
  </w:style>
  <w:style w:type="character" w:customStyle="1" w:styleId="164">
    <w:name w:val="Текст выноски Знак16"/>
    <w:basedOn w:val="a0"/>
    <w:uiPriority w:val="99"/>
    <w:semiHidden/>
    <w:rPr>
      <w:rFonts w:ascii="Segoe UI" w:hAnsi="Segoe UI" w:cs="Segoe UI"/>
      <w:sz w:val="18"/>
      <w:szCs w:val="18"/>
      <w:lang w:val="x-none" w:eastAsia="ru-RU"/>
    </w:rPr>
  </w:style>
  <w:style w:type="character" w:customStyle="1" w:styleId="154">
    <w:name w:val="Текст выноски Знак15"/>
    <w:basedOn w:val="a0"/>
    <w:uiPriority w:val="99"/>
    <w:semiHidden/>
    <w:rPr>
      <w:rFonts w:ascii="Segoe UI" w:hAnsi="Segoe UI" w:cs="Segoe UI"/>
      <w:sz w:val="18"/>
      <w:szCs w:val="18"/>
      <w:lang w:val="x-none" w:eastAsia="ru-RU"/>
    </w:rPr>
  </w:style>
  <w:style w:type="character" w:customStyle="1" w:styleId="148">
    <w:name w:val="Текст выноски Знак14"/>
    <w:basedOn w:val="a0"/>
    <w:uiPriority w:val="99"/>
    <w:semiHidden/>
    <w:rPr>
      <w:rFonts w:ascii="Segoe UI" w:hAnsi="Segoe UI" w:cs="Segoe UI"/>
      <w:sz w:val="18"/>
      <w:szCs w:val="18"/>
      <w:lang w:val="x-none" w:eastAsia="ru-RU"/>
    </w:rPr>
  </w:style>
  <w:style w:type="character" w:customStyle="1" w:styleId="13e">
    <w:name w:val="Текст выноски Знак13"/>
    <w:basedOn w:val="a0"/>
    <w:uiPriority w:val="99"/>
    <w:semiHidden/>
    <w:rPr>
      <w:rFonts w:ascii="Segoe UI" w:hAnsi="Segoe UI" w:cs="Segoe UI"/>
      <w:sz w:val="18"/>
      <w:szCs w:val="18"/>
      <w:lang w:val="x-none" w:eastAsia="ru-RU"/>
    </w:rPr>
  </w:style>
  <w:style w:type="character" w:customStyle="1" w:styleId="12e">
    <w:name w:val="Текст выноски Знак12"/>
    <w:basedOn w:val="a0"/>
    <w:uiPriority w:val="99"/>
    <w:semiHidden/>
    <w:rPr>
      <w:rFonts w:ascii="Segoe UI" w:hAnsi="Segoe UI" w:cs="Segoe UI"/>
      <w:sz w:val="18"/>
      <w:szCs w:val="18"/>
      <w:lang w:val="x-none" w:eastAsia="ru-RU"/>
    </w:rPr>
  </w:style>
  <w:style w:type="character" w:customStyle="1" w:styleId="11f">
    <w:name w:val="Текст выноски Знак11"/>
    <w:basedOn w:val="a0"/>
    <w:uiPriority w:val="99"/>
    <w:semiHidden/>
    <w:rPr>
      <w:rFonts w:ascii="Segoe UI" w:hAnsi="Segoe UI" w:cs="Segoe UI"/>
      <w:sz w:val="18"/>
      <w:szCs w:val="18"/>
      <w:lang w:val="x-none" w:eastAsia="ru-RU"/>
    </w:rPr>
  </w:style>
  <w:style w:type="paragraph" w:styleId="af2">
    <w:name w:val="No Spacing"/>
    <w:link w:val="af3"/>
    <w:qFormat/>
    <w:rsid w:val="00FB5530"/>
    <w:pPr>
      <w:spacing w:after="0" w:line="240" w:lineRule="auto"/>
    </w:pPr>
    <w:rPr>
      <w:rFonts w:ascii="Times New Roman" w:hAnsi="Times New Roman" w:cs="Times New Roman"/>
      <w:sz w:val="24"/>
      <w:szCs w:val="24"/>
      <w:lang w:eastAsia="ru-RU"/>
    </w:rPr>
  </w:style>
  <w:style w:type="paragraph" w:styleId="af4">
    <w:name w:val="List Paragraph"/>
    <w:aliases w:val="ТЗ список,Абзац списка нумерованный"/>
    <w:basedOn w:val="a"/>
    <w:link w:val="af5"/>
    <w:uiPriority w:val="34"/>
    <w:qFormat/>
    <w:rsid w:val="00FB5530"/>
    <w:pPr>
      <w:ind w:left="720"/>
      <w:contextualSpacing/>
    </w:pPr>
  </w:style>
  <w:style w:type="paragraph" w:customStyle="1" w:styleId="ConsPlusNormal">
    <w:name w:val="ConsPlusNormal"/>
    <w:link w:val="ConsPlusNormal0"/>
    <w:rsid w:val="00FB553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FB553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Cell">
    <w:name w:val="ConsPlusCell"/>
    <w:rsid w:val="00FB5530"/>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FB5530"/>
    <w:pPr>
      <w:autoSpaceDE w:val="0"/>
      <w:autoSpaceDN w:val="0"/>
      <w:adjustRightInd w:val="0"/>
      <w:spacing w:after="0" w:line="240" w:lineRule="auto"/>
      <w:jc w:val="both"/>
    </w:pPr>
    <w:rPr>
      <w:rFonts w:ascii="Times New Roman" w:hAnsi="Times New Roman" w:cs="Times New Roman"/>
      <w:b/>
      <w:bCs/>
      <w:sz w:val="28"/>
      <w:szCs w:val="28"/>
      <w:lang w:eastAsia="ru-RU"/>
    </w:rPr>
  </w:style>
  <w:style w:type="paragraph" w:customStyle="1" w:styleId="1f">
    <w:name w:val="Знак1 Знак Знак Знак"/>
    <w:basedOn w:val="a"/>
    <w:rsid w:val="00FB5530"/>
    <w:pPr>
      <w:spacing w:after="160" w:line="240" w:lineRule="exact"/>
    </w:pPr>
    <w:rPr>
      <w:rFonts w:ascii="Verdana" w:hAnsi="Verdana" w:cs="Verdana"/>
      <w:sz w:val="20"/>
      <w:szCs w:val="20"/>
      <w:lang w:val="en-US" w:eastAsia="en-US"/>
    </w:rPr>
  </w:style>
  <w:style w:type="paragraph" w:customStyle="1" w:styleId="ConsNormal">
    <w:name w:val="ConsNormal"/>
    <w:rsid w:val="00FB5530"/>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af6">
    <w:name w:val="Знак Знак Знак Знак Знак Знак Знак"/>
    <w:basedOn w:val="a"/>
    <w:rsid w:val="00FB5530"/>
    <w:pPr>
      <w:spacing w:after="0" w:line="240" w:lineRule="auto"/>
    </w:pPr>
    <w:rPr>
      <w:rFonts w:ascii="Verdana" w:hAnsi="Verdana" w:cs="Verdana"/>
      <w:sz w:val="24"/>
      <w:szCs w:val="24"/>
      <w:lang w:eastAsia="en-US"/>
    </w:rPr>
  </w:style>
  <w:style w:type="character" w:customStyle="1" w:styleId="af7">
    <w:name w:val="Гипертекстовая ссылка"/>
    <w:uiPriority w:val="99"/>
    <w:rsid w:val="00FB5530"/>
    <w:rPr>
      <w:rFonts w:ascii="Times New Roman" w:hAnsi="Times New Roman"/>
      <w:b/>
      <w:color w:val="106BBE"/>
    </w:rPr>
  </w:style>
  <w:style w:type="paragraph" w:customStyle="1" w:styleId="s1">
    <w:name w:val="s_1"/>
    <w:basedOn w:val="a"/>
    <w:rsid w:val="00657350"/>
    <w:pPr>
      <w:spacing w:before="100" w:beforeAutospacing="1" w:after="100" w:afterAutospacing="1" w:line="240" w:lineRule="auto"/>
    </w:pPr>
    <w:rPr>
      <w:rFonts w:ascii="Times New Roman" w:hAnsi="Times New Roman"/>
      <w:sz w:val="24"/>
      <w:szCs w:val="24"/>
    </w:rPr>
  </w:style>
  <w:style w:type="paragraph" w:styleId="af8">
    <w:name w:val="Normal (Web)"/>
    <w:basedOn w:val="a"/>
    <w:uiPriority w:val="99"/>
    <w:rsid w:val="00A37B10"/>
    <w:pPr>
      <w:spacing w:before="120" w:after="120" w:line="240" w:lineRule="auto"/>
    </w:pPr>
    <w:rPr>
      <w:rFonts w:ascii="Times New Roman" w:hAnsi="Times New Roman"/>
      <w:sz w:val="24"/>
      <w:szCs w:val="24"/>
    </w:rPr>
  </w:style>
  <w:style w:type="character" w:customStyle="1" w:styleId="WW8Num1z0">
    <w:name w:val="WW8Num1z0"/>
    <w:rsid w:val="00883CB5"/>
    <w:rPr>
      <w:rFonts w:ascii="Vladimir Script" w:hAnsi="Vladimir Script"/>
    </w:rPr>
  </w:style>
  <w:style w:type="character" w:customStyle="1" w:styleId="WW8Num1z1">
    <w:name w:val="WW8Num1z1"/>
    <w:rsid w:val="00883CB5"/>
    <w:rPr>
      <w:rFonts w:ascii="Courier New" w:hAnsi="Courier New"/>
    </w:rPr>
  </w:style>
  <w:style w:type="character" w:customStyle="1" w:styleId="WW8Num1z2">
    <w:name w:val="WW8Num1z2"/>
    <w:rsid w:val="00883CB5"/>
    <w:rPr>
      <w:rFonts w:ascii="Wingdings" w:hAnsi="Wingdings"/>
    </w:rPr>
  </w:style>
  <w:style w:type="character" w:customStyle="1" w:styleId="WW8Num1z3">
    <w:name w:val="WW8Num1z3"/>
    <w:rsid w:val="00883CB5"/>
    <w:rPr>
      <w:rFonts w:ascii="Symbol" w:hAnsi="Symbol"/>
    </w:rPr>
  </w:style>
  <w:style w:type="character" w:customStyle="1" w:styleId="WW8Num2z0">
    <w:name w:val="WW8Num2z0"/>
    <w:rsid w:val="00883CB5"/>
    <w:rPr>
      <w:rFonts w:ascii="Vladimir Script" w:hAnsi="Vladimir Script"/>
    </w:rPr>
  </w:style>
  <w:style w:type="character" w:customStyle="1" w:styleId="WW8Num2z1">
    <w:name w:val="WW8Num2z1"/>
    <w:rsid w:val="00883CB5"/>
    <w:rPr>
      <w:rFonts w:ascii="Courier New" w:hAnsi="Courier New"/>
    </w:rPr>
  </w:style>
  <w:style w:type="character" w:customStyle="1" w:styleId="WW8Num2z2">
    <w:name w:val="WW8Num2z2"/>
    <w:rsid w:val="00883CB5"/>
    <w:rPr>
      <w:rFonts w:ascii="Wingdings" w:hAnsi="Wingdings"/>
    </w:rPr>
  </w:style>
  <w:style w:type="character" w:customStyle="1" w:styleId="WW8Num2z3">
    <w:name w:val="WW8Num2z3"/>
    <w:rsid w:val="00883CB5"/>
    <w:rPr>
      <w:rFonts w:ascii="Symbol" w:hAnsi="Symbol"/>
    </w:rPr>
  </w:style>
  <w:style w:type="character" w:customStyle="1" w:styleId="WW8Num3z0">
    <w:name w:val="WW8Num3z0"/>
    <w:rsid w:val="00883CB5"/>
  </w:style>
  <w:style w:type="character" w:customStyle="1" w:styleId="WW8Num4z0">
    <w:name w:val="WW8Num4z0"/>
    <w:rsid w:val="00883CB5"/>
  </w:style>
  <w:style w:type="character" w:customStyle="1" w:styleId="WW8Num4z1">
    <w:name w:val="WW8Num4z1"/>
    <w:rsid w:val="00883CB5"/>
  </w:style>
  <w:style w:type="character" w:customStyle="1" w:styleId="WW8Num4z2">
    <w:name w:val="WW8Num4z2"/>
    <w:rsid w:val="00883CB5"/>
  </w:style>
  <w:style w:type="character" w:customStyle="1" w:styleId="WW8Num4z3">
    <w:name w:val="WW8Num4z3"/>
    <w:rsid w:val="00883CB5"/>
  </w:style>
  <w:style w:type="character" w:customStyle="1" w:styleId="WW8Num4z4">
    <w:name w:val="WW8Num4z4"/>
    <w:rsid w:val="00883CB5"/>
  </w:style>
  <w:style w:type="character" w:customStyle="1" w:styleId="WW8Num4z5">
    <w:name w:val="WW8Num4z5"/>
    <w:rsid w:val="00883CB5"/>
  </w:style>
  <w:style w:type="character" w:customStyle="1" w:styleId="WW8Num4z6">
    <w:name w:val="WW8Num4z6"/>
    <w:rsid w:val="00883CB5"/>
  </w:style>
  <w:style w:type="character" w:customStyle="1" w:styleId="WW8Num4z7">
    <w:name w:val="WW8Num4z7"/>
    <w:rsid w:val="00883CB5"/>
  </w:style>
  <w:style w:type="character" w:customStyle="1" w:styleId="WW8Num4z8">
    <w:name w:val="WW8Num4z8"/>
    <w:rsid w:val="00883CB5"/>
  </w:style>
  <w:style w:type="character" w:customStyle="1" w:styleId="WW8Num5z0">
    <w:name w:val="WW8Num5z0"/>
    <w:rsid w:val="00883CB5"/>
  </w:style>
  <w:style w:type="character" w:customStyle="1" w:styleId="WW8Num5z1">
    <w:name w:val="WW8Num5z1"/>
    <w:rsid w:val="00883CB5"/>
  </w:style>
  <w:style w:type="character" w:customStyle="1" w:styleId="WW8Num6z0">
    <w:name w:val="WW8Num6z0"/>
    <w:rsid w:val="00883CB5"/>
  </w:style>
  <w:style w:type="character" w:customStyle="1" w:styleId="WW8Num6z1">
    <w:name w:val="WW8Num6z1"/>
    <w:rsid w:val="00883CB5"/>
  </w:style>
  <w:style w:type="character" w:customStyle="1" w:styleId="WW8Num7z0">
    <w:name w:val="WW8Num7z0"/>
    <w:rsid w:val="00883CB5"/>
  </w:style>
  <w:style w:type="character" w:customStyle="1" w:styleId="WW8Num8z0">
    <w:name w:val="WW8Num8z0"/>
    <w:rsid w:val="00883CB5"/>
  </w:style>
  <w:style w:type="character" w:customStyle="1" w:styleId="WW8Num9z0">
    <w:name w:val="WW8Num9z0"/>
    <w:rsid w:val="00883CB5"/>
  </w:style>
  <w:style w:type="character" w:customStyle="1" w:styleId="WW8Num10z0">
    <w:name w:val="WW8Num10z0"/>
    <w:rsid w:val="00883CB5"/>
    <w:rPr>
      <w:rFonts w:ascii="Vladimir Script" w:hAnsi="Vladimir Script"/>
    </w:rPr>
  </w:style>
  <w:style w:type="character" w:customStyle="1" w:styleId="WW8Num10z1">
    <w:name w:val="WW8Num10z1"/>
    <w:rsid w:val="00883CB5"/>
    <w:rPr>
      <w:rFonts w:ascii="Courier New" w:hAnsi="Courier New"/>
    </w:rPr>
  </w:style>
  <w:style w:type="character" w:customStyle="1" w:styleId="WW8Num10z2">
    <w:name w:val="WW8Num10z2"/>
    <w:rsid w:val="00883CB5"/>
    <w:rPr>
      <w:rFonts w:ascii="Wingdings" w:hAnsi="Wingdings"/>
    </w:rPr>
  </w:style>
  <w:style w:type="character" w:customStyle="1" w:styleId="WW8Num10z3">
    <w:name w:val="WW8Num10z3"/>
    <w:rsid w:val="00883CB5"/>
    <w:rPr>
      <w:rFonts w:ascii="Symbol" w:hAnsi="Symbol"/>
    </w:rPr>
  </w:style>
  <w:style w:type="character" w:customStyle="1" w:styleId="WW8Num11z0">
    <w:name w:val="WW8Num11z0"/>
    <w:rsid w:val="00883CB5"/>
  </w:style>
  <w:style w:type="character" w:customStyle="1" w:styleId="WW8Num12z0">
    <w:name w:val="WW8Num12z0"/>
    <w:rsid w:val="00883CB5"/>
    <w:rPr>
      <w:rFonts w:ascii="Vladimir Script" w:hAnsi="Vladimir Script"/>
    </w:rPr>
  </w:style>
  <w:style w:type="character" w:customStyle="1" w:styleId="WW8Num12z1">
    <w:name w:val="WW8Num12z1"/>
    <w:rsid w:val="00883CB5"/>
    <w:rPr>
      <w:rFonts w:ascii="Courier New" w:hAnsi="Courier New"/>
    </w:rPr>
  </w:style>
  <w:style w:type="character" w:customStyle="1" w:styleId="WW8Num12z2">
    <w:name w:val="WW8Num12z2"/>
    <w:rsid w:val="00883CB5"/>
    <w:rPr>
      <w:rFonts w:ascii="Wingdings" w:hAnsi="Wingdings"/>
    </w:rPr>
  </w:style>
  <w:style w:type="character" w:customStyle="1" w:styleId="WW8Num12z3">
    <w:name w:val="WW8Num12z3"/>
    <w:rsid w:val="00883CB5"/>
    <w:rPr>
      <w:rFonts w:ascii="Symbol" w:hAnsi="Symbol"/>
    </w:rPr>
  </w:style>
  <w:style w:type="character" w:customStyle="1" w:styleId="WW8Num13z0">
    <w:name w:val="WW8Num13z0"/>
    <w:rsid w:val="00883CB5"/>
  </w:style>
  <w:style w:type="character" w:customStyle="1" w:styleId="WW8Num13z1">
    <w:name w:val="WW8Num13z1"/>
    <w:rsid w:val="00883CB5"/>
  </w:style>
  <w:style w:type="character" w:customStyle="1" w:styleId="WW8Num13z2">
    <w:name w:val="WW8Num13z2"/>
    <w:rsid w:val="00883CB5"/>
  </w:style>
  <w:style w:type="character" w:customStyle="1" w:styleId="WW8Num13z3">
    <w:name w:val="WW8Num13z3"/>
    <w:rsid w:val="00883CB5"/>
  </w:style>
  <w:style w:type="character" w:customStyle="1" w:styleId="WW8Num13z4">
    <w:name w:val="WW8Num13z4"/>
    <w:rsid w:val="00883CB5"/>
  </w:style>
  <w:style w:type="character" w:customStyle="1" w:styleId="WW8Num13z5">
    <w:name w:val="WW8Num13z5"/>
    <w:rsid w:val="00883CB5"/>
  </w:style>
  <w:style w:type="character" w:customStyle="1" w:styleId="WW8Num13z6">
    <w:name w:val="WW8Num13z6"/>
    <w:rsid w:val="00883CB5"/>
  </w:style>
  <w:style w:type="character" w:customStyle="1" w:styleId="WW8Num13z7">
    <w:name w:val="WW8Num13z7"/>
    <w:rsid w:val="00883CB5"/>
  </w:style>
  <w:style w:type="character" w:customStyle="1" w:styleId="WW8Num13z8">
    <w:name w:val="WW8Num13z8"/>
    <w:rsid w:val="00883CB5"/>
  </w:style>
  <w:style w:type="character" w:customStyle="1" w:styleId="WW8Num14z0">
    <w:name w:val="WW8Num14z0"/>
    <w:rsid w:val="00883CB5"/>
  </w:style>
  <w:style w:type="character" w:customStyle="1" w:styleId="WW8Num15z0">
    <w:name w:val="WW8Num15z0"/>
    <w:rsid w:val="00883CB5"/>
  </w:style>
  <w:style w:type="character" w:customStyle="1" w:styleId="WW8Num16z0">
    <w:name w:val="WW8Num16z0"/>
    <w:rsid w:val="00883CB5"/>
  </w:style>
  <w:style w:type="character" w:customStyle="1" w:styleId="WW8Num17z0">
    <w:name w:val="WW8Num17z0"/>
    <w:rsid w:val="00883CB5"/>
  </w:style>
  <w:style w:type="character" w:customStyle="1" w:styleId="WW8Num17z1">
    <w:name w:val="WW8Num17z1"/>
    <w:rsid w:val="00883CB5"/>
  </w:style>
  <w:style w:type="character" w:customStyle="1" w:styleId="WW8Num17z2">
    <w:name w:val="WW8Num17z2"/>
    <w:rsid w:val="00883CB5"/>
  </w:style>
  <w:style w:type="character" w:customStyle="1" w:styleId="WW8Num17z3">
    <w:name w:val="WW8Num17z3"/>
    <w:rsid w:val="00883CB5"/>
  </w:style>
  <w:style w:type="character" w:customStyle="1" w:styleId="WW8Num17z4">
    <w:name w:val="WW8Num17z4"/>
    <w:rsid w:val="00883CB5"/>
  </w:style>
  <w:style w:type="character" w:customStyle="1" w:styleId="WW8Num17z5">
    <w:name w:val="WW8Num17z5"/>
    <w:rsid w:val="00883CB5"/>
  </w:style>
  <w:style w:type="character" w:customStyle="1" w:styleId="WW8Num17z6">
    <w:name w:val="WW8Num17z6"/>
    <w:rsid w:val="00883CB5"/>
  </w:style>
  <w:style w:type="character" w:customStyle="1" w:styleId="WW8Num17z7">
    <w:name w:val="WW8Num17z7"/>
    <w:rsid w:val="00883CB5"/>
  </w:style>
  <w:style w:type="character" w:customStyle="1" w:styleId="WW8Num17z8">
    <w:name w:val="WW8Num17z8"/>
    <w:rsid w:val="00883CB5"/>
  </w:style>
  <w:style w:type="character" w:customStyle="1" w:styleId="WW8Num18z0">
    <w:name w:val="WW8Num18z0"/>
    <w:rsid w:val="00883CB5"/>
    <w:rPr>
      <w:rFonts w:ascii="Times New Roman" w:hAnsi="Times New Roman"/>
    </w:rPr>
  </w:style>
  <w:style w:type="character" w:customStyle="1" w:styleId="WW8Num18z1">
    <w:name w:val="WW8Num18z1"/>
    <w:rsid w:val="00883CB5"/>
    <w:rPr>
      <w:rFonts w:ascii="Courier New" w:hAnsi="Courier New"/>
    </w:rPr>
  </w:style>
  <w:style w:type="character" w:customStyle="1" w:styleId="WW8Num18z2">
    <w:name w:val="WW8Num18z2"/>
    <w:rsid w:val="00883CB5"/>
    <w:rPr>
      <w:rFonts w:ascii="Wingdings" w:hAnsi="Wingdings"/>
    </w:rPr>
  </w:style>
  <w:style w:type="character" w:customStyle="1" w:styleId="WW8Num18z3">
    <w:name w:val="WW8Num18z3"/>
    <w:rsid w:val="00883CB5"/>
    <w:rPr>
      <w:rFonts w:ascii="Symbol" w:hAnsi="Symbol"/>
    </w:rPr>
  </w:style>
  <w:style w:type="character" w:customStyle="1" w:styleId="WW8Num19z0">
    <w:name w:val="WW8Num19z0"/>
    <w:rsid w:val="00883CB5"/>
  </w:style>
  <w:style w:type="character" w:customStyle="1" w:styleId="WW8Num20z0">
    <w:name w:val="WW8Num20z0"/>
    <w:rsid w:val="00883CB5"/>
  </w:style>
  <w:style w:type="character" w:customStyle="1" w:styleId="WW8Num21z0">
    <w:name w:val="WW8Num21z0"/>
    <w:rsid w:val="00883CB5"/>
    <w:rPr>
      <w:rFonts w:ascii="Vladimir Script" w:hAnsi="Vladimir Script"/>
    </w:rPr>
  </w:style>
  <w:style w:type="character" w:customStyle="1" w:styleId="WW8Num21z1">
    <w:name w:val="WW8Num21z1"/>
    <w:rsid w:val="00883CB5"/>
    <w:rPr>
      <w:rFonts w:ascii="Courier New" w:hAnsi="Courier New"/>
    </w:rPr>
  </w:style>
  <w:style w:type="character" w:customStyle="1" w:styleId="WW8Num21z2">
    <w:name w:val="WW8Num21z2"/>
    <w:rsid w:val="00883CB5"/>
    <w:rPr>
      <w:rFonts w:ascii="Wingdings" w:hAnsi="Wingdings"/>
    </w:rPr>
  </w:style>
  <w:style w:type="character" w:customStyle="1" w:styleId="WW8Num21z3">
    <w:name w:val="WW8Num21z3"/>
    <w:rsid w:val="00883CB5"/>
    <w:rPr>
      <w:rFonts w:ascii="Symbol" w:hAnsi="Symbol"/>
    </w:rPr>
  </w:style>
  <w:style w:type="character" w:customStyle="1" w:styleId="WW8Num22z0">
    <w:name w:val="WW8Num22z0"/>
    <w:rsid w:val="00883CB5"/>
  </w:style>
  <w:style w:type="character" w:customStyle="1" w:styleId="WW8Num22z1">
    <w:name w:val="WW8Num22z1"/>
    <w:rsid w:val="00883CB5"/>
  </w:style>
  <w:style w:type="character" w:customStyle="1" w:styleId="WW8Num22z2">
    <w:name w:val="WW8Num22z2"/>
    <w:rsid w:val="00883CB5"/>
  </w:style>
  <w:style w:type="character" w:customStyle="1" w:styleId="WW8Num22z3">
    <w:name w:val="WW8Num22z3"/>
    <w:rsid w:val="00883CB5"/>
  </w:style>
  <w:style w:type="character" w:customStyle="1" w:styleId="WW8Num22z4">
    <w:name w:val="WW8Num22z4"/>
    <w:rsid w:val="00883CB5"/>
  </w:style>
  <w:style w:type="character" w:customStyle="1" w:styleId="WW8Num22z5">
    <w:name w:val="WW8Num22z5"/>
    <w:rsid w:val="00883CB5"/>
  </w:style>
  <w:style w:type="character" w:customStyle="1" w:styleId="WW8Num22z6">
    <w:name w:val="WW8Num22z6"/>
    <w:rsid w:val="00883CB5"/>
  </w:style>
  <w:style w:type="character" w:customStyle="1" w:styleId="WW8Num22z7">
    <w:name w:val="WW8Num22z7"/>
    <w:rsid w:val="00883CB5"/>
  </w:style>
  <w:style w:type="character" w:customStyle="1" w:styleId="WW8Num22z8">
    <w:name w:val="WW8Num22z8"/>
    <w:rsid w:val="00883CB5"/>
  </w:style>
  <w:style w:type="character" w:customStyle="1" w:styleId="WW8Num23z0">
    <w:name w:val="WW8Num23z0"/>
    <w:rsid w:val="00883CB5"/>
  </w:style>
  <w:style w:type="character" w:customStyle="1" w:styleId="WW8Num23z1">
    <w:name w:val="WW8Num23z1"/>
    <w:rsid w:val="00883CB5"/>
    <w:rPr>
      <w:rFonts w:ascii="Vladimir Script" w:hAnsi="Vladimir Script"/>
    </w:rPr>
  </w:style>
  <w:style w:type="character" w:customStyle="1" w:styleId="WW8Num24z0">
    <w:name w:val="WW8Num24z0"/>
    <w:rsid w:val="00883CB5"/>
  </w:style>
  <w:style w:type="character" w:customStyle="1" w:styleId="WW8Num25z0">
    <w:name w:val="WW8Num25z0"/>
    <w:rsid w:val="00883CB5"/>
  </w:style>
  <w:style w:type="character" w:customStyle="1" w:styleId="WW8Num26z0">
    <w:name w:val="WW8Num26z0"/>
    <w:rsid w:val="00883CB5"/>
  </w:style>
  <w:style w:type="character" w:customStyle="1" w:styleId="WW8Num27z0">
    <w:name w:val="WW8Num27z0"/>
    <w:rsid w:val="00883CB5"/>
  </w:style>
  <w:style w:type="character" w:customStyle="1" w:styleId="WW8Num28z0">
    <w:name w:val="WW8Num28z0"/>
    <w:rsid w:val="00883CB5"/>
    <w:rPr>
      <w:rFonts w:ascii="Vladimir Script" w:hAnsi="Vladimir Script"/>
    </w:rPr>
  </w:style>
  <w:style w:type="character" w:customStyle="1" w:styleId="WW8Num28z1">
    <w:name w:val="WW8Num28z1"/>
    <w:rsid w:val="00883CB5"/>
  </w:style>
  <w:style w:type="character" w:customStyle="1" w:styleId="WW8Num28z2">
    <w:name w:val="WW8Num28z2"/>
    <w:rsid w:val="00883CB5"/>
    <w:rPr>
      <w:rFonts w:ascii="Wingdings" w:hAnsi="Wingdings"/>
    </w:rPr>
  </w:style>
  <w:style w:type="character" w:customStyle="1" w:styleId="WW8Num28z3">
    <w:name w:val="WW8Num28z3"/>
    <w:rsid w:val="00883CB5"/>
    <w:rPr>
      <w:rFonts w:ascii="Symbol" w:hAnsi="Symbol"/>
    </w:rPr>
  </w:style>
  <w:style w:type="character" w:customStyle="1" w:styleId="WW8Num28z4">
    <w:name w:val="WW8Num28z4"/>
    <w:rsid w:val="00883CB5"/>
    <w:rPr>
      <w:rFonts w:ascii="Courier New" w:hAnsi="Courier New"/>
    </w:rPr>
  </w:style>
  <w:style w:type="character" w:customStyle="1" w:styleId="WW8Num29z0">
    <w:name w:val="WW8Num29z0"/>
    <w:rsid w:val="00883CB5"/>
  </w:style>
  <w:style w:type="character" w:customStyle="1" w:styleId="WW8Num30z0">
    <w:name w:val="WW8Num30z0"/>
    <w:rsid w:val="00883CB5"/>
  </w:style>
  <w:style w:type="character" w:customStyle="1" w:styleId="WW8Num31z0">
    <w:name w:val="WW8Num31z0"/>
    <w:rsid w:val="00883CB5"/>
  </w:style>
  <w:style w:type="character" w:customStyle="1" w:styleId="WW8Num31z1">
    <w:name w:val="WW8Num31z1"/>
    <w:rsid w:val="00883CB5"/>
  </w:style>
  <w:style w:type="character" w:customStyle="1" w:styleId="WW8Num32z0">
    <w:name w:val="WW8Num32z0"/>
    <w:rsid w:val="00883CB5"/>
  </w:style>
  <w:style w:type="character" w:customStyle="1" w:styleId="WW8Num32z1">
    <w:name w:val="WW8Num32z1"/>
    <w:rsid w:val="00883CB5"/>
  </w:style>
  <w:style w:type="character" w:customStyle="1" w:styleId="WW8Num32z2">
    <w:name w:val="WW8Num32z2"/>
    <w:rsid w:val="00883CB5"/>
  </w:style>
  <w:style w:type="character" w:customStyle="1" w:styleId="WW8Num32z3">
    <w:name w:val="WW8Num32z3"/>
    <w:rsid w:val="00883CB5"/>
  </w:style>
  <w:style w:type="character" w:customStyle="1" w:styleId="WW8Num32z4">
    <w:name w:val="WW8Num32z4"/>
    <w:rsid w:val="00883CB5"/>
  </w:style>
  <w:style w:type="character" w:customStyle="1" w:styleId="WW8Num32z5">
    <w:name w:val="WW8Num32z5"/>
    <w:rsid w:val="00883CB5"/>
  </w:style>
  <w:style w:type="character" w:customStyle="1" w:styleId="WW8Num32z6">
    <w:name w:val="WW8Num32z6"/>
    <w:rsid w:val="00883CB5"/>
  </w:style>
  <w:style w:type="character" w:customStyle="1" w:styleId="WW8Num32z7">
    <w:name w:val="WW8Num32z7"/>
    <w:rsid w:val="00883CB5"/>
  </w:style>
  <w:style w:type="character" w:customStyle="1" w:styleId="WW8Num32z8">
    <w:name w:val="WW8Num32z8"/>
    <w:rsid w:val="00883CB5"/>
  </w:style>
  <w:style w:type="character" w:customStyle="1" w:styleId="WW8Num33z0">
    <w:name w:val="WW8Num33z0"/>
    <w:rsid w:val="00883CB5"/>
  </w:style>
  <w:style w:type="character" w:customStyle="1" w:styleId="WW8Num34z0">
    <w:name w:val="WW8Num34z0"/>
    <w:rsid w:val="00883CB5"/>
  </w:style>
  <w:style w:type="character" w:customStyle="1" w:styleId="WW8Num35z0">
    <w:name w:val="WW8Num35z0"/>
    <w:rsid w:val="00883CB5"/>
  </w:style>
  <w:style w:type="character" w:customStyle="1" w:styleId="WW8Num35z1">
    <w:name w:val="WW8Num35z1"/>
    <w:rsid w:val="00883CB5"/>
  </w:style>
  <w:style w:type="character" w:customStyle="1" w:styleId="WW8Num35z2">
    <w:name w:val="WW8Num35z2"/>
    <w:rsid w:val="00883CB5"/>
  </w:style>
  <w:style w:type="character" w:customStyle="1" w:styleId="WW8Num35z3">
    <w:name w:val="WW8Num35z3"/>
    <w:rsid w:val="00883CB5"/>
  </w:style>
  <w:style w:type="character" w:customStyle="1" w:styleId="WW8Num35z4">
    <w:name w:val="WW8Num35z4"/>
    <w:rsid w:val="00883CB5"/>
  </w:style>
  <w:style w:type="character" w:customStyle="1" w:styleId="WW8Num35z5">
    <w:name w:val="WW8Num35z5"/>
    <w:rsid w:val="00883CB5"/>
  </w:style>
  <w:style w:type="character" w:customStyle="1" w:styleId="WW8Num35z6">
    <w:name w:val="WW8Num35z6"/>
    <w:rsid w:val="00883CB5"/>
  </w:style>
  <w:style w:type="character" w:customStyle="1" w:styleId="WW8Num35z7">
    <w:name w:val="WW8Num35z7"/>
    <w:rsid w:val="00883CB5"/>
  </w:style>
  <w:style w:type="character" w:customStyle="1" w:styleId="WW8Num35z8">
    <w:name w:val="WW8Num35z8"/>
    <w:rsid w:val="00883CB5"/>
  </w:style>
  <w:style w:type="character" w:customStyle="1" w:styleId="WW8Num36z0">
    <w:name w:val="WW8Num36z0"/>
    <w:rsid w:val="00883CB5"/>
    <w:rPr>
      <w:rFonts w:ascii="Vladimir Script" w:hAnsi="Vladimir Script"/>
      <w:sz w:val="28"/>
    </w:rPr>
  </w:style>
  <w:style w:type="character" w:customStyle="1" w:styleId="WW8Num36z1">
    <w:name w:val="WW8Num36z1"/>
    <w:rsid w:val="00883CB5"/>
    <w:rPr>
      <w:rFonts w:ascii="Courier New" w:hAnsi="Courier New"/>
    </w:rPr>
  </w:style>
  <w:style w:type="character" w:customStyle="1" w:styleId="WW8Num36z2">
    <w:name w:val="WW8Num36z2"/>
    <w:rsid w:val="00883CB5"/>
    <w:rPr>
      <w:rFonts w:ascii="Wingdings" w:hAnsi="Wingdings"/>
    </w:rPr>
  </w:style>
  <w:style w:type="character" w:customStyle="1" w:styleId="WW8Num36z3">
    <w:name w:val="WW8Num36z3"/>
    <w:rsid w:val="00883CB5"/>
    <w:rPr>
      <w:rFonts w:ascii="Symbol" w:hAnsi="Symbol"/>
    </w:rPr>
  </w:style>
  <w:style w:type="character" w:customStyle="1" w:styleId="WW8Num37z0">
    <w:name w:val="WW8Num37z0"/>
    <w:rsid w:val="00883CB5"/>
  </w:style>
  <w:style w:type="character" w:customStyle="1" w:styleId="WW8Num38z0">
    <w:name w:val="WW8Num38z0"/>
    <w:rsid w:val="00883CB5"/>
    <w:rPr>
      <w:rFonts w:ascii="Vladimir Script" w:hAnsi="Vladimir Script"/>
    </w:rPr>
  </w:style>
  <w:style w:type="character" w:customStyle="1" w:styleId="WW8Num38z1">
    <w:name w:val="WW8Num38z1"/>
    <w:rsid w:val="00883CB5"/>
    <w:rPr>
      <w:rFonts w:ascii="Courier New" w:hAnsi="Courier New"/>
    </w:rPr>
  </w:style>
  <w:style w:type="character" w:customStyle="1" w:styleId="WW8Num38z2">
    <w:name w:val="WW8Num38z2"/>
    <w:rsid w:val="00883CB5"/>
    <w:rPr>
      <w:rFonts w:ascii="Wingdings" w:hAnsi="Wingdings"/>
    </w:rPr>
  </w:style>
  <w:style w:type="character" w:customStyle="1" w:styleId="WW8Num38z3">
    <w:name w:val="WW8Num38z3"/>
    <w:rsid w:val="00883CB5"/>
    <w:rPr>
      <w:rFonts w:ascii="Symbol" w:hAnsi="Symbol"/>
    </w:rPr>
  </w:style>
  <w:style w:type="character" w:customStyle="1" w:styleId="WW8Num39z0">
    <w:name w:val="WW8Num39z0"/>
    <w:rsid w:val="00883CB5"/>
  </w:style>
  <w:style w:type="character" w:customStyle="1" w:styleId="WW8Num40z0">
    <w:name w:val="WW8Num40z0"/>
    <w:rsid w:val="00883CB5"/>
  </w:style>
  <w:style w:type="character" w:customStyle="1" w:styleId="WW8Num41z0">
    <w:name w:val="WW8Num41z0"/>
    <w:rsid w:val="00883CB5"/>
  </w:style>
  <w:style w:type="character" w:customStyle="1" w:styleId="WW8Num42z0">
    <w:name w:val="WW8Num42z0"/>
    <w:rsid w:val="00883CB5"/>
    <w:rPr>
      <w:rFonts w:ascii="Vladimir Script" w:hAnsi="Vladimir Script"/>
    </w:rPr>
  </w:style>
  <w:style w:type="character" w:customStyle="1" w:styleId="WW8Num42z1">
    <w:name w:val="WW8Num42z1"/>
    <w:rsid w:val="00883CB5"/>
    <w:rPr>
      <w:rFonts w:ascii="Courier New" w:hAnsi="Courier New"/>
    </w:rPr>
  </w:style>
  <w:style w:type="character" w:customStyle="1" w:styleId="WW8Num42z2">
    <w:name w:val="WW8Num42z2"/>
    <w:rsid w:val="00883CB5"/>
    <w:rPr>
      <w:rFonts w:ascii="Wingdings" w:hAnsi="Wingdings"/>
    </w:rPr>
  </w:style>
  <w:style w:type="character" w:customStyle="1" w:styleId="WW8Num42z3">
    <w:name w:val="WW8Num42z3"/>
    <w:rsid w:val="00883CB5"/>
    <w:rPr>
      <w:rFonts w:ascii="Symbol" w:hAnsi="Symbol"/>
    </w:rPr>
  </w:style>
  <w:style w:type="character" w:customStyle="1" w:styleId="1f0">
    <w:name w:val="Основной шрифт абзаца1"/>
    <w:rsid w:val="00883CB5"/>
  </w:style>
  <w:style w:type="character" w:styleId="af9">
    <w:name w:val="page number"/>
    <w:basedOn w:val="a0"/>
    <w:rsid w:val="00883CB5"/>
    <w:rPr>
      <w:rFonts w:cs="Times New Roman"/>
    </w:rPr>
  </w:style>
  <w:style w:type="character" w:customStyle="1" w:styleId="afa">
    <w:name w:val="Название Знак"/>
    <w:link w:val="afb"/>
    <w:locked/>
    <w:rsid w:val="00883CB5"/>
    <w:rPr>
      <w:rFonts w:ascii="Times New Roman" w:hAnsi="Times New Roman"/>
      <w:b/>
      <w:spacing w:val="20"/>
      <w:sz w:val="28"/>
    </w:rPr>
  </w:style>
  <w:style w:type="character" w:customStyle="1" w:styleId="apple-converted-space">
    <w:name w:val="apple-converted-space"/>
    <w:rsid w:val="00883CB5"/>
  </w:style>
  <w:style w:type="character" w:customStyle="1" w:styleId="1f1">
    <w:name w:val="Знак примечания1"/>
    <w:rsid w:val="00883CB5"/>
    <w:rPr>
      <w:sz w:val="16"/>
    </w:rPr>
  </w:style>
  <w:style w:type="character" w:customStyle="1" w:styleId="afc">
    <w:name w:val="Текст примечания Знак"/>
    <w:rsid w:val="00883CB5"/>
  </w:style>
  <w:style w:type="character" w:customStyle="1" w:styleId="afd">
    <w:name w:val="Тема примечания Знак"/>
    <w:rsid w:val="00883CB5"/>
    <w:rPr>
      <w:b/>
    </w:rPr>
  </w:style>
  <w:style w:type="character" w:customStyle="1" w:styleId="FontStyle13">
    <w:name w:val="Font Style13"/>
    <w:rsid w:val="00883CB5"/>
    <w:rPr>
      <w:rFonts w:ascii="Times New Roman" w:hAnsi="Times New Roman"/>
      <w:spacing w:val="-10"/>
      <w:sz w:val="28"/>
    </w:rPr>
  </w:style>
  <w:style w:type="paragraph" w:styleId="afe">
    <w:name w:val="List"/>
    <w:basedOn w:val="a"/>
    <w:rsid w:val="00883CB5"/>
    <w:pPr>
      <w:suppressAutoHyphens/>
      <w:spacing w:after="0" w:line="240" w:lineRule="auto"/>
      <w:ind w:left="283" w:hanging="283"/>
    </w:pPr>
    <w:rPr>
      <w:rFonts w:ascii="Times New Roman" w:hAnsi="Times New Roman"/>
      <w:sz w:val="24"/>
      <w:szCs w:val="24"/>
      <w:lang w:eastAsia="zh-CN"/>
    </w:rPr>
  </w:style>
  <w:style w:type="paragraph" w:styleId="aff">
    <w:name w:val="caption"/>
    <w:basedOn w:val="a"/>
    <w:qFormat/>
    <w:rsid w:val="00883CB5"/>
    <w:pPr>
      <w:suppressLineNumbers/>
      <w:suppressAutoHyphens/>
      <w:spacing w:before="120" w:after="120"/>
    </w:pPr>
    <w:rPr>
      <w:rFonts w:cs="FreeSans"/>
      <w:i/>
      <w:iCs/>
      <w:sz w:val="24"/>
      <w:szCs w:val="24"/>
      <w:lang w:eastAsia="zh-CN"/>
    </w:rPr>
  </w:style>
  <w:style w:type="paragraph" w:customStyle="1" w:styleId="1f2">
    <w:name w:val="Указатель1"/>
    <w:basedOn w:val="a"/>
    <w:rsid w:val="00883CB5"/>
    <w:pPr>
      <w:suppressLineNumbers/>
      <w:suppressAutoHyphens/>
    </w:pPr>
    <w:rPr>
      <w:rFonts w:cs="FreeSans"/>
      <w:lang w:eastAsia="zh-CN"/>
    </w:rPr>
  </w:style>
  <w:style w:type="paragraph" w:customStyle="1" w:styleId="1f3">
    <w:name w:val="Схема документа1"/>
    <w:basedOn w:val="a"/>
    <w:rsid w:val="00883CB5"/>
    <w:pPr>
      <w:shd w:val="clear" w:color="auto" w:fill="000080"/>
      <w:suppressAutoHyphens/>
      <w:spacing w:after="0" w:line="240" w:lineRule="auto"/>
    </w:pPr>
    <w:rPr>
      <w:rFonts w:ascii="Tahoma" w:hAnsi="Tahoma" w:cs="Tahoma"/>
      <w:sz w:val="20"/>
      <w:szCs w:val="20"/>
      <w:lang w:eastAsia="zh-CN"/>
    </w:rPr>
  </w:style>
  <w:style w:type="paragraph" w:customStyle="1" w:styleId="21a">
    <w:name w:val="Основной текст 21"/>
    <w:basedOn w:val="a"/>
    <w:rsid w:val="00883CB5"/>
    <w:pPr>
      <w:suppressAutoHyphens/>
      <w:spacing w:after="0" w:line="240" w:lineRule="auto"/>
    </w:pPr>
    <w:rPr>
      <w:rFonts w:ascii="Arial" w:hAnsi="Arial" w:cs="Arial"/>
      <w:b/>
      <w:bCs/>
      <w:sz w:val="24"/>
      <w:szCs w:val="24"/>
      <w:lang w:eastAsia="zh-CN"/>
    </w:rPr>
  </w:style>
  <w:style w:type="paragraph" w:customStyle="1" w:styleId="31a">
    <w:name w:val="Основной текст 31"/>
    <w:basedOn w:val="a"/>
    <w:rsid w:val="00883CB5"/>
    <w:pPr>
      <w:suppressAutoHyphens/>
      <w:spacing w:after="120"/>
    </w:pPr>
    <w:rPr>
      <w:sz w:val="16"/>
      <w:szCs w:val="16"/>
      <w:lang w:eastAsia="zh-CN"/>
    </w:rPr>
  </w:style>
  <w:style w:type="paragraph" w:customStyle="1" w:styleId="1f4">
    <w:name w:val="Название объекта1"/>
    <w:basedOn w:val="a"/>
    <w:next w:val="a"/>
    <w:rsid w:val="00883CB5"/>
    <w:pPr>
      <w:suppressAutoHyphens/>
      <w:spacing w:after="0" w:line="240" w:lineRule="auto"/>
      <w:jc w:val="center"/>
    </w:pPr>
    <w:rPr>
      <w:rFonts w:ascii="Times New Roman" w:hAnsi="Times New Roman"/>
      <w:b/>
      <w:bCs/>
      <w:sz w:val="24"/>
      <w:szCs w:val="24"/>
      <w:lang w:eastAsia="zh-CN"/>
    </w:rPr>
  </w:style>
  <w:style w:type="paragraph" w:customStyle="1" w:styleId="1f5">
    <w:name w:val="Текст примечания1"/>
    <w:basedOn w:val="a"/>
    <w:rsid w:val="00883CB5"/>
    <w:pPr>
      <w:suppressAutoHyphens/>
    </w:pPr>
    <w:rPr>
      <w:sz w:val="20"/>
      <w:szCs w:val="20"/>
      <w:lang w:eastAsia="zh-CN"/>
    </w:rPr>
  </w:style>
  <w:style w:type="paragraph" w:styleId="aff0">
    <w:name w:val="annotation text"/>
    <w:basedOn w:val="a"/>
    <w:link w:val="1f6"/>
    <w:uiPriority w:val="99"/>
    <w:semiHidden/>
    <w:unhideWhenUsed/>
    <w:rsid w:val="00883CB5"/>
    <w:pPr>
      <w:spacing w:line="240" w:lineRule="auto"/>
    </w:pPr>
    <w:rPr>
      <w:sz w:val="20"/>
      <w:szCs w:val="20"/>
    </w:rPr>
  </w:style>
  <w:style w:type="character" w:customStyle="1" w:styleId="1f6">
    <w:name w:val="Текст примечания Знак1"/>
    <w:basedOn w:val="a0"/>
    <w:link w:val="aff0"/>
    <w:uiPriority w:val="99"/>
    <w:semiHidden/>
    <w:locked/>
    <w:rsid w:val="00883CB5"/>
    <w:rPr>
      <w:rFonts w:ascii="Calibri" w:hAnsi="Calibri" w:cs="Times New Roman"/>
      <w:sz w:val="20"/>
      <w:szCs w:val="20"/>
      <w:lang w:val="x-none" w:eastAsia="ru-RU"/>
    </w:rPr>
  </w:style>
  <w:style w:type="paragraph" w:styleId="aff1">
    <w:name w:val="annotation subject"/>
    <w:basedOn w:val="1f5"/>
    <w:next w:val="1f5"/>
    <w:link w:val="1f7"/>
    <w:rsid w:val="00883CB5"/>
    <w:rPr>
      <w:b/>
      <w:bCs/>
    </w:rPr>
  </w:style>
  <w:style w:type="character" w:customStyle="1" w:styleId="1f7">
    <w:name w:val="Тема примечания Знак1"/>
    <w:basedOn w:val="1f6"/>
    <w:link w:val="aff1"/>
    <w:locked/>
    <w:rsid w:val="00883CB5"/>
    <w:rPr>
      <w:rFonts w:ascii="Calibri" w:hAnsi="Calibri" w:cs="Times New Roman"/>
      <w:b/>
      <w:bCs/>
      <w:sz w:val="20"/>
      <w:szCs w:val="20"/>
      <w:lang w:val="x-none" w:eastAsia="zh-CN"/>
    </w:rPr>
  </w:style>
  <w:style w:type="paragraph" w:customStyle="1" w:styleId="printr">
    <w:name w:val="printr"/>
    <w:basedOn w:val="a"/>
    <w:rsid w:val="00883CB5"/>
    <w:pPr>
      <w:suppressAutoHyphens/>
      <w:spacing w:before="280" w:after="280" w:line="240" w:lineRule="auto"/>
    </w:pPr>
    <w:rPr>
      <w:rFonts w:ascii="Times New Roman" w:hAnsi="Times New Roman"/>
      <w:sz w:val="24"/>
      <w:szCs w:val="24"/>
      <w:lang w:eastAsia="zh-CN"/>
    </w:rPr>
  </w:style>
  <w:style w:type="paragraph" w:customStyle="1" w:styleId="aff2">
    <w:name w:val="Содержимое таблицы"/>
    <w:basedOn w:val="a"/>
    <w:rsid w:val="00883CB5"/>
    <w:pPr>
      <w:suppressLineNumbers/>
      <w:suppressAutoHyphens/>
    </w:pPr>
    <w:rPr>
      <w:lang w:eastAsia="zh-CN"/>
    </w:rPr>
  </w:style>
  <w:style w:type="paragraph" w:customStyle="1" w:styleId="aff3">
    <w:name w:val="Заголовок таблицы"/>
    <w:basedOn w:val="aff2"/>
    <w:rsid w:val="00883CB5"/>
    <w:pPr>
      <w:jc w:val="center"/>
    </w:pPr>
    <w:rPr>
      <w:b/>
      <w:bCs/>
    </w:rPr>
  </w:style>
  <w:style w:type="character" w:customStyle="1" w:styleId="af5">
    <w:name w:val="Абзац списка Знак"/>
    <w:aliases w:val="ТЗ список Знак,Абзац списка нумерованный Знак"/>
    <w:link w:val="af4"/>
    <w:uiPriority w:val="34"/>
    <w:qFormat/>
    <w:locked/>
    <w:rsid w:val="00883CB5"/>
    <w:rPr>
      <w:rFonts w:ascii="Calibri" w:hAnsi="Calibri"/>
      <w:lang w:val="x-none" w:eastAsia="ru-RU"/>
    </w:rPr>
  </w:style>
  <w:style w:type="paragraph" w:customStyle="1" w:styleId="afb">
    <w:name w:val="Стиль"/>
    <w:basedOn w:val="a"/>
    <w:next w:val="a8"/>
    <w:link w:val="afa"/>
    <w:qFormat/>
    <w:rsid w:val="00883CB5"/>
    <w:pPr>
      <w:spacing w:after="0" w:line="240" w:lineRule="auto"/>
      <w:jc w:val="center"/>
    </w:pPr>
    <w:rPr>
      <w:rFonts w:ascii="Times New Roman" w:hAnsi="Times New Roman"/>
      <w:b/>
      <w:spacing w:val="20"/>
      <w:sz w:val="28"/>
      <w:lang w:eastAsia="en-US"/>
    </w:rPr>
  </w:style>
  <w:style w:type="character" w:customStyle="1" w:styleId="1f8">
    <w:name w:val="Название Знак1"/>
    <w:uiPriority w:val="10"/>
    <w:rsid w:val="00883CB5"/>
    <w:rPr>
      <w:rFonts w:ascii="Cambria" w:hAnsi="Cambria"/>
      <w:b/>
      <w:kern w:val="28"/>
      <w:sz w:val="32"/>
      <w:lang w:val="x-none" w:eastAsia="zh-CN"/>
    </w:rPr>
  </w:style>
  <w:style w:type="character" w:customStyle="1" w:styleId="ConsPlusNormal0">
    <w:name w:val="ConsPlusNormal Знак"/>
    <w:link w:val="ConsPlusNormal"/>
    <w:locked/>
    <w:rsid w:val="00883CB5"/>
    <w:rPr>
      <w:rFonts w:ascii="Arial" w:hAnsi="Arial"/>
      <w:sz w:val="20"/>
      <w:lang w:val="x-none" w:eastAsia="ru-RU"/>
    </w:rPr>
  </w:style>
  <w:style w:type="paragraph" w:customStyle="1" w:styleId="Default">
    <w:name w:val="Default"/>
    <w:rsid w:val="00883CB5"/>
    <w:pPr>
      <w:autoSpaceDE w:val="0"/>
      <w:autoSpaceDN w:val="0"/>
      <w:adjustRightInd w:val="0"/>
      <w:spacing w:after="0" w:line="240" w:lineRule="auto"/>
    </w:pPr>
    <w:rPr>
      <w:rFonts w:ascii="Times" w:hAnsi="Times" w:cs="Times"/>
      <w:color w:val="000000"/>
      <w:sz w:val="24"/>
      <w:szCs w:val="24"/>
      <w:lang w:eastAsia="ru-RU"/>
    </w:rPr>
  </w:style>
  <w:style w:type="character" w:customStyle="1" w:styleId="23">
    <w:name w:val="Основной текст2"/>
    <w:uiPriority w:val="99"/>
    <w:rsid w:val="00883CB5"/>
    <w:rPr>
      <w:rFonts w:ascii="Times New Roman" w:hAnsi="Times New Roman"/>
      <w:color w:val="000000"/>
      <w:spacing w:val="0"/>
      <w:w w:val="100"/>
      <w:position w:val="0"/>
      <w:sz w:val="26"/>
      <w:u w:val="none"/>
      <w:effect w:val="none"/>
      <w:lang w:val="ru-RU" w:eastAsia="x-none"/>
    </w:rPr>
  </w:style>
  <w:style w:type="character" w:customStyle="1" w:styleId="aff4">
    <w:name w:val="Öâåòîâîå âûäåëåíèå"/>
    <w:rsid w:val="00883CB5"/>
    <w:rPr>
      <w:b/>
      <w:color w:val="26282F"/>
    </w:rPr>
  </w:style>
  <w:style w:type="paragraph" w:customStyle="1" w:styleId="aff5">
    <w:name w:val="Название проектного документа"/>
    <w:basedOn w:val="a"/>
    <w:rsid w:val="00883CB5"/>
    <w:pPr>
      <w:widowControl w:val="0"/>
      <w:spacing w:after="0" w:line="240" w:lineRule="auto"/>
      <w:ind w:left="1701"/>
      <w:jc w:val="center"/>
    </w:pPr>
    <w:rPr>
      <w:rFonts w:ascii="Arial" w:hAnsi="Arial" w:cs="Arial"/>
      <w:b/>
      <w:bCs/>
      <w:color w:val="000080"/>
      <w:sz w:val="32"/>
      <w:szCs w:val="20"/>
    </w:rPr>
  </w:style>
  <w:style w:type="paragraph" w:customStyle="1" w:styleId="msonormal0">
    <w:name w:val="msonormal"/>
    <w:basedOn w:val="a"/>
    <w:rsid w:val="004E674E"/>
    <w:pPr>
      <w:spacing w:before="100" w:beforeAutospacing="1" w:after="100" w:afterAutospacing="1" w:line="240" w:lineRule="auto"/>
    </w:pPr>
    <w:rPr>
      <w:rFonts w:ascii="Times New Roman" w:hAnsi="Times New Roman"/>
      <w:sz w:val="24"/>
      <w:szCs w:val="24"/>
    </w:rPr>
  </w:style>
  <w:style w:type="character" w:styleId="aff6">
    <w:name w:val="FollowedHyperlink"/>
    <w:basedOn w:val="a0"/>
    <w:uiPriority w:val="99"/>
    <w:semiHidden/>
    <w:unhideWhenUsed/>
    <w:rsid w:val="004E674E"/>
    <w:rPr>
      <w:rFonts w:cs="Times New Roman"/>
      <w:color w:val="800080"/>
      <w:u w:val="single"/>
    </w:rPr>
  </w:style>
  <w:style w:type="paragraph" w:customStyle="1" w:styleId="1f9">
    <w:name w:val="Стиль1"/>
    <w:basedOn w:val="a"/>
    <w:next w:val="a8"/>
    <w:qFormat/>
    <w:rsid w:val="00483FC4"/>
    <w:pPr>
      <w:spacing w:after="0" w:line="240" w:lineRule="auto"/>
      <w:jc w:val="center"/>
    </w:pPr>
    <w:rPr>
      <w:rFonts w:ascii="Times New Roman" w:hAnsi="Times New Roman"/>
      <w:b/>
      <w:spacing w:val="20"/>
      <w:sz w:val="28"/>
      <w:szCs w:val="20"/>
      <w:lang w:eastAsia="en-US"/>
    </w:rPr>
  </w:style>
  <w:style w:type="table" w:styleId="aff7">
    <w:name w:val="Table Grid"/>
    <w:basedOn w:val="a1"/>
    <w:uiPriority w:val="59"/>
    <w:rsid w:val="00483FC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Без интервала Знак"/>
    <w:link w:val="af2"/>
    <w:locked/>
    <w:rsid w:val="00483FC4"/>
    <w:rPr>
      <w:rFonts w:ascii="Times New Roman" w:hAnsi="Times New Roman"/>
      <w:sz w:val="24"/>
      <w:lang w:val="x-none" w:eastAsia="ru-RU"/>
    </w:rPr>
  </w:style>
  <w:style w:type="paragraph" w:customStyle="1" w:styleId="1115">
    <w:name w:val="Рег. 1.1.1"/>
    <w:basedOn w:val="a"/>
    <w:rsid w:val="00483FC4"/>
    <w:pPr>
      <w:spacing w:after="0"/>
      <w:jc w:val="both"/>
    </w:pPr>
    <w:rPr>
      <w:rFonts w:ascii="Times New Roman" w:hAnsi="Times New Roman"/>
      <w:color w:val="000000"/>
      <w:sz w:val="28"/>
      <w:szCs w:val="20"/>
    </w:rPr>
  </w:style>
  <w:style w:type="numbering" w:customStyle="1" w:styleId="1fa">
    <w:name w:val="Нет списка1"/>
    <w:next w:val="a2"/>
    <w:uiPriority w:val="99"/>
    <w:semiHidden/>
    <w:unhideWhenUsed/>
    <w:rsid w:val="00C229AA"/>
  </w:style>
  <w:style w:type="paragraph" w:customStyle="1" w:styleId="aff8">
    <w:basedOn w:val="a"/>
    <w:next w:val="a8"/>
    <w:qFormat/>
    <w:rsid w:val="00C229AA"/>
    <w:pPr>
      <w:spacing w:after="0" w:line="240" w:lineRule="auto"/>
      <w:jc w:val="center"/>
    </w:pPr>
    <w:rPr>
      <w:rFonts w:ascii="Times New Roman" w:hAnsi="Times New Roman"/>
      <w:b/>
      <w:spacing w:val="2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9159">
      <w:marLeft w:val="0"/>
      <w:marRight w:val="0"/>
      <w:marTop w:val="0"/>
      <w:marBottom w:val="0"/>
      <w:divBdr>
        <w:top w:val="none" w:sz="0" w:space="0" w:color="auto"/>
        <w:left w:val="none" w:sz="0" w:space="0" w:color="auto"/>
        <w:bottom w:val="none" w:sz="0" w:space="0" w:color="auto"/>
        <w:right w:val="none" w:sz="0" w:space="0" w:color="auto"/>
      </w:divBdr>
    </w:div>
    <w:div w:id="849029160">
      <w:marLeft w:val="0"/>
      <w:marRight w:val="0"/>
      <w:marTop w:val="0"/>
      <w:marBottom w:val="0"/>
      <w:divBdr>
        <w:top w:val="none" w:sz="0" w:space="0" w:color="auto"/>
        <w:left w:val="none" w:sz="0" w:space="0" w:color="auto"/>
        <w:bottom w:val="none" w:sz="0" w:space="0" w:color="auto"/>
        <w:right w:val="none" w:sz="0" w:space="0" w:color="auto"/>
      </w:divBdr>
    </w:div>
    <w:div w:id="849029161">
      <w:marLeft w:val="0"/>
      <w:marRight w:val="0"/>
      <w:marTop w:val="0"/>
      <w:marBottom w:val="0"/>
      <w:divBdr>
        <w:top w:val="none" w:sz="0" w:space="0" w:color="auto"/>
        <w:left w:val="none" w:sz="0" w:space="0" w:color="auto"/>
        <w:bottom w:val="none" w:sz="0" w:space="0" w:color="auto"/>
        <w:right w:val="none" w:sz="0" w:space="0" w:color="auto"/>
      </w:divBdr>
    </w:div>
    <w:div w:id="849029162">
      <w:marLeft w:val="0"/>
      <w:marRight w:val="0"/>
      <w:marTop w:val="0"/>
      <w:marBottom w:val="0"/>
      <w:divBdr>
        <w:top w:val="none" w:sz="0" w:space="0" w:color="auto"/>
        <w:left w:val="none" w:sz="0" w:space="0" w:color="auto"/>
        <w:bottom w:val="none" w:sz="0" w:space="0" w:color="auto"/>
        <w:right w:val="none" w:sz="0" w:space="0" w:color="auto"/>
      </w:divBdr>
    </w:div>
    <w:div w:id="15597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98D0AD809C9EA09A6596F450930A485F4B7A09445578B0403F85079C09DA71A81E2CF4EFB74B12B582320AFCE6F499B1E61BD5D9D02678v5d3L" TargetMode="External"/><Relationship Id="rId18" Type="http://schemas.openxmlformats.org/officeDocument/2006/relationships/hyperlink" Target="consultantplus://offline/ref=BB20C235FC55736B35DE9A10739A434E9067867E15608E03E20B5E4DF26FE0CE21A20D9FBCD2C1501740644A0EX263Q" TargetMode="External"/><Relationship Id="rId26" Type="http://schemas.openxmlformats.org/officeDocument/2006/relationships/hyperlink" Target="consultantplus://offline/ref=61F69D2429EA8D1E0F4D93701E2F8D1BE2192C1504472D9EAFC84C22385F34CB2ECF67A2BAF58CCF24F59FD5F02CA6F066C212CFC9EAb0t4J" TargetMode="External"/><Relationship Id="rId3" Type="http://schemas.openxmlformats.org/officeDocument/2006/relationships/styles" Target="styles.xml"/><Relationship Id="rId21" Type="http://schemas.openxmlformats.org/officeDocument/2006/relationships/hyperlink" Target="consultantplus://offline/ref=ED3252545A983F0E8C631B3DBF9CE42EAED0EEA3EF66D152282D63982C9FB4D6B9D3F1ECCAB35ECC63168C92989FB6AF573E00744FR9fB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498D0AD809C9EA09A6596F450930A485F4B7A09445578B0403F85079C09DA71A81E2CF1ECBC1F46F7DC6B5BB1ADF898A6FA1AD6vCd5L" TargetMode="External"/><Relationship Id="rId17" Type="http://schemas.openxmlformats.org/officeDocument/2006/relationships/hyperlink" Target="consultantplus://offline/ref=BB20C235FC55736B35DE9A10739A434E9065827C12608E03E20B5E4DF26FE0CE21A20D9FBCD2C1501740644A0EX263Q" TargetMode="External"/><Relationship Id="rId25" Type="http://schemas.openxmlformats.org/officeDocument/2006/relationships/hyperlink" Target="consultantplus://offline/ref=61F69D2429EA8D1E0F4D93701E2F8D1BE2192C1504472D9EAFC84C22385F34CB2ECF67A2BAF58DCF24F59FD5F02CA6F066C212CFC9EAb0t4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BC042C02E5A13EF1E84C47AAFD908F9895F82D05B007D9833F580D0D1E1078B243DCF8E2202BAEA3235893154a3DCU" TargetMode="External"/><Relationship Id="rId20" Type="http://schemas.openxmlformats.org/officeDocument/2006/relationships/hyperlink" Target="consultantplus://offline/ref=ED3252545A983F0E8C631B3DBF9CE42EA9DCE7A4E468D152282D63982C9FB4D6B9D3F1EBC3B05D9934598DCEDDC9A5AF553E0375539AE71BR0f8G" TargetMode="External"/><Relationship Id="rId29" Type="http://schemas.openxmlformats.org/officeDocument/2006/relationships/hyperlink" Target="consultantplus://offline/ref=6BDE5B26BA2DC499708306FA60F744EBFE15B18E66C0E4F3AB4842FE1129B47E008450F6801941AD10C1A598C4802ED9D248709CB51DCF5Ai0T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298&amp;dst=2537" TargetMode="External"/><Relationship Id="rId24" Type="http://schemas.openxmlformats.org/officeDocument/2006/relationships/hyperlink" Target="consultantplus://offline/ref=6BDE5B26BA2DC499708306FA60F744EBFE15B18E66C0E4F3AB4842FE1129B47E008450F6801941AD10C1A598C4802ED9D248709CB51DCF5Ai0TBJ"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498D0AD809C9EA09A6596F450930A485F4B7A09445578B0403F85079C09DA71A81E2CF6EABE4043E2CD3356B8BAE798B9E618D4C5vDd0L" TargetMode="External"/><Relationship Id="rId23" Type="http://schemas.openxmlformats.org/officeDocument/2006/relationships/hyperlink" Target="consultantplus://offline/ref=6BDE5B26BA2DC499708306FA60F744EBFE15B18E66C0E4F3AB4842FE1129B47E008450F6801941AB12C1A598C4802ED9D248709CB51DCF5Ai0TBJ" TargetMode="External"/><Relationship Id="rId28" Type="http://schemas.openxmlformats.org/officeDocument/2006/relationships/hyperlink" Target="consultantplus://offline/ref=6BDE5B26BA2DC499708306FA60F744EBFE15B18E66C0E4F3AB4842FE1129B47E008450F6801941AB12C1A598C4802ED9D248709CB51DCF5Ai0TBJ" TargetMode="External"/><Relationship Id="rId10" Type="http://schemas.openxmlformats.org/officeDocument/2006/relationships/hyperlink" Target="consultantplus://offline/ref=3A27A956D90DC65C2F9BFEE74AC13A5590148517BDA11B53BF6482F60A4587F3AD052D6A2ABE8B6AE5A4DE33C86963D383B57450B5C74BG5L" TargetMode="External"/><Relationship Id="rId19" Type="http://schemas.openxmlformats.org/officeDocument/2006/relationships/hyperlink" Target="consultantplus://offline/ref=BB20C235FC55736B35DE9A10739A434E976D817E10608E03E20B5E4DF26FE0CE21A20D9FBCD2C1501740644A0EX263Q"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lenoblinvest.ru/media/k2/items/cache/128b6fc70890880b123492357ed83328_M.jpg" TargetMode="External"/><Relationship Id="rId14" Type="http://schemas.openxmlformats.org/officeDocument/2006/relationships/hyperlink" Target="consultantplus://offline/ref=0498D0AD809C9EA09A6596F450930A485F4B7A09445578B0403F85079C09DA71A81E2CF7E6B74043E2CD3356B8BAE798B9E618D4C5vDd0L" TargetMode="External"/><Relationship Id="rId22" Type="http://schemas.openxmlformats.org/officeDocument/2006/relationships/hyperlink" Target="consultantplus://offline/ref=9845FDD8A76CA29033A0F21BCFBC0FC297C9F3966CD531912BF38EF93F52C66A443A3593D88FE1FCBA4E911134C19197BBD10A0ADA5Ap3q4P" TargetMode="External"/><Relationship Id="rId27" Type="http://schemas.openxmlformats.org/officeDocument/2006/relationships/hyperlink" Target="consultantplus://offline/ref=9845FDD8A76CA29033A0F21BCFBC0FC297C9F3966CD531912BF38EF93F52C66A443A3593D88FE1FCBA4E911134C19197BBD10A0ADA5Ap3q4P" TargetMode="External"/><Relationship Id="rId30" Type="http://schemas.openxmlformats.org/officeDocument/2006/relationships/hyperlink" Target="https://login.consultant.ru/link/?req=doc&amp;base=LAW&amp;n=461102&amp;dst=100833"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55F0-446E-4228-B97F-FAB962AE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51</Pages>
  <Words>31109</Words>
  <Characters>177322</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Петровна Филиизова</dc:creator>
  <cp:keywords/>
  <dc:description/>
  <cp:lastModifiedBy>Третникова</cp:lastModifiedBy>
  <cp:revision>29</cp:revision>
  <cp:lastPrinted>2025-05-20T06:17:00Z</cp:lastPrinted>
  <dcterms:created xsi:type="dcterms:W3CDTF">2025-04-12T11:51:00Z</dcterms:created>
  <dcterms:modified xsi:type="dcterms:W3CDTF">2025-05-20T06:34:00Z</dcterms:modified>
</cp:coreProperties>
</file>