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675C3" w14:textId="77777777" w:rsidR="00594EE0" w:rsidRPr="00594EE0" w:rsidRDefault="00594EE0" w:rsidP="00594EE0">
      <w:pPr>
        <w:tabs>
          <w:tab w:val="left" w:pos="1440"/>
          <w:tab w:val="left" w:pos="1980"/>
        </w:tabs>
        <w:jc w:val="center"/>
        <w:rPr>
          <w:position w:val="-2"/>
          <w:sz w:val="24"/>
          <w:szCs w:val="24"/>
          <w:lang w:eastAsia="ru-RU"/>
        </w:rPr>
      </w:pPr>
      <w:r w:rsidRPr="00594EE0">
        <w:rPr>
          <w:position w:val="-2"/>
          <w:sz w:val="24"/>
          <w:szCs w:val="24"/>
          <w:lang w:eastAsia="ru-RU"/>
        </w:rPr>
        <w:fldChar w:fldCharType="begin"/>
      </w:r>
      <w:r w:rsidRPr="00594EE0">
        <w:rPr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594EE0">
        <w:rPr>
          <w:position w:val="-2"/>
          <w:sz w:val="24"/>
          <w:szCs w:val="24"/>
          <w:lang w:eastAsia="ru-RU"/>
        </w:rPr>
        <w:fldChar w:fldCharType="separate"/>
      </w:r>
      <w:r w:rsidRPr="00594EE0">
        <w:rPr>
          <w:position w:val="-2"/>
          <w:sz w:val="24"/>
          <w:szCs w:val="24"/>
          <w:lang w:eastAsia="ru-RU"/>
        </w:rPr>
        <w:pict w14:anchorId="08604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594EE0">
        <w:rPr>
          <w:position w:val="-2"/>
          <w:sz w:val="24"/>
          <w:szCs w:val="24"/>
          <w:lang w:eastAsia="ru-RU"/>
        </w:rPr>
        <w:fldChar w:fldCharType="end"/>
      </w:r>
    </w:p>
    <w:p w14:paraId="3720AD74" w14:textId="77777777" w:rsidR="00594EE0" w:rsidRPr="00594EE0" w:rsidRDefault="00594EE0" w:rsidP="00594EE0">
      <w:pPr>
        <w:rPr>
          <w:position w:val="-2"/>
          <w:sz w:val="28"/>
          <w:szCs w:val="28"/>
          <w:lang w:eastAsia="ru-RU"/>
        </w:rPr>
      </w:pPr>
    </w:p>
    <w:p w14:paraId="7BAB1F77" w14:textId="77777777" w:rsidR="00594EE0" w:rsidRPr="00594EE0" w:rsidRDefault="00594EE0" w:rsidP="00594EE0">
      <w:pPr>
        <w:jc w:val="center"/>
        <w:rPr>
          <w:position w:val="-2"/>
          <w:sz w:val="28"/>
          <w:szCs w:val="28"/>
          <w:lang w:eastAsia="ru-RU"/>
        </w:rPr>
      </w:pPr>
      <w:r w:rsidRPr="00594EE0">
        <w:rPr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6EE320BF" w14:textId="77777777" w:rsidR="00594EE0" w:rsidRPr="00594EE0" w:rsidRDefault="00594EE0" w:rsidP="00594EE0">
      <w:pPr>
        <w:jc w:val="center"/>
        <w:rPr>
          <w:position w:val="-2"/>
          <w:sz w:val="28"/>
          <w:szCs w:val="28"/>
          <w:lang w:eastAsia="ru-RU"/>
        </w:rPr>
      </w:pPr>
      <w:proofErr w:type="spellStart"/>
      <w:r w:rsidRPr="00594EE0">
        <w:rPr>
          <w:position w:val="-2"/>
          <w:sz w:val="28"/>
          <w:szCs w:val="28"/>
          <w:lang w:eastAsia="ru-RU"/>
        </w:rPr>
        <w:t>Пикалевское</w:t>
      </w:r>
      <w:proofErr w:type="spellEnd"/>
      <w:r w:rsidRPr="00594EE0">
        <w:rPr>
          <w:position w:val="-2"/>
          <w:sz w:val="28"/>
          <w:szCs w:val="28"/>
          <w:lang w:eastAsia="ru-RU"/>
        </w:rPr>
        <w:t xml:space="preserve"> городское поселение</w:t>
      </w:r>
    </w:p>
    <w:p w14:paraId="1A6C3DCB" w14:textId="77777777" w:rsidR="00594EE0" w:rsidRPr="00594EE0" w:rsidRDefault="00594EE0" w:rsidP="00594EE0">
      <w:pPr>
        <w:jc w:val="center"/>
        <w:rPr>
          <w:position w:val="-2"/>
          <w:sz w:val="28"/>
          <w:szCs w:val="28"/>
          <w:lang w:eastAsia="ru-RU"/>
        </w:rPr>
      </w:pPr>
      <w:r w:rsidRPr="00594EE0">
        <w:rPr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458B58B5" w14:textId="77777777" w:rsidR="00594EE0" w:rsidRPr="00594EE0" w:rsidRDefault="00594EE0" w:rsidP="00594EE0">
      <w:pPr>
        <w:rPr>
          <w:position w:val="-2"/>
          <w:sz w:val="28"/>
          <w:szCs w:val="28"/>
          <w:lang w:eastAsia="ru-RU"/>
        </w:rPr>
      </w:pPr>
    </w:p>
    <w:p w14:paraId="0DD6E7EE" w14:textId="77777777" w:rsidR="00594EE0" w:rsidRPr="00594EE0" w:rsidRDefault="00594EE0" w:rsidP="00594EE0">
      <w:pPr>
        <w:jc w:val="center"/>
        <w:rPr>
          <w:b/>
          <w:spacing w:val="20"/>
          <w:position w:val="-2"/>
          <w:sz w:val="36"/>
          <w:szCs w:val="36"/>
          <w:lang w:eastAsia="ru-RU"/>
        </w:rPr>
      </w:pPr>
      <w:r w:rsidRPr="00594EE0">
        <w:rPr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088C5694" w14:textId="77777777" w:rsidR="00594EE0" w:rsidRPr="00594EE0" w:rsidRDefault="00594EE0" w:rsidP="00594EE0">
      <w:pPr>
        <w:rPr>
          <w:position w:val="-2"/>
          <w:sz w:val="28"/>
          <w:szCs w:val="28"/>
          <w:lang w:eastAsia="ru-RU"/>
        </w:rPr>
      </w:pPr>
    </w:p>
    <w:p w14:paraId="3BCD523F" w14:textId="06D812DC" w:rsidR="002A1D62" w:rsidRDefault="002A1D62" w:rsidP="006F2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00A6">
        <w:rPr>
          <w:sz w:val="28"/>
          <w:szCs w:val="28"/>
        </w:rPr>
        <w:t>20</w:t>
      </w:r>
      <w:r w:rsidR="006F2BF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1A0FA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C400A6">
        <w:rPr>
          <w:sz w:val="28"/>
          <w:szCs w:val="28"/>
        </w:rPr>
        <w:t>133</w:t>
      </w:r>
    </w:p>
    <w:p w14:paraId="4ED913C0" w14:textId="77777777" w:rsidR="00AD6B1C" w:rsidRPr="007A5868" w:rsidRDefault="00AD6B1C" w:rsidP="006F2BF9">
      <w:pPr>
        <w:rPr>
          <w:sz w:val="28"/>
          <w:szCs w:val="28"/>
        </w:rPr>
      </w:pPr>
    </w:p>
    <w:p w14:paraId="421EC41A" w14:textId="77777777" w:rsidR="006F2BF9" w:rsidRDefault="00B801EF" w:rsidP="006F2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83127F">
        <w:rPr>
          <w:b/>
          <w:sz w:val="28"/>
          <w:szCs w:val="28"/>
        </w:rPr>
        <w:t xml:space="preserve"> в постановление администрации </w:t>
      </w:r>
    </w:p>
    <w:p w14:paraId="494C0A3A" w14:textId="77777777" w:rsidR="006F2BF9" w:rsidRDefault="0083127F" w:rsidP="006F2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A0FA6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>декабря 202</w:t>
      </w:r>
      <w:r w:rsidR="001A0FA6">
        <w:rPr>
          <w:b/>
          <w:sz w:val="28"/>
          <w:szCs w:val="28"/>
        </w:rPr>
        <w:t>4 года № 759</w:t>
      </w:r>
      <w:r>
        <w:rPr>
          <w:b/>
          <w:sz w:val="28"/>
          <w:szCs w:val="28"/>
        </w:rPr>
        <w:t xml:space="preserve"> «</w:t>
      </w:r>
      <w:r w:rsidR="00C14E31" w:rsidRPr="007A5868">
        <w:rPr>
          <w:b/>
          <w:sz w:val="28"/>
          <w:szCs w:val="28"/>
        </w:rPr>
        <w:t>Об утверждении муниципальной программы «</w:t>
      </w:r>
      <w:r w:rsidR="001A0FA6">
        <w:rPr>
          <w:b/>
          <w:sz w:val="28"/>
          <w:szCs w:val="28"/>
        </w:rPr>
        <w:t xml:space="preserve">Обеспечение устойчивого </w:t>
      </w:r>
      <w:r w:rsidR="00E22FB7">
        <w:rPr>
          <w:b/>
          <w:sz w:val="28"/>
          <w:szCs w:val="28"/>
        </w:rPr>
        <w:t>общественно</w:t>
      </w:r>
      <w:r w:rsidR="001A0FA6">
        <w:rPr>
          <w:b/>
          <w:sz w:val="28"/>
          <w:szCs w:val="28"/>
        </w:rPr>
        <w:t>го</w:t>
      </w:r>
      <w:r w:rsidR="00E22FB7">
        <w:rPr>
          <w:b/>
          <w:sz w:val="28"/>
          <w:szCs w:val="28"/>
        </w:rPr>
        <w:t xml:space="preserve"> развити</w:t>
      </w:r>
      <w:r w:rsidR="001A0FA6">
        <w:rPr>
          <w:b/>
          <w:sz w:val="28"/>
          <w:szCs w:val="28"/>
        </w:rPr>
        <w:t>я</w:t>
      </w:r>
      <w:r w:rsidR="00E22FB7">
        <w:rPr>
          <w:b/>
          <w:sz w:val="28"/>
          <w:szCs w:val="28"/>
        </w:rPr>
        <w:t xml:space="preserve"> </w:t>
      </w:r>
    </w:p>
    <w:p w14:paraId="78D796EC" w14:textId="3155F2B0" w:rsidR="00AA4EBF" w:rsidRPr="007A5868" w:rsidRDefault="0090618E" w:rsidP="006F2BF9">
      <w:pPr>
        <w:jc w:val="center"/>
        <w:rPr>
          <w:b/>
          <w:sz w:val="28"/>
          <w:szCs w:val="28"/>
        </w:rPr>
      </w:pPr>
      <w:proofErr w:type="spellStart"/>
      <w:r w:rsidRPr="007A5868">
        <w:rPr>
          <w:b/>
          <w:sz w:val="28"/>
          <w:szCs w:val="28"/>
        </w:rPr>
        <w:t>Пикалевско</w:t>
      </w:r>
      <w:r w:rsidR="001A0FA6">
        <w:rPr>
          <w:b/>
          <w:sz w:val="28"/>
          <w:szCs w:val="28"/>
        </w:rPr>
        <w:t>го</w:t>
      </w:r>
      <w:proofErr w:type="spellEnd"/>
      <w:r w:rsidR="00E22FB7">
        <w:rPr>
          <w:b/>
          <w:sz w:val="28"/>
          <w:szCs w:val="28"/>
        </w:rPr>
        <w:t xml:space="preserve"> городско</w:t>
      </w:r>
      <w:r w:rsidR="001A0FA6">
        <w:rPr>
          <w:b/>
          <w:sz w:val="28"/>
          <w:szCs w:val="28"/>
        </w:rPr>
        <w:t>го</w:t>
      </w:r>
      <w:r w:rsidRPr="007A5868">
        <w:rPr>
          <w:b/>
          <w:sz w:val="28"/>
          <w:szCs w:val="28"/>
        </w:rPr>
        <w:t xml:space="preserve"> поселени</w:t>
      </w:r>
      <w:r w:rsidR="001A0FA6">
        <w:rPr>
          <w:b/>
          <w:sz w:val="28"/>
          <w:szCs w:val="28"/>
        </w:rPr>
        <w:t>я</w:t>
      </w:r>
      <w:r w:rsidR="006E25F8" w:rsidRPr="007A5868">
        <w:rPr>
          <w:b/>
          <w:sz w:val="28"/>
          <w:szCs w:val="28"/>
        </w:rPr>
        <w:t>»</w:t>
      </w:r>
      <w:r w:rsidR="00C14E31" w:rsidRPr="007A5868">
        <w:rPr>
          <w:b/>
          <w:sz w:val="28"/>
          <w:szCs w:val="28"/>
        </w:rPr>
        <w:t xml:space="preserve"> </w:t>
      </w:r>
    </w:p>
    <w:p w14:paraId="01C5C457" w14:textId="10DB6DB1" w:rsidR="000915F4" w:rsidRDefault="000915F4" w:rsidP="006F2BF9">
      <w:pPr>
        <w:jc w:val="center"/>
        <w:rPr>
          <w:sz w:val="28"/>
          <w:szCs w:val="28"/>
        </w:rPr>
      </w:pPr>
    </w:p>
    <w:p w14:paraId="4D0BCD4E" w14:textId="77777777" w:rsidR="006F2BF9" w:rsidRPr="007A5868" w:rsidRDefault="006F2BF9" w:rsidP="006F2BF9">
      <w:pPr>
        <w:jc w:val="center"/>
        <w:rPr>
          <w:sz w:val="28"/>
          <w:szCs w:val="28"/>
        </w:rPr>
      </w:pPr>
    </w:p>
    <w:p w14:paraId="1B09E099" w14:textId="77777777" w:rsidR="00DD2FC2" w:rsidRPr="006E090E" w:rsidRDefault="009D0F9E" w:rsidP="006F2BF9">
      <w:pPr>
        <w:ind w:firstLine="709"/>
        <w:jc w:val="both"/>
        <w:rPr>
          <w:sz w:val="28"/>
          <w:szCs w:val="28"/>
          <w:lang w:eastAsia="en-US"/>
        </w:rPr>
      </w:pPr>
      <w:r w:rsidRPr="00544D36">
        <w:rPr>
          <w:sz w:val="28"/>
          <w:szCs w:val="28"/>
        </w:rPr>
        <w:t xml:space="preserve">Руководствуясь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Порядком </w:t>
      </w:r>
      <w:r w:rsidR="001A0FA6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proofErr w:type="spellStart"/>
      <w:r w:rsidR="001A0FA6">
        <w:rPr>
          <w:sz w:val="28"/>
          <w:szCs w:val="28"/>
        </w:rPr>
        <w:t>Пикалевского</w:t>
      </w:r>
      <w:proofErr w:type="spellEnd"/>
      <w:r w:rsidR="001A0FA6">
        <w:rPr>
          <w:sz w:val="28"/>
          <w:szCs w:val="28"/>
        </w:rPr>
        <w:t xml:space="preserve"> городского поселения, утвержденным постановлением администрации от 12 сентября 2024 года № 556</w:t>
      </w:r>
      <w:r w:rsidR="0032645E">
        <w:rPr>
          <w:sz w:val="28"/>
          <w:szCs w:val="28"/>
        </w:rPr>
        <w:t>,</w:t>
      </w:r>
      <w:r w:rsidR="001A0FA6">
        <w:rPr>
          <w:sz w:val="28"/>
          <w:szCs w:val="28"/>
        </w:rPr>
        <w:t xml:space="preserve">  </w:t>
      </w:r>
      <w:r w:rsidR="00DD2FC2" w:rsidRPr="006E090E">
        <w:rPr>
          <w:sz w:val="28"/>
          <w:szCs w:val="28"/>
          <w:lang w:eastAsia="en-US"/>
        </w:rPr>
        <w:t>администрация постановляет:</w:t>
      </w:r>
    </w:p>
    <w:p w14:paraId="64FA20C1" w14:textId="77777777" w:rsidR="009D0F9E" w:rsidRDefault="00517C22" w:rsidP="006F2BF9">
      <w:pPr>
        <w:ind w:firstLine="709"/>
        <w:jc w:val="both"/>
        <w:rPr>
          <w:sz w:val="28"/>
          <w:szCs w:val="28"/>
        </w:rPr>
      </w:pPr>
      <w:r w:rsidRPr="0083127F">
        <w:rPr>
          <w:sz w:val="28"/>
          <w:szCs w:val="28"/>
        </w:rPr>
        <w:t xml:space="preserve">1. </w:t>
      </w:r>
      <w:r w:rsidR="0083127F" w:rsidRPr="0083127F">
        <w:rPr>
          <w:sz w:val="28"/>
          <w:szCs w:val="28"/>
        </w:rPr>
        <w:t>Внести изменени</w:t>
      </w:r>
      <w:r w:rsidR="00B801EF">
        <w:rPr>
          <w:sz w:val="28"/>
          <w:szCs w:val="28"/>
        </w:rPr>
        <w:t>е</w:t>
      </w:r>
      <w:r w:rsidR="0083127F" w:rsidRPr="0083127F">
        <w:rPr>
          <w:sz w:val="28"/>
          <w:szCs w:val="28"/>
        </w:rPr>
        <w:t xml:space="preserve"> в постановление администрац</w:t>
      </w:r>
      <w:r w:rsidR="009D0F9E">
        <w:rPr>
          <w:sz w:val="28"/>
          <w:szCs w:val="28"/>
        </w:rPr>
        <w:t xml:space="preserve">ии от </w:t>
      </w:r>
      <w:r w:rsidR="001A0FA6">
        <w:rPr>
          <w:sz w:val="28"/>
          <w:szCs w:val="28"/>
        </w:rPr>
        <w:t>11</w:t>
      </w:r>
      <w:r w:rsidR="009D0F9E">
        <w:rPr>
          <w:sz w:val="28"/>
          <w:szCs w:val="28"/>
        </w:rPr>
        <w:t xml:space="preserve"> декабря 20</w:t>
      </w:r>
      <w:r w:rsidR="001A0FA6">
        <w:rPr>
          <w:sz w:val="28"/>
          <w:szCs w:val="28"/>
        </w:rPr>
        <w:t>24</w:t>
      </w:r>
      <w:r w:rsidR="009D0F9E">
        <w:rPr>
          <w:sz w:val="28"/>
          <w:szCs w:val="28"/>
        </w:rPr>
        <w:t xml:space="preserve"> года № </w:t>
      </w:r>
      <w:r w:rsidR="001A0FA6">
        <w:rPr>
          <w:sz w:val="28"/>
          <w:szCs w:val="28"/>
        </w:rPr>
        <w:t>759</w:t>
      </w:r>
      <w:r w:rsidR="0083127F" w:rsidRPr="0083127F">
        <w:rPr>
          <w:sz w:val="28"/>
          <w:szCs w:val="28"/>
        </w:rPr>
        <w:t xml:space="preserve"> «Об утверждении муниципальной программы «</w:t>
      </w:r>
      <w:r w:rsidR="001A0FA6">
        <w:rPr>
          <w:sz w:val="28"/>
          <w:szCs w:val="28"/>
        </w:rPr>
        <w:t>Обеспечение устойчивого</w:t>
      </w:r>
      <w:r w:rsidR="009D0F9E">
        <w:rPr>
          <w:sz w:val="28"/>
          <w:szCs w:val="28"/>
        </w:rPr>
        <w:t xml:space="preserve"> общественн</w:t>
      </w:r>
      <w:r w:rsidR="001A0FA6">
        <w:rPr>
          <w:sz w:val="28"/>
          <w:szCs w:val="28"/>
        </w:rPr>
        <w:t>ого развития</w:t>
      </w:r>
      <w:r w:rsidR="0083127F" w:rsidRPr="0083127F">
        <w:rPr>
          <w:sz w:val="28"/>
          <w:szCs w:val="28"/>
        </w:rPr>
        <w:t xml:space="preserve"> </w:t>
      </w:r>
      <w:proofErr w:type="spellStart"/>
      <w:r w:rsidR="0083127F" w:rsidRPr="0083127F">
        <w:rPr>
          <w:sz w:val="28"/>
          <w:szCs w:val="28"/>
        </w:rPr>
        <w:t>Пикалевско</w:t>
      </w:r>
      <w:r w:rsidR="001A0FA6">
        <w:rPr>
          <w:sz w:val="28"/>
          <w:szCs w:val="28"/>
        </w:rPr>
        <w:t>го</w:t>
      </w:r>
      <w:proofErr w:type="spellEnd"/>
      <w:r w:rsidR="0083127F" w:rsidRPr="0083127F">
        <w:rPr>
          <w:sz w:val="28"/>
          <w:szCs w:val="28"/>
        </w:rPr>
        <w:t xml:space="preserve"> городско</w:t>
      </w:r>
      <w:r w:rsidR="001A0FA6">
        <w:rPr>
          <w:sz w:val="28"/>
          <w:szCs w:val="28"/>
        </w:rPr>
        <w:t>го</w:t>
      </w:r>
      <w:r w:rsidR="009D0F9E">
        <w:rPr>
          <w:sz w:val="28"/>
          <w:szCs w:val="28"/>
        </w:rPr>
        <w:t xml:space="preserve"> поселени</w:t>
      </w:r>
      <w:r w:rsidR="001A0FA6">
        <w:rPr>
          <w:sz w:val="28"/>
          <w:szCs w:val="28"/>
        </w:rPr>
        <w:t>я</w:t>
      </w:r>
      <w:r w:rsidR="0083127F" w:rsidRPr="0083127F">
        <w:rPr>
          <w:sz w:val="28"/>
          <w:szCs w:val="28"/>
        </w:rPr>
        <w:t>»</w:t>
      </w:r>
      <w:r w:rsidR="00B801EF">
        <w:rPr>
          <w:sz w:val="28"/>
          <w:szCs w:val="28"/>
        </w:rPr>
        <w:t>, изложив</w:t>
      </w:r>
      <w:r w:rsidR="00CE5E5A">
        <w:rPr>
          <w:sz w:val="28"/>
          <w:szCs w:val="28"/>
        </w:rPr>
        <w:t xml:space="preserve"> </w:t>
      </w:r>
      <w:r w:rsidR="001A0FA6">
        <w:rPr>
          <w:sz w:val="28"/>
          <w:szCs w:val="28"/>
        </w:rPr>
        <w:t xml:space="preserve">Таблицу </w:t>
      </w:r>
      <w:r w:rsidR="00B02B90">
        <w:rPr>
          <w:sz w:val="28"/>
          <w:szCs w:val="28"/>
        </w:rPr>
        <w:t>1</w:t>
      </w:r>
      <w:r w:rsidR="001A0FA6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6AC76E6B" w14:textId="77777777" w:rsidR="004B40FF" w:rsidRPr="00E37F71" w:rsidRDefault="004B40FF" w:rsidP="006F2BF9">
      <w:pPr>
        <w:ind w:firstLine="709"/>
        <w:jc w:val="both"/>
        <w:rPr>
          <w:sz w:val="28"/>
          <w:szCs w:val="28"/>
        </w:rPr>
      </w:pPr>
      <w:r w:rsidRPr="00E37F71">
        <w:rPr>
          <w:sz w:val="28"/>
          <w:szCs w:val="28"/>
        </w:rPr>
        <w:t xml:space="preserve">2. </w:t>
      </w:r>
      <w:r w:rsidR="00B801EF">
        <w:rPr>
          <w:sz w:val="28"/>
          <w:szCs w:val="28"/>
        </w:rPr>
        <w:t>Настоящее</w:t>
      </w:r>
      <w:r w:rsidRPr="00E37F71">
        <w:rPr>
          <w:sz w:val="28"/>
          <w:szCs w:val="28"/>
        </w:rPr>
        <w:t xml:space="preserve"> постановление </w:t>
      </w:r>
      <w:r w:rsidR="00340682" w:rsidRPr="00E37F71">
        <w:rPr>
          <w:sz w:val="28"/>
          <w:szCs w:val="28"/>
        </w:rPr>
        <w:t xml:space="preserve">опубликовать в </w:t>
      </w:r>
      <w:r w:rsidR="004C2515" w:rsidRPr="00E37F71">
        <w:rPr>
          <w:sz w:val="28"/>
          <w:szCs w:val="28"/>
        </w:rPr>
        <w:t>газете «</w:t>
      </w:r>
      <w:r w:rsidR="00CA5D25" w:rsidRPr="00E37F71">
        <w:rPr>
          <w:sz w:val="28"/>
          <w:szCs w:val="28"/>
        </w:rPr>
        <w:t>Р</w:t>
      </w:r>
      <w:r w:rsidR="004C2515" w:rsidRPr="00E37F71">
        <w:rPr>
          <w:sz w:val="28"/>
          <w:szCs w:val="28"/>
        </w:rPr>
        <w:t xml:space="preserve">абочее слово» </w:t>
      </w:r>
      <w:r w:rsidR="00340682" w:rsidRPr="00E37F71">
        <w:rPr>
          <w:sz w:val="28"/>
          <w:szCs w:val="28"/>
        </w:rPr>
        <w:t xml:space="preserve">и </w:t>
      </w:r>
      <w:r w:rsidRPr="00E37F71">
        <w:rPr>
          <w:sz w:val="28"/>
          <w:szCs w:val="28"/>
        </w:rPr>
        <w:t xml:space="preserve">разместить на официальном сайте </w:t>
      </w:r>
      <w:proofErr w:type="spellStart"/>
      <w:r w:rsidR="00B801EF">
        <w:rPr>
          <w:sz w:val="28"/>
          <w:szCs w:val="28"/>
        </w:rPr>
        <w:t>Пикалевского</w:t>
      </w:r>
      <w:proofErr w:type="spellEnd"/>
      <w:r w:rsidR="00B801EF">
        <w:rPr>
          <w:sz w:val="28"/>
          <w:szCs w:val="28"/>
        </w:rPr>
        <w:t xml:space="preserve"> городского поселения. </w:t>
      </w:r>
    </w:p>
    <w:p w14:paraId="7FE3E4B2" w14:textId="77777777" w:rsidR="00823CAC" w:rsidRPr="00E37F71" w:rsidRDefault="00823CAC" w:rsidP="006F2BF9">
      <w:pPr>
        <w:pStyle w:val="Heading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F7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80B2A" w:rsidRPr="00E37F71">
        <w:rPr>
          <w:rFonts w:ascii="Times New Roman" w:hAnsi="Times New Roman" w:cs="Times New Roman"/>
          <w:b w:val="0"/>
          <w:sz w:val="28"/>
          <w:szCs w:val="28"/>
        </w:rPr>
        <w:t>П</w:t>
      </w:r>
      <w:r w:rsidR="001F22B5" w:rsidRPr="00E37F7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вступает в силу </w:t>
      </w:r>
      <w:r w:rsidR="0032645E">
        <w:rPr>
          <w:rFonts w:ascii="Times New Roman" w:hAnsi="Times New Roman" w:cs="Times New Roman"/>
          <w:b w:val="0"/>
          <w:sz w:val="28"/>
          <w:szCs w:val="28"/>
        </w:rPr>
        <w:t xml:space="preserve">на следующий день </w:t>
      </w:r>
      <w:r w:rsidR="0021277C" w:rsidRPr="00E37F71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312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опубликования.</w:t>
      </w:r>
    </w:p>
    <w:p w14:paraId="64C97B2B" w14:textId="77777777" w:rsidR="00010B01" w:rsidRPr="00E37F71" w:rsidRDefault="00010B01" w:rsidP="006F2BF9">
      <w:pPr>
        <w:ind w:firstLine="709"/>
        <w:jc w:val="both"/>
        <w:rPr>
          <w:sz w:val="28"/>
          <w:szCs w:val="28"/>
        </w:rPr>
      </w:pPr>
      <w:r w:rsidRPr="00E37F71">
        <w:rPr>
          <w:sz w:val="28"/>
          <w:szCs w:val="28"/>
        </w:rPr>
        <w:t>4. Контроль за исполнением постановления оставляю за собой.</w:t>
      </w:r>
    </w:p>
    <w:p w14:paraId="2087203A" w14:textId="77777777" w:rsidR="00E80482" w:rsidRPr="00E37F71" w:rsidRDefault="00E80482" w:rsidP="006F2BF9">
      <w:pPr>
        <w:jc w:val="both"/>
        <w:rPr>
          <w:sz w:val="28"/>
          <w:szCs w:val="28"/>
        </w:rPr>
      </w:pPr>
    </w:p>
    <w:p w14:paraId="7AEC115B" w14:textId="77777777" w:rsidR="0039103A" w:rsidRDefault="0039103A" w:rsidP="006F2BF9">
      <w:pPr>
        <w:pStyle w:val="aff"/>
        <w:jc w:val="both"/>
        <w:rPr>
          <w:szCs w:val="28"/>
        </w:rPr>
      </w:pPr>
    </w:p>
    <w:p w14:paraId="4D62CA6A" w14:textId="77777777" w:rsidR="0039103A" w:rsidRDefault="0039103A" w:rsidP="006F2BF9">
      <w:pPr>
        <w:pStyle w:val="aff"/>
        <w:jc w:val="both"/>
        <w:rPr>
          <w:szCs w:val="28"/>
        </w:rPr>
      </w:pPr>
    </w:p>
    <w:p w14:paraId="61FC362C" w14:textId="77777777" w:rsidR="00FA0A83" w:rsidRPr="00544D36" w:rsidRDefault="00FA0A83" w:rsidP="006F2BF9">
      <w:pPr>
        <w:pStyle w:val="aff"/>
        <w:jc w:val="both"/>
        <w:rPr>
          <w:szCs w:val="28"/>
        </w:rPr>
      </w:pPr>
      <w:r w:rsidRPr="00544D36">
        <w:rPr>
          <w:szCs w:val="28"/>
        </w:rPr>
        <w:t>Глава администрации</w:t>
      </w:r>
      <w:r>
        <w:rPr>
          <w:szCs w:val="28"/>
        </w:rPr>
        <w:t xml:space="preserve">      </w:t>
      </w:r>
      <w:r w:rsidRPr="00544D36">
        <w:rPr>
          <w:szCs w:val="28"/>
        </w:rPr>
        <w:t xml:space="preserve">                                             </w:t>
      </w:r>
      <w:r>
        <w:rPr>
          <w:szCs w:val="28"/>
        </w:rPr>
        <w:t xml:space="preserve">   </w:t>
      </w:r>
      <w:r w:rsidRPr="00544D36">
        <w:rPr>
          <w:szCs w:val="28"/>
        </w:rPr>
        <w:t xml:space="preserve">                     </w:t>
      </w:r>
      <w:r w:rsidR="0039103A">
        <w:rPr>
          <w:szCs w:val="28"/>
        </w:rPr>
        <w:t xml:space="preserve">    </w:t>
      </w:r>
      <w:r w:rsidRPr="00544D36">
        <w:rPr>
          <w:szCs w:val="28"/>
        </w:rPr>
        <w:t>Д.Н. Садовников</w:t>
      </w:r>
    </w:p>
    <w:p w14:paraId="23B724E1" w14:textId="77777777" w:rsidR="00FA0A83" w:rsidRDefault="00FA0A83" w:rsidP="006F2BF9">
      <w:pPr>
        <w:jc w:val="both"/>
        <w:rPr>
          <w:sz w:val="28"/>
          <w:szCs w:val="28"/>
        </w:rPr>
      </w:pPr>
    </w:p>
    <w:p w14:paraId="440E9EFC" w14:textId="05312712" w:rsidR="0039103A" w:rsidRDefault="0039103A" w:rsidP="006F2BF9">
      <w:pPr>
        <w:jc w:val="both"/>
        <w:rPr>
          <w:sz w:val="28"/>
          <w:szCs w:val="28"/>
        </w:rPr>
      </w:pPr>
    </w:p>
    <w:p w14:paraId="49B48267" w14:textId="2CFB9158" w:rsidR="006F2BF9" w:rsidRDefault="006F2BF9" w:rsidP="006F2BF9">
      <w:pPr>
        <w:jc w:val="both"/>
        <w:rPr>
          <w:sz w:val="28"/>
          <w:szCs w:val="28"/>
        </w:rPr>
      </w:pPr>
    </w:p>
    <w:p w14:paraId="4A03B456" w14:textId="0B2A1924" w:rsidR="006F2BF9" w:rsidRDefault="006F2BF9" w:rsidP="006F2BF9">
      <w:pPr>
        <w:jc w:val="both"/>
        <w:rPr>
          <w:sz w:val="28"/>
          <w:szCs w:val="28"/>
        </w:rPr>
      </w:pPr>
    </w:p>
    <w:p w14:paraId="03778444" w14:textId="77777777" w:rsidR="0047072C" w:rsidRDefault="0047072C" w:rsidP="006F2BF9">
      <w:pPr>
        <w:jc w:val="both"/>
        <w:rPr>
          <w:sz w:val="28"/>
          <w:szCs w:val="28"/>
        </w:rPr>
      </w:pPr>
    </w:p>
    <w:p w14:paraId="1B19C500" w14:textId="77777777" w:rsidR="0083127F" w:rsidRDefault="0083127F" w:rsidP="006F2BF9">
      <w:pPr>
        <w:rPr>
          <w:sz w:val="28"/>
          <w:szCs w:val="28"/>
        </w:rPr>
        <w:sectPr w:rsidR="0083127F" w:rsidSect="006F2BF9">
          <w:headerReference w:type="even" r:id="rId10"/>
          <w:headerReference w:type="default" r:id="rId11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tbl>
      <w:tblPr>
        <w:tblW w:w="6663" w:type="dxa"/>
        <w:tblInd w:w="9072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1577A9" w:rsidRPr="000535B5" w14:paraId="1BA15AFC" w14:textId="77777777" w:rsidTr="00A1552A">
        <w:trPr>
          <w:trHeight w:val="425"/>
        </w:trPr>
        <w:tc>
          <w:tcPr>
            <w:tcW w:w="6663" w:type="dxa"/>
          </w:tcPr>
          <w:p w14:paraId="46A74F7D" w14:textId="77777777" w:rsidR="001577A9" w:rsidRPr="000535B5" w:rsidRDefault="001577A9" w:rsidP="006F2BF9">
            <w:pPr>
              <w:pStyle w:val="aff"/>
            </w:pPr>
            <w:r>
              <w:lastRenderedPageBreak/>
              <w:t xml:space="preserve">                                                                    </w:t>
            </w:r>
            <w:r w:rsidRPr="000535B5">
              <w:t>Таблица 1</w:t>
            </w:r>
          </w:p>
        </w:tc>
      </w:tr>
    </w:tbl>
    <w:p w14:paraId="182C3098" w14:textId="77777777" w:rsidR="001577A9" w:rsidRDefault="001577A9" w:rsidP="006F2B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250EFC9" w14:textId="77777777" w:rsidR="001577A9" w:rsidRPr="006F2BF9" w:rsidRDefault="001577A9" w:rsidP="006F2B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2BF9">
        <w:rPr>
          <w:b/>
          <w:bCs/>
          <w:sz w:val="28"/>
          <w:szCs w:val="28"/>
        </w:rPr>
        <w:t>Сведения о показателях (индикаторах) муниципальной программы и их значениях</w:t>
      </w:r>
    </w:p>
    <w:p w14:paraId="260BF78B" w14:textId="77777777" w:rsidR="001577A9" w:rsidRDefault="001577A9" w:rsidP="006F2B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533"/>
        <w:gridCol w:w="850"/>
        <w:gridCol w:w="1701"/>
        <w:gridCol w:w="1559"/>
        <w:gridCol w:w="1701"/>
        <w:gridCol w:w="1843"/>
        <w:gridCol w:w="1776"/>
      </w:tblGrid>
      <w:tr w:rsidR="001577A9" w:rsidRPr="00EA2503" w14:paraId="7D3D45FB" w14:textId="77777777" w:rsidTr="006F2BF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D59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EE9A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 xml:space="preserve">Наименование показателя (индикатор)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0E5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59EA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C2CBE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Удельный вес подпрограммы (показателя)</w:t>
            </w:r>
          </w:p>
        </w:tc>
      </w:tr>
      <w:tr w:rsidR="001577A9" w:rsidRPr="00EA2503" w14:paraId="4A4BF26F" w14:textId="77777777" w:rsidTr="006F2BF9">
        <w:trPr>
          <w:trHeight w:val="64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549" w14:textId="77777777" w:rsidR="001577A9" w:rsidRPr="006F2BF9" w:rsidRDefault="001577A9" w:rsidP="006F2BF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D64" w14:textId="77777777" w:rsidR="001577A9" w:rsidRPr="006F2BF9" w:rsidRDefault="001577A9" w:rsidP="006F2BF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DD3" w14:textId="77777777" w:rsidR="001577A9" w:rsidRPr="006F2BF9" w:rsidRDefault="001577A9" w:rsidP="006F2BF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FD8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Базовый</w:t>
            </w:r>
          </w:p>
          <w:p w14:paraId="4A8E734A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период</w:t>
            </w:r>
          </w:p>
          <w:p w14:paraId="55E9C535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(2024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6E9B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673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BEB7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2A28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577A9" w:rsidRPr="00EA2503" w14:paraId="0FF033E0" w14:textId="77777777" w:rsidTr="006F2BF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51D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CBD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B62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794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5D2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945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00F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9D2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8</w:t>
            </w:r>
          </w:p>
        </w:tc>
      </w:tr>
      <w:tr w:rsidR="001577A9" w:rsidRPr="00EA2503" w14:paraId="3FEE74E2" w14:textId="77777777" w:rsidTr="006F2BF9">
        <w:tc>
          <w:tcPr>
            <w:tcW w:w="15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FE6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6F2BF9">
              <w:rPr>
                <w:sz w:val="24"/>
                <w:szCs w:val="24"/>
              </w:rPr>
              <w:t xml:space="preserve">«Обеспечение устойчивого общественного развития в </w:t>
            </w:r>
            <w:proofErr w:type="spellStart"/>
            <w:r w:rsidRPr="006F2BF9">
              <w:rPr>
                <w:sz w:val="24"/>
                <w:szCs w:val="24"/>
              </w:rPr>
              <w:t>Пикалевском</w:t>
            </w:r>
            <w:proofErr w:type="spellEnd"/>
            <w:r w:rsidRPr="006F2BF9">
              <w:rPr>
                <w:sz w:val="24"/>
                <w:szCs w:val="24"/>
              </w:rPr>
              <w:t xml:space="preserve"> городском поселении</w:t>
            </w:r>
            <w:r w:rsidRPr="006F2BF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577A9" w:rsidRPr="00EA2503" w14:paraId="7E907B73" w14:textId="77777777" w:rsidTr="006F2BF9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E322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471CF" w14:textId="77777777" w:rsidR="001577A9" w:rsidRPr="006F2BF9" w:rsidRDefault="001577A9" w:rsidP="006F2BF9">
            <w:pPr>
              <w:rPr>
                <w:color w:val="000000"/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Площадь МНПА, опубликованных в официальных 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F9A" w14:textId="77777777" w:rsidR="001577A9" w:rsidRPr="006F2BF9" w:rsidRDefault="001577A9" w:rsidP="006F2BF9">
            <w:pPr>
              <w:jc w:val="center"/>
              <w:rPr>
                <w:color w:val="000000"/>
                <w:sz w:val="24"/>
                <w:szCs w:val="24"/>
              </w:rPr>
            </w:pPr>
            <w:r w:rsidRPr="006F2BF9">
              <w:rPr>
                <w:color w:val="000000"/>
                <w:sz w:val="24"/>
                <w:szCs w:val="24"/>
              </w:rPr>
              <w:t>кв. 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C6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130253,85259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8E0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71524,49885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622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114214,1134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19B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104192,3053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FDE" w14:textId="77777777" w:rsidR="001577A9" w:rsidRPr="006F2BF9" w:rsidRDefault="001577A9" w:rsidP="006F2BF9">
            <w:pPr>
              <w:jc w:val="center"/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0,2</w:t>
            </w:r>
          </w:p>
        </w:tc>
      </w:tr>
      <w:tr w:rsidR="001577A9" w:rsidRPr="00EA2503" w14:paraId="7D6D9E9A" w14:textId="77777777" w:rsidTr="006F2BF9">
        <w:trPr>
          <w:trHeight w:val="3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8E3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48D" w14:textId="77777777" w:rsidR="001577A9" w:rsidRPr="006F2BF9" w:rsidRDefault="001577A9" w:rsidP="006F2BF9">
            <w:pPr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Площадь социально-значимой информации, опубликованной в официальных 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5E1" w14:textId="77777777" w:rsidR="001577A9" w:rsidRPr="006F2BF9" w:rsidRDefault="001577A9" w:rsidP="006F2BF9">
            <w:pPr>
              <w:jc w:val="center"/>
              <w:rPr>
                <w:color w:val="000000"/>
                <w:sz w:val="24"/>
                <w:szCs w:val="24"/>
              </w:rPr>
            </w:pPr>
            <w:r w:rsidRPr="006F2BF9">
              <w:rPr>
                <w:color w:val="000000"/>
                <w:sz w:val="24"/>
                <w:szCs w:val="24"/>
              </w:rPr>
              <w:t>кв. 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EB8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168460,25923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47D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92504,25518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95D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147715,7011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956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134754,2696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F75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0,2</w:t>
            </w:r>
          </w:p>
        </w:tc>
      </w:tr>
      <w:tr w:rsidR="001577A9" w:rsidRPr="00EA2503" w14:paraId="09EC6BF1" w14:textId="77777777" w:rsidTr="006F2BF9">
        <w:trPr>
          <w:trHeight w:val="3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580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D92" w14:textId="77777777" w:rsidR="001577A9" w:rsidRPr="006F2BF9" w:rsidRDefault="001577A9" w:rsidP="006F2BF9">
            <w:pPr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Количество обученных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D70" w14:textId="77777777" w:rsidR="001577A9" w:rsidRPr="006F2BF9" w:rsidRDefault="001577A9" w:rsidP="006F2BF9">
            <w:pPr>
              <w:jc w:val="center"/>
              <w:rPr>
                <w:color w:val="000000"/>
                <w:sz w:val="24"/>
                <w:szCs w:val="24"/>
              </w:rPr>
            </w:pPr>
            <w:r w:rsidRPr="006F2BF9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B88" w14:textId="77777777" w:rsidR="001577A9" w:rsidRPr="006F2BF9" w:rsidRDefault="001577A9" w:rsidP="006F2BF9">
            <w:pPr>
              <w:jc w:val="center"/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2F0" w14:textId="77777777" w:rsidR="001577A9" w:rsidRPr="006F2BF9" w:rsidRDefault="001577A9" w:rsidP="006F2BF9">
            <w:pPr>
              <w:jc w:val="center"/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58F" w14:textId="77777777" w:rsidR="001577A9" w:rsidRPr="006F2BF9" w:rsidRDefault="001577A9" w:rsidP="006F2BF9">
            <w:pPr>
              <w:jc w:val="center"/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6A9" w14:textId="77777777" w:rsidR="001577A9" w:rsidRPr="006F2BF9" w:rsidRDefault="001577A9" w:rsidP="006F2BF9">
            <w:pPr>
              <w:jc w:val="center"/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E5A" w14:textId="77777777" w:rsidR="001577A9" w:rsidRPr="006F2BF9" w:rsidRDefault="001577A9" w:rsidP="006F2BF9">
            <w:pPr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0,1</w:t>
            </w:r>
          </w:p>
        </w:tc>
      </w:tr>
      <w:tr w:rsidR="001577A9" w:rsidRPr="00EA2503" w14:paraId="0DB80AD8" w14:textId="77777777" w:rsidTr="006F2BF9">
        <w:trPr>
          <w:trHeight w:val="3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4DD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817C" w14:textId="4406BEE3" w:rsidR="001577A9" w:rsidRPr="006F2BF9" w:rsidRDefault="001577A9" w:rsidP="006F2BF9">
            <w:pPr>
              <w:rPr>
                <w:color w:val="000000"/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 xml:space="preserve">Доля просроченной кредиторской задолженности в расходах бюджета </w:t>
            </w:r>
            <w:proofErr w:type="spellStart"/>
            <w:r w:rsidRPr="006F2BF9">
              <w:rPr>
                <w:sz w:val="24"/>
                <w:szCs w:val="24"/>
              </w:rPr>
              <w:t>Пикалевского</w:t>
            </w:r>
            <w:proofErr w:type="spellEnd"/>
            <w:r w:rsidRPr="006F2BF9">
              <w:rPr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BA9" w14:textId="77777777" w:rsidR="001577A9" w:rsidRPr="006F2BF9" w:rsidRDefault="001577A9" w:rsidP="006F2BF9">
            <w:pPr>
              <w:jc w:val="center"/>
              <w:rPr>
                <w:color w:val="000000"/>
                <w:sz w:val="24"/>
                <w:szCs w:val="24"/>
              </w:rPr>
            </w:pPr>
            <w:r w:rsidRPr="006F2BF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586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B6E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E6D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1FD" w14:textId="77777777" w:rsidR="001577A9" w:rsidRPr="006F2BF9" w:rsidRDefault="001577A9" w:rsidP="006F2B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BF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150" w14:textId="77777777" w:rsidR="001577A9" w:rsidRPr="006F2BF9" w:rsidRDefault="001577A9" w:rsidP="006F2BF9">
            <w:pPr>
              <w:jc w:val="center"/>
              <w:rPr>
                <w:sz w:val="24"/>
                <w:szCs w:val="24"/>
              </w:rPr>
            </w:pPr>
            <w:r w:rsidRPr="006F2BF9">
              <w:rPr>
                <w:sz w:val="24"/>
                <w:szCs w:val="24"/>
              </w:rPr>
              <w:t>0,5</w:t>
            </w:r>
          </w:p>
        </w:tc>
      </w:tr>
    </w:tbl>
    <w:p w14:paraId="6884BD76" w14:textId="77777777" w:rsidR="001577A9" w:rsidRDefault="001577A9" w:rsidP="006F2BF9">
      <w:pPr>
        <w:jc w:val="right"/>
        <w:rPr>
          <w:position w:val="-2"/>
          <w:sz w:val="28"/>
          <w:szCs w:val="28"/>
          <w:lang w:eastAsia="ru-RU"/>
        </w:rPr>
      </w:pPr>
    </w:p>
    <w:p w14:paraId="4765432A" w14:textId="77777777" w:rsidR="001577A9" w:rsidRDefault="001577A9" w:rsidP="006F2BF9">
      <w:pPr>
        <w:jc w:val="right"/>
        <w:rPr>
          <w:position w:val="-2"/>
          <w:sz w:val="28"/>
          <w:szCs w:val="28"/>
          <w:lang w:eastAsia="ru-RU"/>
        </w:rPr>
      </w:pPr>
    </w:p>
    <w:p w14:paraId="12CE804C" w14:textId="77777777" w:rsidR="001577A9" w:rsidRDefault="001577A9" w:rsidP="006F2BF9">
      <w:pPr>
        <w:jc w:val="right"/>
        <w:rPr>
          <w:position w:val="-2"/>
          <w:sz w:val="28"/>
          <w:szCs w:val="28"/>
          <w:lang w:eastAsia="ru-RU"/>
        </w:rPr>
      </w:pPr>
    </w:p>
    <w:p w14:paraId="171C9584" w14:textId="77777777" w:rsidR="001577A9" w:rsidRDefault="001577A9" w:rsidP="006F2BF9">
      <w:pPr>
        <w:jc w:val="right"/>
        <w:rPr>
          <w:position w:val="-2"/>
          <w:sz w:val="28"/>
          <w:szCs w:val="28"/>
          <w:lang w:eastAsia="ru-RU"/>
        </w:rPr>
      </w:pPr>
    </w:p>
    <w:p w14:paraId="3EA09B61" w14:textId="77777777" w:rsidR="001577A9" w:rsidRDefault="001577A9" w:rsidP="006F2BF9">
      <w:pPr>
        <w:jc w:val="right"/>
        <w:rPr>
          <w:position w:val="-2"/>
          <w:sz w:val="28"/>
          <w:szCs w:val="28"/>
          <w:lang w:eastAsia="ru-RU"/>
        </w:rPr>
      </w:pPr>
    </w:p>
    <w:p w14:paraId="3275BB72" w14:textId="77777777" w:rsidR="00B611EE" w:rsidRPr="007A5868" w:rsidRDefault="00B611EE" w:rsidP="006F2BF9">
      <w:pPr>
        <w:tabs>
          <w:tab w:val="left" w:pos="13292"/>
        </w:tabs>
        <w:rPr>
          <w:sz w:val="32"/>
          <w:szCs w:val="32"/>
        </w:rPr>
      </w:pPr>
    </w:p>
    <w:sectPr w:rsidR="00B611EE" w:rsidRPr="007A5868" w:rsidSect="007A5868">
      <w:pgSz w:w="16838" w:h="11906" w:orient="landscape"/>
      <w:pgMar w:top="113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0CB1" w14:textId="77777777" w:rsidR="00D03998" w:rsidRDefault="00D03998">
      <w:r>
        <w:separator/>
      </w:r>
    </w:p>
  </w:endnote>
  <w:endnote w:type="continuationSeparator" w:id="0">
    <w:p w14:paraId="377FB4B7" w14:textId="77777777" w:rsidR="00D03998" w:rsidRDefault="00D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CAC5" w14:textId="77777777" w:rsidR="00D03998" w:rsidRDefault="00D03998">
      <w:r>
        <w:separator/>
      </w:r>
    </w:p>
  </w:footnote>
  <w:footnote w:type="continuationSeparator" w:id="0">
    <w:p w14:paraId="18587F57" w14:textId="77777777" w:rsidR="00D03998" w:rsidRDefault="00D0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ACAB" w14:textId="77777777" w:rsidR="0027625B" w:rsidRDefault="0027625B" w:rsidP="00F35FDB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145D729" w14:textId="77777777" w:rsidR="0027625B" w:rsidRDefault="0027625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4809" w14:textId="77777777" w:rsidR="007A5868" w:rsidRDefault="007A5868" w:rsidP="000915F4">
    <w:pPr>
      <w:pStyle w:val="ad"/>
      <w:jc w:val="center"/>
    </w:pPr>
    <w:r w:rsidRPr="007A5868">
      <w:rPr>
        <w:sz w:val="20"/>
        <w:szCs w:val="20"/>
      </w:rPr>
      <w:fldChar w:fldCharType="begin"/>
    </w:r>
    <w:r w:rsidRPr="007A5868">
      <w:rPr>
        <w:sz w:val="20"/>
        <w:szCs w:val="20"/>
      </w:rPr>
      <w:instrText>PAGE   \* MERGEFORMAT</w:instrText>
    </w:r>
    <w:r w:rsidRPr="007A5868">
      <w:rPr>
        <w:sz w:val="20"/>
        <w:szCs w:val="20"/>
      </w:rPr>
      <w:fldChar w:fldCharType="separate"/>
    </w:r>
    <w:r w:rsidR="0032645E">
      <w:rPr>
        <w:noProof/>
        <w:sz w:val="20"/>
        <w:szCs w:val="20"/>
      </w:rPr>
      <w:t>1</w:t>
    </w:r>
    <w:r w:rsidRPr="007A5868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1F6A6B30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77207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7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4A3113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8F49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101A6E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90278"/>
    <w:multiLevelType w:val="hybridMultilevel"/>
    <w:tmpl w:val="CBA8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E2D7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1F4E53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BD4435"/>
    <w:multiLevelType w:val="hybridMultilevel"/>
    <w:tmpl w:val="E3D4CB12"/>
    <w:lvl w:ilvl="0" w:tplc="E7565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4D5648"/>
    <w:multiLevelType w:val="hybridMultilevel"/>
    <w:tmpl w:val="E11C6B12"/>
    <w:lvl w:ilvl="0" w:tplc="3BB274B0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1593DBA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8015F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910AFB"/>
    <w:multiLevelType w:val="hybridMultilevel"/>
    <w:tmpl w:val="EE76C234"/>
    <w:lvl w:ilvl="0" w:tplc="756E85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8269F0"/>
    <w:multiLevelType w:val="hybridMultilevel"/>
    <w:tmpl w:val="F6465F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B61D6D"/>
    <w:multiLevelType w:val="hybridMultilevel"/>
    <w:tmpl w:val="4C3050F6"/>
    <w:lvl w:ilvl="0" w:tplc="01BE24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649515C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9649B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BC7F3A"/>
    <w:multiLevelType w:val="hybridMultilevel"/>
    <w:tmpl w:val="5E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04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6"/>
  </w:num>
  <w:num w:numId="10">
    <w:abstractNumId w:val="0"/>
  </w:num>
  <w:num w:numId="11">
    <w:abstractNumId w:val="10"/>
  </w:num>
  <w:num w:numId="12">
    <w:abstractNumId w:val="12"/>
  </w:num>
  <w:num w:numId="13">
    <w:abstractNumId w:val="22"/>
  </w:num>
  <w:num w:numId="14">
    <w:abstractNumId w:val="20"/>
  </w:num>
  <w:num w:numId="15">
    <w:abstractNumId w:val="21"/>
  </w:num>
  <w:num w:numId="16">
    <w:abstractNumId w:val="17"/>
  </w:num>
  <w:num w:numId="17">
    <w:abstractNumId w:val="11"/>
  </w:num>
  <w:num w:numId="18">
    <w:abstractNumId w:val="14"/>
  </w:num>
  <w:num w:numId="19">
    <w:abstractNumId w:val="19"/>
  </w:num>
  <w:num w:numId="20">
    <w:abstractNumId w:val="2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9"/>
  </w:num>
  <w:num w:numId="26">
    <w:abstractNumId w:val="24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E7"/>
    <w:rsid w:val="00000779"/>
    <w:rsid w:val="00002670"/>
    <w:rsid w:val="00002F0D"/>
    <w:rsid w:val="00007338"/>
    <w:rsid w:val="00007D67"/>
    <w:rsid w:val="00010B01"/>
    <w:rsid w:val="00013671"/>
    <w:rsid w:val="00013AA6"/>
    <w:rsid w:val="000141BA"/>
    <w:rsid w:val="00014B80"/>
    <w:rsid w:val="00015AEC"/>
    <w:rsid w:val="00016BD0"/>
    <w:rsid w:val="000171EB"/>
    <w:rsid w:val="00017934"/>
    <w:rsid w:val="00017FF5"/>
    <w:rsid w:val="00022C13"/>
    <w:rsid w:val="00025389"/>
    <w:rsid w:val="00030B49"/>
    <w:rsid w:val="000310DF"/>
    <w:rsid w:val="0003153E"/>
    <w:rsid w:val="00031785"/>
    <w:rsid w:val="000331EA"/>
    <w:rsid w:val="00034B9F"/>
    <w:rsid w:val="000366BB"/>
    <w:rsid w:val="00037873"/>
    <w:rsid w:val="00037B80"/>
    <w:rsid w:val="0004103B"/>
    <w:rsid w:val="00041353"/>
    <w:rsid w:val="00046637"/>
    <w:rsid w:val="00046D89"/>
    <w:rsid w:val="00047356"/>
    <w:rsid w:val="00050493"/>
    <w:rsid w:val="00050AB5"/>
    <w:rsid w:val="000521E6"/>
    <w:rsid w:val="0005255E"/>
    <w:rsid w:val="00052C97"/>
    <w:rsid w:val="000535B5"/>
    <w:rsid w:val="00056C0B"/>
    <w:rsid w:val="00061E48"/>
    <w:rsid w:val="00064F6A"/>
    <w:rsid w:val="00067D56"/>
    <w:rsid w:val="00070099"/>
    <w:rsid w:val="000703D5"/>
    <w:rsid w:val="000715F9"/>
    <w:rsid w:val="00072A0B"/>
    <w:rsid w:val="0007347A"/>
    <w:rsid w:val="00073CCF"/>
    <w:rsid w:val="00073DFB"/>
    <w:rsid w:val="00074E5E"/>
    <w:rsid w:val="00081D66"/>
    <w:rsid w:val="00081E2F"/>
    <w:rsid w:val="000833E6"/>
    <w:rsid w:val="00083494"/>
    <w:rsid w:val="000862DD"/>
    <w:rsid w:val="000870F3"/>
    <w:rsid w:val="00087AF6"/>
    <w:rsid w:val="000915F4"/>
    <w:rsid w:val="00094361"/>
    <w:rsid w:val="000945D9"/>
    <w:rsid w:val="00094BF5"/>
    <w:rsid w:val="0009515D"/>
    <w:rsid w:val="00097804"/>
    <w:rsid w:val="000A0183"/>
    <w:rsid w:val="000A1E9F"/>
    <w:rsid w:val="000A2C8D"/>
    <w:rsid w:val="000A375A"/>
    <w:rsid w:val="000A3B03"/>
    <w:rsid w:val="000A3B4A"/>
    <w:rsid w:val="000A50C7"/>
    <w:rsid w:val="000A50DD"/>
    <w:rsid w:val="000A5F58"/>
    <w:rsid w:val="000A67DE"/>
    <w:rsid w:val="000A6D64"/>
    <w:rsid w:val="000A77A1"/>
    <w:rsid w:val="000A795F"/>
    <w:rsid w:val="000A7C9F"/>
    <w:rsid w:val="000B0FFA"/>
    <w:rsid w:val="000B1060"/>
    <w:rsid w:val="000B23FB"/>
    <w:rsid w:val="000B3D79"/>
    <w:rsid w:val="000B4C32"/>
    <w:rsid w:val="000B5781"/>
    <w:rsid w:val="000C0605"/>
    <w:rsid w:val="000C39DC"/>
    <w:rsid w:val="000D0E49"/>
    <w:rsid w:val="000D352F"/>
    <w:rsid w:val="000D3AE2"/>
    <w:rsid w:val="000D41AE"/>
    <w:rsid w:val="000D4372"/>
    <w:rsid w:val="000D5D20"/>
    <w:rsid w:val="000D684B"/>
    <w:rsid w:val="000D6D9F"/>
    <w:rsid w:val="000D7095"/>
    <w:rsid w:val="000D7A40"/>
    <w:rsid w:val="000D7D9D"/>
    <w:rsid w:val="000E0107"/>
    <w:rsid w:val="000E04CB"/>
    <w:rsid w:val="000E11CB"/>
    <w:rsid w:val="000E1597"/>
    <w:rsid w:val="000E2A81"/>
    <w:rsid w:val="000E3CC1"/>
    <w:rsid w:val="000E4D3E"/>
    <w:rsid w:val="000F0B41"/>
    <w:rsid w:val="000F1D62"/>
    <w:rsid w:val="000F2D3A"/>
    <w:rsid w:val="000F4EAA"/>
    <w:rsid w:val="000F52A6"/>
    <w:rsid w:val="0010019B"/>
    <w:rsid w:val="00100D90"/>
    <w:rsid w:val="001035DA"/>
    <w:rsid w:val="00103CE3"/>
    <w:rsid w:val="0010413B"/>
    <w:rsid w:val="001042A9"/>
    <w:rsid w:val="001042D5"/>
    <w:rsid w:val="00104F37"/>
    <w:rsid w:val="00111499"/>
    <w:rsid w:val="00114715"/>
    <w:rsid w:val="00114C71"/>
    <w:rsid w:val="0012415D"/>
    <w:rsid w:val="0013023E"/>
    <w:rsid w:val="00130A6D"/>
    <w:rsid w:val="00130E11"/>
    <w:rsid w:val="00130EC0"/>
    <w:rsid w:val="00131B01"/>
    <w:rsid w:val="0013216E"/>
    <w:rsid w:val="001330FB"/>
    <w:rsid w:val="001332C8"/>
    <w:rsid w:val="00134F44"/>
    <w:rsid w:val="00136105"/>
    <w:rsid w:val="00137052"/>
    <w:rsid w:val="00137E4E"/>
    <w:rsid w:val="001406FA"/>
    <w:rsid w:val="00140E6C"/>
    <w:rsid w:val="001433D0"/>
    <w:rsid w:val="00143541"/>
    <w:rsid w:val="00146C05"/>
    <w:rsid w:val="00146F9C"/>
    <w:rsid w:val="001501FE"/>
    <w:rsid w:val="0015090B"/>
    <w:rsid w:val="00150DF7"/>
    <w:rsid w:val="00151535"/>
    <w:rsid w:val="001541DC"/>
    <w:rsid w:val="001546A4"/>
    <w:rsid w:val="001547FA"/>
    <w:rsid w:val="00154E26"/>
    <w:rsid w:val="00155658"/>
    <w:rsid w:val="00156941"/>
    <w:rsid w:val="00156DFA"/>
    <w:rsid w:val="001577A9"/>
    <w:rsid w:val="00157C3E"/>
    <w:rsid w:val="00161701"/>
    <w:rsid w:val="00161B2E"/>
    <w:rsid w:val="00162D91"/>
    <w:rsid w:val="00166D14"/>
    <w:rsid w:val="00170038"/>
    <w:rsid w:val="0017150C"/>
    <w:rsid w:val="00171BBE"/>
    <w:rsid w:val="0017245A"/>
    <w:rsid w:val="00173910"/>
    <w:rsid w:val="0017423F"/>
    <w:rsid w:val="001761E3"/>
    <w:rsid w:val="00182721"/>
    <w:rsid w:val="001848C3"/>
    <w:rsid w:val="00186779"/>
    <w:rsid w:val="00187D54"/>
    <w:rsid w:val="00191C6D"/>
    <w:rsid w:val="00191C95"/>
    <w:rsid w:val="00191E18"/>
    <w:rsid w:val="00191F78"/>
    <w:rsid w:val="001922DD"/>
    <w:rsid w:val="00193972"/>
    <w:rsid w:val="00193C65"/>
    <w:rsid w:val="00194AA4"/>
    <w:rsid w:val="00194F2A"/>
    <w:rsid w:val="001A0FA6"/>
    <w:rsid w:val="001A4889"/>
    <w:rsid w:val="001A4E15"/>
    <w:rsid w:val="001B02D9"/>
    <w:rsid w:val="001B06B0"/>
    <w:rsid w:val="001B0C60"/>
    <w:rsid w:val="001B1717"/>
    <w:rsid w:val="001B1B52"/>
    <w:rsid w:val="001B2F5C"/>
    <w:rsid w:val="001B32FE"/>
    <w:rsid w:val="001B5D9A"/>
    <w:rsid w:val="001B67B4"/>
    <w:rsid w:val="001C1DC2"/>
    <w:rsid w:val="001C2C66"/>
    <w:rsid w:val="001C61A1"/>
    <w:rsid w:val="001C61CB"/>
    <w:rsid w:val="001C6B7C"/>
    <w:rsid w:val="001C7655"/>
    <w:rsid w:val="001C779A"/>
    <w:rsid w:val="001D0EA4"/>
    <w:rsid w:val="001D17A0"/>
    <w:rsid w:val="001D19FF"/>
    <w:rsid w:val="001D39E9"/>
    <w:rsid w:val="001D3ADA"/>
    <w:rsid w:val="001D58B3"/>
    <w:rsid w:val="001D5C0C"/>
    <w:rsid w:val="001D6843"/>
    <w:rsid w:val="001D6C2A"/>
    <w:rsid w:val="001D7AE4"/>
    <w:rsid w:val="001E00FE"/>
    <w:rsid w:val="001E0127"/>
    <w:rsid w:val="001E0E92"/>
    <w:rsid w:val="001E0ED3"/>
    <w:rsid w:val="001E10D3"/>
    <w:rsid w:val="001E1218"/>
    <w:rsid w:val="001E325C"/>
    <w:rsid w:val="001E3755"/>
    <w:rsid w:val="001E4368"/>
    <w:rsid w:val="001F0F12"/>
    <w:rsid w:val="001F1DA1"/>
    <w:rsid w:val="001F22B5"/>
    <w:rsid w:val="001F3CAC"/>
    <w:rsid w:val="001F5429"/>
    <w:rsid w:val="001F589A"/>
    <w:rsid w:val="001F646C"/>
    <w:rsid w:val="00200421"/>
    <w:rsid w:val="002019C0"/>
    <w:rsid w:val="00201F65"/>
    <w:rsid w:val="00202FBE"/>
    <w:rsid w:val="002030EA"/>
    <w:rsid w:val="002044F4"/>
    <w:rsid w:val="002051C6"/>
    <w:rsid w:val="00205407"/>
    <w:rsid w:val="002063BD"/>
    <w:rsid w:val="00206A3F"/>
    <w:rsid w:val="0021277C"/>
    <w:rsid w:val="002132C3"/>
    <w:rsid w:val="00215C32"/>
    <w:rsid w:val="002160ED"/>
    <w:rsid w:val="002170D6"/>
    <w:rsid w:val="00217FD0"/>
    <w:rsid w:val="00223802"/>
    <w:rsid w:val="00223ACD"/>
    <w:rsid w:val="002249CD"/>
    <w:rsid w:val="00224C23"/>
    <w:rsid w:val="002255CB"/>
    <w:rsid w:val="00226C81"/>
    <w:rsid w:val="002278CC"/>
    <w:rsid w:val="00227A75"/>
    <w:rsid w:val="00227AA3"/>
    <w:rsid w:val="00227EF6"/>
    <w:rsid w:val="00231012"/>
    <w:rsid w:val="002355D9"/>
    <w:rsid w:val="00236593"/>
    <w:rsid w:val="00236ED0"/>
    <w:rsid w:val="002372EE"/>
    <w:rsid w:val="0024316A"/>
    <w:rsid w:val="0024369D"/>
    <w:rsid w:val="00244C72"/>
    <w:rsid w:val="00245215"/>
    <w:rsid w:val="0024658B"/>
    <w:rsid w:val="0024671E"/>
    <w:rsid w:val="00246903"/>
    <w:rsid w:val="00247745"/>
    <w:rsid w:val="00251A2D"/>
    <w:rsid w:val="00252321"/>
    <w:rsid w:val="00252D6F"/>
    <w:rsid w:val="002533D8"/>
    <w:rsid w:val="00256312"/>
    <w:rsid w:val="00256A76"/>
    <w:rsid w:val="00257537"/>
    <w:rsid w:val="00260F91"/>
    <w:rsid w:val="00261CE0"/>
    <w:rsid w:val="00261EA5"/>
    <w:rsid w:val="0026309A"/>
    <w:rsid w:val="0026406C"/>
    <w:rsid w:val="00264E9A"/>
    <w:rsid w:val="00265A66"/>
    <w:rsid w:val="00267BDC"/>
    <w:rsid w:val="002700C7"/>
    <w:rsid w:val="0027073B"/>
    <w:rsid w:val="002707C1"/>
    <w:rsid w:val="00273A4C"/>
    <w:rsid w:val="0027478A"/>
    <w:rsid w:val="00275CED"/>
    <w:rsid w:val="002760C3"/>
    <w:rsid w:val="0027625B"/>
    <w:rsid w:val="00283642"/>
    <w:rsid w:val="00285AAC"/>
    <w:rsid w:val="00287A2C"/>
    <w:rsid w:val="002903E9"/>
    <w:rsid w:val="00290BFD"/>
    <w:rsid w:val="00290E57"/>
    <w:rsid w:val="00291D63"/>
    <w:rsid w:val="00292C06"/>
    <w:rsid w:val="00293386"/>
    <w:rsid w:val="002973EA"/>
    <w:rsid w:val="002A0B77"/>
    <w:rsid w:val="002A1D62"/>
    <w:rsid w:val="002A23C9"/>
    <w:rsid w:val="002A3D17"/>
    <w:rsid w:val="002A3F67"/>
    <w:rsid w:val="002A4808"/>
    <w:rsid w:val="002A4DB0"/>
    <w:rsid w:val="002A5E27"/>
    <w:rsid w:val="002A6FAA"/>
    <w:rsid w:val="002A796E"/>
    <w:rsid w:val="002B0A06"/>
    <w:rsid w:val="002B0F85"/>
    <w:rsid w:val="002B1503"/>
    <w:rsid w:val="002B1728"/>
    <w:rsid w:val="002B364A"/>
    <w:rsid w:val="002B3699"/>
    <w:rsid w:val="002B5ACD"/>
    <w:rsid w:val="002B6176"/>
    <w:rsid w:val="002B6905"/>
    <w:rsid w:val="002B7968"/>
    <w:rsid w:val="002B7E52"/>
    <w:rsid w:val="002C0152"/>
    <w:rsid w:val="002C1E12"/>
    <w:rsid w:val="002C20B7"/>
    <w:rsid w:val="002C240A"/>
    <w:rsid w:val="002C3CA5"/>
    <w:rsid w:val="002C4A77"/>
    <w:rsid w:val="002C7AFE"/>
    <w:rsid w:val="002C7BE7"/>
    <w:rsid w:val="002D301E"/>
    <w:rsid w:val="002D3DE1"/>
    <w:rsid w:val="002D489B"/>
    <w:rsid w:val="002E04C3"/>
    <w:rsid w:val="002E191E"/>
    <w:rsid w:val="002E1CB4"/>
    <w:rsid w:val="002E24E8"/>
    <w:rsid w:val="002E34A9"/>
    <w:rsid w:val="002E4474"/>
    <w:rsid w:val="002E51CF"/>
    <w:rsid w:val="002E68B5"/>
    <w:rsid w:val="002E6BDE"/>
    <w:rsid w:val="002E7584"/>
    <w:rsid w:val="002E7E29"/>
    <w:rsid w:val="002F027A"/>
    <w:rsid w:val="002F1B21"/>
    <w:rsid w:val="002F290E"/>
    <w:rsid w:val="002F449B"/>
    <w:rsid w:val="002F4963"/>
    <w:rsid w:val="002F54D0"/>
    <w:rsid w:val="002F58FD"/>
    <w:rsid w:val="002F5AA5"/>
    <w:rsid w:val="002F5D48"/>
    <w:rsid w:val="002F5EFC"/>
    <w:rsid w:val="002F6573"/>
    <w:rsid w:val="00302A77"/>
    <w:rsid w:val="0030462A"/>
    <w:rsid w:val="0030585E"/>
    <w:rsid w:val="0030710E"/>
    <w:rsid w:val="00307B89"/>
    <w:rsid w:val="00310B95"/>
    <w:rsid w:val="003117A0"/>
    <w:rsid w:val="003117F6"/>
    <w:rsid w:val="00314463"/>
    <w:rsid w:val="0031468C"/>
    <w:rsid w:val="00314D09"/>
    <w:rsid w:val="003151F7"/>
    <w:rsid w:val="00316CD7"/>
    <w:rsid w:val="00320095"/>
    <w:rsid w:val="00320467"/>
    <w:rsid w:val="00321504"/>
    <w:rsid w:val="0032166E"/>
    <w:rsid w:val="003217FD"/>
    <w:rsid w:val="00321A3E"/>
    <w:rsid w:val="00321FD9"/>
    <w:rsid w:val="003221B1"/>
    <w:rsid w:val="003232DB"/>
    <w:rsid w:val="00323482"/>
    <w:rsid w:val="00323804"/>
    <w:rsid w:val="00324ADC"/>
    <w:rsid w:val="00325E3B"/>
    <w:rsid w:val="00326429"/>
    <w:rsid w:val="0032645E"/>
    <w:rsid w:val="00327AB7"/>
    <w:rsid w:val="0033011B"/>
    <w:rsid w:val="00333C92"/>
    <w:rsid w:val="003343EC"/>
    <w:rsid w:val="0033516E"/>
    <w:rsid w:val="003352ED"/>
    <w:rsid w:val="00337114"/>
    <w:rsid w:val="00337303"/>
    <w:rsid w:val="00340682"/>
    <w:rsid w:val="00340B54"/>
    <w:rsid w:val="003429F1"/>
    <w:rsid w:val="00342BC1"/>
    <w:rsid w:val="00343785"/>
    <w:rsid w:val="0034395E"/>
    <w:rsid w:val="00343DEB"/>
    <w:rsid w:val="003441DC"/>
    <w:rsid w:val="00345533"/>
    <w:rsid w:val="00350696"/>
    <w:rsid w:val="00351B01"/>
    <w:rsid w:val="0035270F"/>
    <w:rsid w:val="003535D4"/>
    <w:rsid w:val="003561DE"/>
    <w:rsid w:val="003565D7"/>
    <w:rsid w:val="003566DF"/>
    <w:rsid w:val="003568E1"/>
    <w:rsid w:val="003616C3"/>
    <w:rsid w:val="0036294F"/>
    <w:rsid w:val="00362F2E"/>
    <w:rsid w:val="00363437"/>
    <w:rsid w:val="00363F58"/>
    <w:rsid w:val="00365495"/>
    <w:rsid w:val="00366387"/>
    <w:rsid w:val="003664D6"/>
    <w:rsid w:val="00367195"/>
    <w:rsid w:val="00367C68"/>
    <w:rsid w:val="00370309"/>
    <w:rsid w:val="00370404"/>
    <w:rsid w:val="00371495"/>
    <w:rsid w:val="0037249C"/>
    <w:rsid w:val="003743FF"/>
    <w:rsid w:val="00375A81"/>
    <w:rsid w:val="003772D2"/>
    <w:rsid w:val="003777A7"/>
    <w:rsid w:val="003804D7"/>
    <w:rsid w:val="003807DD"/>
    <w:rsid w:val="00380D9E"/>
    <w:rsid w:val="003814CB"/>
    <w:rsid w:val="00381B59"/>
    <w:rsid w:val="003833A1"/>
    <w:rsid w:val="00383CB1"/>
    <w:rsid w:val="00385B06"/>
    <w:rsid w:val="0038651D"/>
    <w:rsid w:val="00386BB9"/>
    <w:rsid w:val="00386C9B"/>
    <w:rsid w:val="00387614"/>
    <w:rsid w:val="0038787E"/>
    <w:rsid w:val="0039103A"/>
    <w:rsid w:val="003916AB"/>
    <w:rsid w:val="0039257C"/>
    <w:rsid w:val="003935FB"/>
    <w:rsid w:val="00394AB3"/>
    <w:rsid w:val="00396C6C"/>
    <w:rsid w:val="00397E81"/>
    <w:rsid w:val="003A0974"/>
    <w:rsid w:val="003A1850"/>
    <w:rsid w:val="003A1E2B"/>
    <w:rsid w:val="003A271B"/>
    <w:rsid w:val="003A3C36"/>
    <w:rsid w:val="003A4BF2"/>
    <w:rsid w:val="003A7063"/>
    <w:rsid w:val="003A7683"/>
    <w:rsid w:val="003B1EFB"/>
    <w:rsid w:val="003B312E"/>
    <w:rsid w:val="003B31C1"/>
    <w:rsid w:val="003B5D0C"/>
    <w:rsid w:val="003B5DCA"/>
    <w:rsid w:val="003B5E3B"/>
    <w:rsid w:val="003B6919"/>
    <w:rsid w:val="003C3919"/>
    <w:rsid w:val="003C6233"/>
    <w:rsid w:val="003C7A3F"/>
    <w:rsid w:val="003D0A23"/>
    <w:rsid w:val="003D3E93"/>
    <w:rsid w:val="003D469A"/>
    <w:rsid w:val="003D49C9"/>
    <w:rsid w:val="003D5190"/>
    <w:rsid w:val="003D6CC0"/>
    <w:rsid w:val="003D70BA"/>
    <w:rsid w:val="003D7232"/>
    <w:rsid w:val="003D7AD1"/>
    <w:rsid w:val="003E02E1"/>
    <w:rsid w:val="003E0A1F"/>
    <w:rsid w:val="003E3B77"/>
    <w:rsid w:val="003E3C0C"/>
    <w:rsid w:val="003E3D4E"/>
    <w:rsid w:val="003E5013"/>
    <w:rsid w:val="003E6657"/>
    <w:rsid w:val="003E6B90"/>
    <w:rsid w:val="003E72A2"/>
    <w:rsid w:val="003F2258"/>
    <w:rsid w:val="003F3DAB"/>
    <w:rsid w:val="00401BC7"/>
    <w:rsid w:val="0040548A"/>
    <w:rsid w:val="00405FC7"/>
    <w:rsid w:val="004063AE"/>
    <w:rsid w:val="004105EC"/>
    <w:rsid w:val="004115E3"/>
    <w:rsid w:val="00412533"/>
    <w:rsid w:val="004143E4"/>
    <w:rsid w:val="00414500"/>
    <w:rsid w:val="00414AAB"/>
    <w:rsid w:val="00414DA1"/>
    <w:rsid w:val="00417088"/>
    <w:rsid w:val="0041708C"/>
    <w:rsid w:val="00421A2E"/>
    <w:rsid w:val="00421E20"/>
    <w:rsid w:val="004220E0"/>
    <w:rsid w:val="0042241A"/>
    <w:rsid w:val="0042269A"/>
    <w:rsid w:val="0042580D"/>
    <w:rsid w:val="00426A44"/>
    <w:rsid w:val="00427EF7"/>
    <w:rsid w:val="00430660"/>
    <w:rsid w:val="00430A7D"/>
    <w:rsid w:val="00430CE7"/>
    <w:rsid w:val="00430ECA"/>
    <w:rsid w:val="004325A5"/>
    <w:rsid w:val="00434D8C"/>
    <w:rsid w:val="00435EC6"/>
    <w:rsid w:val="00437276"/>
    <w:rsid w:val="0043741A"/>
    <w:rsid w:val="00440FF3"/>
    <w:rsid w:val="00442397"/>
    <w:rsid w:val="00442583"/>
    <w:rsid w:val="00443A1F"/>
    <w:rsid w:val="00443B0F"/>
    <w:rsid w:val="00443B39"/>
    <w:rsid w:val="00444E70"/>
    <w:rsid w:val="00444F16"/>
    <w:rsid w:val="00445F69"/>
    <w:rsid w:val="004474F6"/>
    <w:rsid w:val="00447A82"/>
    <w:rsid w:val="00447DE8"/>
    <w:rsid w:val="00447FB7"/>
    <w:rsid w:val="00450169"/>
    <w:rsid w:val="00451F9F"/>
    <w:rsid w:val="00453494"/>
    <w:rsid w:val="00455D8F"/>
    <w:rsid w:val="00456884"/>
    <w:rsid w:val="00457250"/>
    <w:rsid w:val="004606E6"/>
    <w:rsid w:val="004615AD"/>
    <w:rsid w:val="004616B8"/>
    <w:rsid w:val="0046632F"/>
    <w:rsid w:val="00466CEA"/>
    <w:rsid w:val="004701F4"/>
    <w:rsid w:val="0047072C"/>
    <w:rsid w:val="004727B3"/>
    <w:rsid w:val="00476767"/>
    <w:rsid w:val="004806E9"/>
    <w:rsid w:val="004808F3"/>
    <w:rsid w:val="0048347B"/>
    <w:rsid w:val="00484C20"/>
    <w:rsid w:val="00485F77"/>
    <w:rsid w:val="004870BF"/>
    <w:rsid w:val="00490243"/>
    <w:rsid w:val="00490DFB"/>
    <w:rsid w:val="00491136"/>
    <w:rsid w:val="00491BA9"/>
    <w:rsid w:val="00491DC8"/>
    <w:rsid w:val="00495374"/>
    <w:rsid w:val="00496449"/>
    <w:rsid w:val="0049693D"/>
    <w:rsid w:val="00496CCB"/>
    <w:rsid w:val="004978EB"/>
    <w:rsid w:val="004A0CA4"/>
    <w:rsid w:val="004A19E1"/>
    <w:rsid w:val="004A2D13"/>
    <w:rsid w:val="004A34A6"/>
    <w:rsid w:val="004A40A4"/>
    <w:rsid w:val="004A4449"/>
    <w:rsid w:val="004A4DB0"/>
    <w:rsid w:val="004A54F2"/>
    <w:rsid w:val="004A5F92"/>
    <w:rsid w:val="004B049B"/>
    <w:rsid w:val="004B0A9D"/>
    <w:rsid w:val="004B1CE5"/>
    <w:rsid w:val="004B323C"/>
    <w:rsid w:val="004B40D1"/>
    <w:rsid w:val="004B40FF"/>
    <w:rsid w:val="004B42A3"/>
    <w:rsid w:val="004B5C76"/>
    <w:rsid w:val="004B6A3A"/>
    <w:rsid w:val="004B79D5"/>
    <w:rsid w:val="004C059E"/>
    <w:rsid w:val="004C0DC4"/>
    <w:rsid w:val="004C2515"/>
    <w:rsid w:val="004C468E"/>
    <w:rsid w:val="004C6EE2"/>
    <w:rsid w:val="004C6EF4"/>
    <w:rsid w:val="004D02B9"/>
    <w:rsid w:val="004D071E"/>
    <w:rsid w:val="004D0879"/>
    <w:rsid w:val="004D338D"/>
    <w:rsid w:val="004D3971"/>
    <w:rsid w:val="004D398B"/>
    <w:rsid w:val="004D565E"/>
    <w:rsid w:val="004D5CF4"/>
    <w:rsid w:val="004D6EEF"/>
    <w:rsid w:val="004E0250"/>
    <w:rsid w:val="004E2A07"/>
    <w:rsid w:val="004E3B38"/>
    <w:rsid w:val="004E51B9"/>
    <w:rsid w:val="004E73BB"/>
    <w:rsid w:val="004E762D"/>
    <w:rsid w:val="004F01B5"/>
    <w:rsid w:val="004F19AE"/>
    <w:rsid w:val="004F2553"/>
    <w:rsid w:val="004F2F64"/>
    <w:rsid w:val="004F3FB2"/>
    <w:rsid w:val="004F5284"/>
    <w:rsid w:val="004F64D7"/>
    <w:rsid w:val="004F7BC0"/>
    <w:rsid w:val="005020A8"/>
    <w:rsid w:val="00502B1D"/>
    <w:rsid w:val="00503F71"/>
    <w:rsid w:val="00504D4E"/>
    <w:rsid w:val="00511A0C"/>
    <w:rsid w:val="005120DE"/>
    <w:rsid w:val="00514515"/>
    <w:rsid w:val="005148AC"/>
    <w:rsid w:val="00517C22"/>
    <w:rsid w:val="00520062"/>
    <w:rsid w:val="0052174E"/>
    <w:rsid w:val="00522988"/>
    <w:rsid w:val="0052457F"/>
    <w:rsid w:val="005246C7"/>
    <w:rsid w:val="00525F6A"/>
    <w:rsid w:val="00526C1E"/>
    <w:rsid w:val="005273DE"/>
    <w:rsid w:val="00527425"/>
    <w:rsid w:val="005302A5"/>
    <w:rsid w:val="00533A7D"/>
    <w:rsid w:val="00534177"/>
    <w:rsid w:val="005360B8"/>
    <w:rsid w:val="00537088"/>
    <w:rsid w:val="00540B67"/>
    <w:rsid w:val="00542343"/>
    <w:rsid w:val="0054358F"/>
    <w:rsid w:val="00543A43"/>
    <w:rsid w:val="00544988"/>
    <w:rsid w:val="00544D36"/>
    <w:rsid w:val="00544EFE"/>
    <w:rsid w:val="0054582D"/>
    <w:rsid w:val="00545978"/>
    <w:rsid w:val="0054607B"/>
    <w:rsid w:val="00550A4E"/>
    <w:rsid w:val="00550C3B"/>
    <w:rsid w:val="00550D19"/>
    <w:rsid w:val="00550FC5"/>
    <w:rsid w:val="005515BE"/>
    <w:rsid w:val="005515D0"/>
    <w:rsid w:val="00551AE9"/>
    <w:rsid w:val="00552FDB"/>
    <w:rsid w:val="00554BA9"/>
    <w:rsid w:val="005578A5"/>
    <w:rsid w:val="00557F0D"/>
    <w:rsid w:val="00560791"/>
    <w:rsid w:val="00560D34"/>
    <w:rsid w:val="00561681"/>
    <w:rsid w:val="005617E0"/>
    <w:rsid w:val="0056198E"/>
    <w:rsid w:val="0056392C"/>
    <w:rsid w:val="005645A5"/>
    <w:rsid w:val="00565044"/>
    <w:rsid w:val="00567BEF"/>
    <w:rsid w:val="005713F4"/>
    <w:rsid w:val="00573250"/>
    <w:rsid w:val="0057345C"/>
    <w:rsid w:val="005734CA"/>
    <w:rsid w:val="00573C66"/>
    <w:rsid w:val="005744A9"/>
    <w:rsid w:val="00574EAA"/>
    <w:rsid w:val="00575635"/>
    <w:rsid w:val="005800BA"/>
    <w:rsid w:val="00582DC0"/>
    <w:rsid w:val="005833F4"/>
    <w:rsid w:val="005834BB"/>
    <w:rsid w:val="00587A9C"/>
    <w:rsid w:val="0059077C"/>
    <w:rsid w:val="0059340F"/>
    <w:rsid w:val="00594EE0"/>
    <w:rsid w:val="00595812"/>
    <w:rsid w:val="0059714C"/>
    <w:rsid w:val="00597183"/>
    <w:rsid w:val="00597DD1"/>
    <w:rsid w:val="00597FC7"/>
    <w:rsid w:val="005A0AD7"/>
    <w:rsid w:val="005A2823"/>
    <w:rsid w:val="005A31DA"/>
    <w:rsid w:val="005A39EB"/>
    <w:rsid w:val="005A4DD5"/>
    <w:rsid w:val="005A5DBB"/>
    <w:rsid w:val="005A5FD2"/>
    <w:rsid w:val="005A635A"/>
    <w:rsid w:val="005B196B"/>
    <w:rsid w:val="005B30CD"/>
    <w:rsid w:val="005B3A50"/>
    <w:rsid w:val="005B3D4C"/>
    <w:rsid w:val="005B42C7"/>
    <w:rsid w:val="005B553D"/>
    <w:rsid w:val="005B554A"/>
    <w:rsid w:val="005B69CA"/>
    <w:rsid w:val="005C0007"/>
    <w:rsid w:val="005C0D8E"/>
    <w:rsid w:val="005C23D8"/>
    <w:rsid w:val="005C4022"/>
    <w:rsid w:val="005C51AC"/>
    <w:rsid w:val="005C6A03"/>
    <w:rsid w:val="005D0287"/>
    <w:rsid w:val="005D19E8"/>
    <w:rsid w:val="005D1C37"/>
    <w:rsid w:val="005D3005"/>
    <w:rsid w:val="005D32DE"/>
    <w:rsid w:val="005D38E4"/>
    <w:rsid w:val="005D4B56"/>
    <w:rsid w:val="005D59C2"/>
    <w:rsid w:val="005D7D05"/>
    <w:rsid w:val="005E11C1"/>
    <w:rsid w:val="005E1276"/>
    <w:rsid w:val="005E3F94"/>
    <w:rsid w:val="005E476E"/>
    <w:rsid w:val="005E493D"/>
    <w:rsid w:val="005E5AA0"/>
    <w:rsid w:val="005E6CC8"/>
    <w:rsid w:val="005E7BB1"/>
    <w:rsid w:val="005F001A"/>
    <w:rsid w:val="005F09CA"/>
    <w:rsid w:val="005F0E65"/>
    <w:rsid w:val="005F195A"/>
    <w:rsid w:val="005F23E4"/>
    <w:rsid w:val="005F26B8"/>
    <w:rsid w:val="006009B2"/>
    <w:rsid w:val="006010FA"/>
    <w:rsid w:val="006052DE"/>
    <w:rsid w:val="00605368"/>
    <w:rsid w:val="006066EF"/>
    <w:rsid w:val="00606CED"/>
    <w:rsid w:val="00607B89"/>
    <w:rsid w:val="00610006"/>
    <w:rsid w:val="0061102A"/>
    <w:rsid w:val="006118D3"/>
    <w:rsid w:val="00613F59"/>
    <w:rsid w:val="006142A5"/>
    <w:rsid w:val="00614813"/>
    <w:rsid w:val="006157E2"/>
    <w:rsid w:val="00615889"/>
    <w:rsid w:val="006168C1"/>
    <w:rsid w:val="00617261"/>
    <w:rsid w:val="006213E2"/>
    <w:rsid w:val="006213F5"/>
    <w:rsid w:val="00626434"/>
    <w:rsid w:val="0062759D"/>
    <w:rsid w:val="00627897"/>
    <w:rsid w:val="00630358"/>
    <w:rsid w:val="00630F78"/>
    <w:rsid w:val="00633659"/>
    <w:rsid w:val="00635426"/>
    <w:rsid w:val="00635878"/>
    <w:rsid w:val="00637065"/>
    <w:rsid w:val="006408DD"/>
    <w:rsid w:val="00641850"/>
    <w:rsid w:val="00641D2E"/>
    <w:rsid w:val="006449BB"/>
    <w:rsid w:val="00645040"/>
    <w:rsid w:val="00645269"/>
    <w:rsid w:val="00647688"/>
    <w:rsid w:val="00650989"/>
    <w:rsid w:val="00652865"/>
    <w:rsid w:val="00652B5A"/>
    <w:rsid w:val="006557FA"/>
    <w:rsid w:val="00657746"/>
    <w:rsid w:val="0066148C"/>
    <w:rsid w:val="00661788"/>
    <w:rsid w:val="00663113"/>
    <w:rsid w:val="006649D8"/>
    <w:rsid w:val="00664B66"/>
    <w:rsid w:val="006654CE"/>
    <w:rsid w:val="0066552A"/>
    <w:rsid w:val="006668A1"/>
    <w:rsid w:val="0067017A"/>
    <w:rsid w:val="00670DB3"/>
    <w:rsid w:val="00670F8E"/>
    <w:rsid w:val="00671A69"/>
    <w:rsid w:val="00672938"/>
    <w:rsid w:val="00673D63"/>
    <w:rsid w:val="00674399"/>
    <w:rsid w:val="006748C1"/>
    <w:rsid w:val="006759B3"/>
    <w:rsid w:val="00676207"/>
    <w:rsid w:val="00676213"/>
    <w:rsid w:val="00677CA4"/>
    <w:rsid w:val="00680660"/>
    <w:rsid w:val="00681BBF"/>
    <w:rsid w:val="00681FAB"/>
    <w:rsid w:val="00683A1D"/>
    <w:rsid w:val="00683EB7"/>
    <w:rsid w:val="00684AF1"/>
    <w:rsid w:val="00684C77"/>
    <w:rsid w:val="00687195"/>
    <w:rsid w:val="00690A6E"/>
    <w:rsid w:val="00691DD9"/>
    <w:rsid w:val="00692428"/>
    <w:rsid w:val="0069619C"/>
    <w:rsid w:val="0069734D"/>
    <w:rsid w:val="006A0298"/>
    <w:rsid w:val="006A050E"/>
    <w:rsid w:val="006A1112"/>
    <w:rsid w:val="006A15C1"/>
    <w:rsid w:val="006A3E46"/>
    <w:rsid w:val="006A4D2B"/>
    <w:rsid w:val="006A5558"/>
    <w:rsid w:val="006A5EC3"/>
    <w:rsid w:val="006B0A69"/>
    <w:rsid w:val="006B113F"/>
    <w:rsid w:val="006B23A0"/>
    <w:rsid w:val="006B2D5D"/>
    <w:rsid w:val="006B3A70"/>
    <w:rsid w:val="006B3F92"/>
    <w:rsid w:val="006B5CF2"/>
    <w:rsid w:val="006C0231"/>
    <w:rsid w:val="006C16A9"/>
    <w:rsid w:val="006C28A1"/>
    <w:rsid w:val="006C2B89"/>
    <w:rsid w:val="006C6394"/>
    <w:rsid w:val="006C69F7"/>
    <w:rsid w:val="006C6E8A"/>
    <w:rsid w:val="006D0E2D"/>
    <w:rsid w:val="006D20E7"/>
    <w:rsid w:val="006D256B"/>
    <w:rsid w:val="006D3967"/>
    <w:rsid w:val="006D5510"/>
    <w:rsid w:val="006D5F87"/>
    <w:rsid w:val="006E090E"/>
    <w:rsid w:val="006E1CA1"/>
    <w:rsid w:val="006E25F8"/>
    <w:rsid w:val="006E383A"/>
    <w:rsid w:val="006E4BF0"/>
    <w:rsid w:val="006E5536"/>
    <w:rsid w:val="006E7777"/>
    <w:rsid w:val="006F02E5"/>
    <w:rsid w:val="006F0863"/>
    <w:rsid w:val="006F2A5A"/>
    <w:rsid w:val="006F2BF9"/>
    <w:rsid w:val="006F375B"/>
    <w:rsid w:val="006F40BE"/>
    <w:rsid w:val="006F4414"/>
    <w:rsid w:val="006F4E96"/>
    <w:rsid w:val="006F58D4"/>
    <w:rsid w:val="006F6C7E"/>
    <w:rsid w:val="006F6C9E"/>
    <w:rsid w:val="00700A05"/>
    <w:rsid w:val="007012C7"/>
    <w:rsid w:val="007025C1"/>
    <w:rsid w:val="00703449"/>
    <w:rsid w:val="00703B12"/>
    <w:rsid w:val="00703C16"/>
    <w:rsid w:val="00703C26"/>
    <w:rsid w:val="00703DCA"/>
    <w:rsid w:val="0070714A"/>
    <w:rsid w:val="00707A2F"/>
    <w:rsid w:val="00711360"/>
    <w:rsid w:val="00712DC8"/>
    <w:rsid w:val="0071466D"/>
    <w:rsid w:val="007162C1"/>
    <w:rsid w:val="00716500"/>
    <w:rsid w:val="007173DD"/>
    <w:rsid w:val="00717F29"/>
    <w:rsid w:val="0072452C"/>
    <w:rsid w:val="007246D1"/>
    <w:rsid w:val="00724D55"/>
    <w:rsid w:val="00726D53"/>
    <w:rsid w:val="00727493"/>
    <w:rsid w:val="0073008E"/>
    <w:rsid w:val="007317FC"/>
    <w:rsid w:val="0073185F"/>
    <w:rsid w:val="00732AF6"/>
    <w:rsid w:val="007349DE"/>
    <w:rsid w:val="0073594C"/>
    <w:rsid w:val="00735A8A"/>
    <w:rsid w:val="00735F43"/>
    <w:rsid w:val="007365C6"/>
    <w:rsid w:val="007366E0"/>
    <w:rsid w:val="007370E4"/>
    <w:rsid w:val="007406B3"/>
    <w:rsid w:val="00740713"/>
    <w:rsid w:val="00741EFD"/>
    <w:rsid w:val="00742238"/>
    <w:rsid w:val="00743399"/>
    <w:rsid w:val="00743A16"/>
    <w:rsid w:val="00743C99"/>
    <w:rsid w:val="007446DB"/>
    <w:rsid w:val="0074492F"/>
    <w:rsid w:val="00750971"/>
    <w:rsid w:val="007512E3"/>
    <w:rsid w:val="00753C90"/>
    <w:rsid w:val="00754809"/>
    <w:rsid w:val="00754ECF"/>
    <w:rsid w:val="00755BAB"/>
    <w:rsid w:val="00757F09"/>
    <w:rsid w:val="007600E5"/>
    <w:rsid w:val="007611EB"/>
    <w:rsid w:val="00761993"/>
    <w:rsid w:val="00763734"/>
    <w:rsid w:val="007637A0"/>
    <w:rsid w:val="00763A76"/>
    <w:rsid w:val="00763E59"/>
    <w:rsid w:val="00764BE1"/>
    <w:rsid w:val="0076615C"/>
    <w:rsid w:val="00767997"/>
    <w:rsid w:val="00774577"/>
    <w:rsid w:val="0077541A"/>
    <w:rsid w:val="00777683"/>
    <w:rsid w:val="00780167"/>
    <w:rsid w:val="007814DD"/>
    <w:rsid w:val="007815B4"/>
    <w:rsid w:val="0078169F"/>
    <w:rsid w:val="00781A71"/>
    <w:rsid w:val="0078236B"/>
    <w:rsid w:val="0078516B"/>
    <w:rsid w:val="007863D2"/>
    <w:rsid w:val="007866E0"/>
    <w:rsid w:val="0078760A"/>
    <w:rsid w:val="00794817"/>
    <w:rsid w:val="00794F7D"/>
    <w:rsid w:val="00795128"/>
    <w:rsid w:val="00796381"/>
    <w:rsid w:val="0079673A"/>
    <w:rsid w:val="007A0260"/>
    <w:rsid w:val="007A08CB"/>
    <w:rsid w:val="007A175F"/>
    <w:rsid w:val="007A23A1"/>
    <w:rsid w:val="007A3447"/>
    <w:rsid w:val="007A3E2F"/>
    <w:rsid w:val="007A5868"/>
    <w:rsid w:val="007A5A51"/>
    <w:rsid w:val="007A5D08"/>
    <w:rsid w:val="007A78F9"/>
    <w:rsid w:val="007B174B"/>
    <w:rsid w:val="007B5B25"/>
    <w:rsid w:val="007B5B91"/>
    <w:rsid w:val="007B7924"/>
    <w:rsid w:val="007C0819"/>
    <w:rsid w:val="007C3F23"/>
    <w:rsid w:val="007C481C"/>
    <w:rsid w:val="007C4B7F"/>
    <w:rsid w:val="007C506B"/>
    <w:rsid w:val="007C51CE"/>
    <w:rsid w:val="007C6789"/>
    <w:rsid w:val="007C751C"/>
    <w:rsid w:val="007D0ACB"/>
    <w:rsid w:val="007D18C2"/>
    <w:rsid w:val="007D3BD1"/>
    <w:rsid w:val="007D5037"/>
    <w:rsid w:val="007D51E5"/>
    <w:rsid w:val="007D6BDC"/>
    <w:rsid w:val="007E0AB8"/>
    <w:rsid w:val="007E0C4F"/>
    <w:rsid w:val="007E2F51"/>
    <w:rsid w:val="007E3E78"/>
    <w:rsid w:val="007E4BC7"/>
    <w:rsid w:val="007E726A"/>
    <w:rsid w:val="007F04C0"/>
    <w:rsid w:val="007F09EE"/>
    <w:rsid w:val="007F1297"/>
    <w:rsid w:val="007F345D"/>
    <w:rsid w:val="007F4188"/>
    <w:rsid w:val="007F55E1"/>
    <w:rsid w:val="007F58CD"/>
    <w:rsid w:val="007F5BC2"/>
    <w:rsid w:val="007F7475"/>
    <w:rsid w:val="007F7680"/>
    <w:rsid w:val="00801BBA"/>
    <w:rsid w:val="008021A3"/>
    <w:rsid w:val="00802A8C"/>
    <w:rsid w:val="00803F7C"/>
    <w:rsid w:val="00805B5D"/>
    <w:rsid w:val="00805FA9"/>
    <w:rsid w:val="008062EC"/>
    <w:rsid w:val="008063C3"/>
    <w:rsid w:val="008070AC"/>
    <w:rsid w:val="008107BD"/>
    <w:rsid w:val="00810EFC"/>
    <w:rsid w:val="0081114E"/>
    <w:rsid w:val="008126FF"/>
    <w:rsid w:val="00812BD6"/>
    <w:rsid w:val="008130EB"/>
    <w:rsid w:val="00813922"/>
    <w:rsid w:val="00814D2B"/>
    <w:rsid w:val="008170B7"/>
    <w:rsid w:val="008174B1"/>
    <w:rsid w:val="008208D8"/>
    <w:rsid w:val="008219FB"/>
    <w:rsid w:val="0082252D"/>
    <w:rsid w:val="00822A14"/>
    <w:rsid w:val="00822F4F"/>
    <w:rsid w:val="00823CAC"/>
    <w:rsid w:val="008259B3"/>
    <w:rsid w:val="00826063"/>
    <w:rsid w:val="008274DC"/>
    <w:rsid w:val="008276C8"/>
    <w:rsid w:val="0083127F"/>
    <w:rsid w:val="0083244A"/>
    <w:rsid w:val="00833412"/>
    <w:rsid w:val="008342A4"/>
    <w:rsid w:val="0083484A"/>
    <w:rsid w:val="00836B89"/>
    <w:rsid w:val="00840E3D"/>
    <w:rsid w:val="00841D06"/>
    <w:rsid w:val="00842EF6"/>
    <w:rsid w:val="00845BA7"/>
    <w:rsid w:val="00854B83"/>
    <w:rsid w:val="00855020"/>
    <w:rsid w:val="00856D7D"/>
    <w:rsid w:val="00856F35"/>
    <w:rsid w:val="00857817"/>
    <w:rsid w:val="00860344"/>
    <w:rsid w:val="00862E9E"/>
    <w:rsid w:val="00863918"/>
    <w:rsid w:val="00865367"/>
    <w:rsid w:val="00865592"/>
    <w:rsid w:val="00870107"/>
    <w:rsid w:val="0087089F"/>
    <w:rsid w:val="00871352"/>
    <w:rsid w:val="0087171C"/>
    <w:rsid w:val="00871BC9"/>
    <w:rsid w:val="00871F49"/>
    <w:rsid w:val="008736DA"/>
    <w:rsid w:val="008779CA"/>
    <w:rsid w:val="00877F10"/>
    <w:rsid w:val="0088088C"/>
    <w:rsid w:val="00881903"/>
    <w:rsid w:val="00882EB2"/>
    <w:rsid w:val="008831D1"/>
    <w:rsid w:val="008841DC"/>
    <w:rsid w:val="00884F5B"/>
    <w:rsid w:val="00885FF8"/>
    <w:rsid w:val="00887528"/>
    <w:rsid w:val="008901AE"/>
    <w:rsid w:val="0089336E"/>
    <w:rsid w:val="0089556B"/>
    <w:rsid w:val="00897D77"/>
    <w:rsid w:val="008A05C0"/>
    <w:rsid w:val="008A37EF"/>
    <w:rsid w:val="008B0EEA"/>
    <w:rsid w:val="008B1408"/>
    <w:rsid w:val="008B2AE6"/>
    <w:rsid w:val="008B48B4"/>
    <w:rsid w:val="008B4F29"/>
    <w:rsid w:val="008B5227"/>
    <w:rsid w:val="008B544D"/>
    <w:rsid w:val="008B559B"/>
    <w:rsid w:val="008B5C38"/>
    <w:rsid w:val="008B7E7E"/>
    <w:rsid w:val="008C28FB"/>
    <w:rsid w:val="008C2DC3"/>
    <w:rsid w:val="008C2FB4"/>
    <w:rsid w:val="008C46CC"/>
    <w:rsid w:val="008C47FC"/>
    <w:rsid w:val="008C7AA5"/>
    <w:rsid w:val="008D0616"/>
    <w:rsid w:val="008D16B6"/>
    <w:rsid w:val="008D25DA"/>
    <w:rsid w:val="008D3321"/>
    <w:rsid w:val="008D4B20"/>
    <w:rsid w:val="008D4C44"/>
    <w:rsid w:val="008D51A2"/>
    <w:rsid w:val="008D52A1"/>
    <w:rsid w:val="008D5897"/>
    <w:rsid w:val="008D6481"/>
    <w:rsid w:val="008D7CFC"/>
    <w:rsid w:val="008D7E6F"/>
    <w:rsid w:val="008E0179"/>
    <w:rsid w:val="008E19E5"/>
    <w:rsid w:val="008E2127"/>
    <w:rsid w:val="008E2155"/>
    <w:rsid w:val="008E2CDA"/>
    <w:rsid w:val="008E51FE"/>
    <w:rsid w:val="008E5248"/>
    <w:rsid w:val="008E57E2"/>
    <w:rsid w:val="008E6D07"/>
    <w:rsid w:val="008E70B8"/>
    <w:rsid w:val="008F60CE"/>
    <w:rsid w:val="008F6C30"/>
    <w:rsid w:val="009016B0"/>
    <w:rsid w:val="00901870"/>
    <w:rsid w:val="00901E1F"/>
    <w:rsid w:val="00903F65"/>
    <w:rsid w:val="0090618E"/>
    <w:rsid w:val="00906327"/>
    <w:rsid w:val="00906856"/>
    <w:rsid w:val="009106B3"/>
    <w:rsid w:val="00910A7D"/>
    <w:rsid w:val="00911B27"/>
    <w:rsid w:val="00912DA3"/>
    <w:rsid w:val="00914FDB"/>
    <w:rsid w:val="00915824"/>
    <w:rsid w:val="00915B7D"/>
    <w:rsid w:val="0091632D"/>
    <w:rsid w:val="0092020A"/>
    <w:rsid w:val="00922571"/>
    <w:rsid w:val="00923006"/>
    <w:rsid w:val="00924359"/>
    <w:rsid w:val="00925294"/>
    <w:rsid w:val="009254D1"/>
    <w:rsid w:val="00927C23"/>
    <w:rsid w:val="009308EB"/>
    <w:rsid w:val="0093327D"/>
    <w:rsid w:val="00934A2D"/>
    <w:rsid w:val="00937631"/>
    <w:rsid w:val="00937CD0"/>
    <w:rsid w:val="00937D77"/>
    <w:rsid w:val="00941155"/>
    <w:rsid w:val="00941214"/>
    <w:rsid w:val="009424E2"/>
    <w:rsid w:val="00943475"/>
    <w:rsid w:val="00946843"/>
    <w:rsid w:val="009474EC"/>
    <w:rsid w:val="009511B1"/>
    <w:rsid w:val="00951A4A"/>
    <w:rsid w:val="00954C5C"/>
    <w:rsid w:val="0095552E"/>
    <w:rsid w:val="00960EC4"/>
    <w:rsid w:val="0096109B"/>
    <w:rsid w:val="009616EE"/>
    <w:rsid w:val="0096396F"/>
    <w:rsid w:val="009639C9"/>
    <w:rsid w:val="00966043"/>
    <w:rsid w:val="00966646"/>
    <w:rsid w:val="009678D3"/>
    <w:rsid w:val="009724A0"/>
    <w:rsid w:val="00972AD8"/>
    <w:rsid w:val="009732B2"/>
    <w:rsid w:val="00974666"/>
    <w:rsid w:val="00974A42"/>
    <w:rsid w:val="00976922"/>
    <w:rsid w:val="00977409"/>
    <w:rsid w:val="009779DA"/>
    <w:rsid w:val="00980F64"/>
    <w:rsid w:val="009819EE"/>
    <w:rsid w:val="0098375E"/>
    <w:rsid w:val="00983CD7"/>
    <w:rsid w:val="0098548C"/>
    <w:rsid w:val="00985AFD"/>
    <w:rsid w:val="00985DEE"/>
    <w:rsid w:val="0098731E"/>
    <w:rsid w:val="00990812"/>
    <w:rsid w:val="00991E58"/>
    <w:rsid w:val="009924F3"/>
    <w:rsid w:val="009941E8"/>
    <w:rsid w:val="00994BB7"/>
    <w:rsid w:val="00997D08"/>
    <w:rsid w:val="009A0013"/>
    <w:rsid w:val="009A0754"/>
    <w:rsid w:val="009A0D84"/>
    <w:rsid w:val="009A138E"/>
    <w:rsid w:val="009A2722"/>
    <w:rsid w:val="009A3D2E"/>
    <w:rsid w:val="009A56A8"/>
    <w:rsid w:val="009A5F25"/>
    <w:rsid w:val="009B6870"/>
    <w:rsid w:val="009B712F"/>
    <w:rsid w:val="009B7516"/>
    <w:rsid w:val="009C21D4"/>
    <w:rsid w:val="009C3D4A"/>
    <w:rsid w:val="009C64E4"/>
    <w:rsid w:val="009D0F9E"/>
    <w:rsid w:val="009D1FA0"/>
    <w:rsid w:val="009D49E1"/>
    <w:rsid w:val="009D57E5"/>
    <w:rsid w:val="009E04B4"/>
    <w:rsid w:val="009E0E38"/>
    <w:rsid w:val="009E1F3E"/>
    <w:rsid w:val="009E253E"/>
    <w:rsid w:val="009E55E5"/>
    <w:rsid w:val="009E709E"/>
    <w:rsid w:val="009E7171"/>
    <w:rsid w:val="009E73DB"/>
    <w:rsid w:val="009F0B14"/>
    <w:rsid w:val="009F5241"/>
    <w:rsid w:val="009F65FA"/>
    <w:rsid w:val="00A02DC5"/>
    <w:rsid w:val="00A03376"/>
    <w:rsid w:val="00A03F71"/>
    <w:rsid w:val="00A0436E"/>
    <w:rsid w:val="00A05716"/>
    <w:rsid w:val="00A06FD5"/>
    <w:rsid w:val="00A079CB"/>
    <w:rsid w:val="00A11346"/>
    <w:rsid w:val="00A11408"/>
    <w:rsid w:val="00A12657"/>
    <w:rsid w:val="00A1284B"/>
    <w:rsid w:val="00A12E18"/>
    <w:rsid w:val="00A13518"/>
    <w:rsid w:val="00A14299"/>
    <w:rsid w:val="00A1552A"/>
    <w:rsid w:val="00A164A3"/>
    <w:rsid w:val="00A17387"/>
    <w:rsid w:val="00A17AA9"/>
    <w:rsid w:val="00A2295D"/>
    <w:rsid w:val="00A22D4E"/>
    <w:rsid w:val="00A231CE"/>
    <w:rsid w:val="00A24F69"/>
    <w:rsid w:val="00A252CC"/>
    <w:rsid w:val="00A27F6D"/>
    <w:rsid w:val="00A32CC5"/>
    <w:rsid w:val="00A3328C"/>
    <w:rsid w:val="00A33922"/>
    <w:rsid w:val="00A34946"/>
    <w:rsid w:val="00A34A53"/>
    <w:rsid w:val="00A35805"/>
    <w:rsid w:val="00A35B1C"/>
    <w:rsid w:val="00A4362A"/>
    <w:rsid w:val="00A43709"/>
    <w:rsid w:val="00A43C93"/>
    <w:rsid w:val="00A44000"/>
    <w:rsid w:val="00A44954"/>
    <w:rsid w:val="00A44A20"/>
    <w:rsid w:val="00A459E6"/>
    <w:rsid w:val="00A4677F"/>
    <w:rsid w:val="00A50309"/>
    <w:rsid w:val="00A5078D"/>
    <w:rsid w:val="00A53F73"/>
    <w:rsid w:val="00A55850"/>
    <w:rsid w:val="00A562E4"/>
    <w:rsid w:val="00A56ABD"/>
    <w:rsid w:val="00A56D6A"/>
    <w:rsid w:val="00A60C95"/>
    <w:rsid w:val="00A60D15"/>
    <w:rsid w:val="00A6246F"/>
    <w:rsid w:val="00A6382B"/>
    <w:rsid w:val="00A641C5"/>
    <w:rsid w:val="00A64E8D"/>
    <w:rsid w:val="00A651B2"/>
    <w:rsid w:val="00A67EE3"/>
    <w:rsid w:val="00A701CE"/>
    <w:rsid w:val="00A70319"/>
    <w:rsid w:val="00A71899"/>
    <w:rsid w:val="00A72ACC"/>
    <w:rsid w:val="00A75AF1"/>
    <w:rsid w:val="00A75CFE"/>
    <w:rsid w:val="00A7729B"/>
    <w:rsid w:val="00A80C92"/>
    <w:rsid w:val="00A80E7D"/>
    <w:rsid w:val="00A816B9"/>
    <w:rsid w:val="00A81739"/>
    <w:rsid w:val="00A83645"/>
    <w:rsid w:val="00A86760"/>
    <w:rsid w:val="00A86A61"/>
    <w:rsid w:val="00A87214"/>
    <w:rsid w:val="00A918DE"/>
    <w:rsid w:val="00A93A88"/>
    <w:rsid w:val="00A93ED8"/>
    <w:rsid w:val="00A94DB6"/>
    <w:rsid w:val="00A95730"/>
    <w:rsid w:val="00A976B1"/>
    <w:rsid w:val="00A97939"/>
    <w:rsid w:val="00AA0083"/>
    <w:rsid w:val="00AA0B45"/>
    <w:rsid w:val="00AA1D60"/>
    <w:rsid w:val="00AA276E"/>
    <w:rsid w:val="00AA3824"/>
    <w:rsid w:val="00AA4EBF"/>
    <w:rsid w:val="00AA5188"/>
    <w:rsid w:val="00AA559A"/>
    <w:rsid w:val="00AB01B9"/>
    <w:rsid w:val="00AB167E"/>
    <w:rsid w:val="00AB6205"/>
    <w:rsid w:val="00AB7D94"/>
    <w:rsid w:val="00AC024D"/>
    <w:rsid w:val="00AC0337"/>
    <w:rsid w:val="00AC0E4B"/>
    <w:rsid w:val="00AC12F1"/>
    <w:rsid w:val="00AC1E62"/>
    <w:rsid w:val="00AC2CF4"/>
    <w:rsid w:val="00AC311E"/>
    <w:rsid w:val="00AC32E5"/>
    <w:rsid w:val="00AC3586"/>
    <w:rsid w:val="00AC3BEF"/>
    <w:rsid w:val="00AC3CAC"/>
    <w:rsid w:val="00AC414C"/>
    <w:rsid w:val="00AD09BE"/>
    <w:rsid w:val="00AD0D22"/>
    <w:rsid w:val="00AD0EEF"/>
    <w:rsid w:val="00AD11AD"/>
    <w:rsid w:val="00AD227F"/>
    <w:rsid w:val="00AD3E98"/>
    <w:rsid w:val="00AD41A5"/>
    <w:rsid w:val="00AD47B2"/>
    <w:rsid w:val="00AD49CA"/>
    <w:rsid w:val="00AD5A09"/>
    <w:rsid w:val="00AD5A26"/>
    <w:rsid w:val="00AD6B1C"/>
    <w:rsid w:val="00AD6E6C"/>
    <w:rsid w:val="00AE1561"/>
    <w:rsid w:val="00AE199B"/>
    <w:rsid w:val="00AE560E"/>
    <w:rsid w:val="00AF0812"/>
    <w:rsid w:val="00AF14CB"/>
    <w:rsid w:val="00AF1675"/>
    <w:rsid w:val="00AF2AF0"/>
    <w:rsid w:val="00AF496D"/>
    <w:rsid w:val="00AF4F2A"/>
    <w:rsid w:val="00AF6F2A"/>
    <w:rsid w:val="00AF7031"/>
    <w:rsid w:val="00AF7189"/>
    <w:rsid w:val="00AF7A56"/>
    <w:rsid w:val="00B01110"/>
    <w:rsid w:val="00B016BE"/>
    <w:rsid w:val="00B02B90"/>
    <w:rsid w:val="00B03B4C"/>
    <w:rsid w:val="00B04854"/>
    <w:rsid w:val="00B0651A"/>
    <w:rsid w:val="00B06BD3"/>
    <w:rsid w:val="00B07468"/>
    <w:rsid w:val="00B100A2"/>
    <w:rsid w:val="00B102B0"/>
    <w:rsid w:val="00B11FA2"/>
    <w:rsid w:val="00B1482A"/>
    <w:rsid w:val="00B14AF9"/>
    <w:rsid w:val="00B15A2D"/>
    <w:rsid w:val="00B171D1"/>
    <w:rsid w:val="00B2016F"/>
    <w:rsid w:val="00B202A9"/>
    <w:rsid w:val="00B22584"/>
    <w:rsid w:val="00B232CC"/>
    <w:rsid w:val="00B23748"/>
    <w:rsid w:val="00B23EDA"/>
    <w:rsid w:val="00B240BB"/>
    <w:rsid w:val="00B26D71"/>
    <w:rsid w:val="00B26ED2"/>
    <w:rsid w:val="00B31B7B"/>
    <w:rsid w:val="00B32C16"/>
    <w:rsid w:val="00B356C3"/>
    <w:rsid w:val="00B363A8"/>
    <w:rsid w:val="00B36CC6"/>
    <w:rsid w:val="00B37BD6"/>
    <w:rsid w:val="00B4059E"/>
    <w:rsid w:val="00B41BB4"/>
    <w:rsid w:val="00B41D3F"/>
    <w:rsid w:val="00B4226D"/>
    <w:rsid w:val="00B432D5"/>
    <w:rsid w:val="00B438F5"/>
    <w:rsid w:val="00B43935"/>
    <w:rsid w:val="00B46136"/>
    <w:rsid w:val="00B523FA"/>
    <w:rsid w:val="00B5338E"/>
    <w:rsid w:val="00B53E06"/>
    <w:rsid w:val="00B552CE"/>
    <w:rsid w:val="00B55B16"/>
    <w:rsid w:val="00B57A06"/>
    <w:rsid w:val="00B611EE"/>
    <w:rsid w:val="00B62290"/>
    <w:rsid w:val="00B63FA7"/>
    <w:rsid w:val="00B640BD"/>
    <w:rsid w:val="00B64F10"/>
    <w:rsid w:val="00B65AD8"/>
    <w:rsid w:val="00B660DB"/>
    <w:rsid w:val="00B66328"/>
    <w:rsid w:val="00B6697B"/>
    <w:rsid w:val="00B70259"/>
    <w:rsid w:val="00B71BC7"/>
    <w:rsid w:val="00B72218"/>
    <w:rsid w:val="00B72385"/>
    <w:rsid w:val="00B7272A"/>
    <w:rsid w:val="00B74324"/>
    <w:rsid w:val="00B7459D"/>
    <w:rsid w:val="00B7512F"/>
    <w:rsid w:val="00B76F50"/>
    <w:rsid w:val="00B76FE1"/>
    <w:rsid w:val="00B77B2D"/>
    <w:rsid w:val="00B77CEA"/>
    <w:rsid w:val="00B801EF"/>
    <w:rsid w:val="00B81061"/>
    <w:rsid w:val="00B839DA"/>
    <w:rsid w:val="00B8548B"/>
    <w:rsid w:val="00B87C57"/>
    <w:rsid w:val="00B92F3D"/>
    <w:rsid w:val="00B94043"/>
    <w:rsid w:val="00B95764"/>
    <w:rsid w:val="00B9589A"/>
    <w:rsid w:val="00B95EC5"/>
    <w:rsid w:val="00B97355"/>
    <w:rsid w:val="00BA2495"/>
    <w:rsid w:val="00BA3758"/>
    <w:rsid w:val="00BA5C82"/>
    <w:rsid w:val="00BA638C"/>
    <w:rsid w:val="00BA7ABD"/>
    <w:rsid w:val="00BB24DD"/>
    <w:rsid w:val="00BB2B5A"/>
    <w:rsid w:val="00BB2C56"/>
    <w:rsid w:val="00BB5231"/>
    <w:rsid w:val="00BB62A0"/>
    <w:rsid w:val="00BB76F4"/>
    <w:rsid w:val="00BC1F77"/>
    <w:rsid w:val="00BC3AAF"/>
    <w:rsid w:val="00BC6C33"/>
    <w:rsid w:val="00BC6CA2"/>
    <w:rsid w:val="00BC6F87"/>
    <w:rsid w:val="00BD21EC"/>
    <w:rsid w:val="00BD2C38"/>
    <w:rsid w:val="00BD3145"/>
    <w:rsid w:val="00BD3EA7"/>
    <w:rsid w:val="00BD5AC0"/>
    <w:rsid w:val="00BD5DF2"/>
    <w:rsid w:val="00BD60DE"/>
    <w:rsid w:val="00BD6524"/>
    <w:rsid w:val="00BE00FB"/>
    <w:rsid w:val="00BE0532"/>
    <w:rsid w:val="00BE0796"/>
    <w:rsid w:val="00BE0797"/>
    <w:rsid w:val="00BE1B19"/>
    <w:rsid w:val="00BE1CBF"/>
    <w:rsid w:val="00BE2245"/>
    <w:rsid w:val="00BE3362"/>
    <w:rsid w:val="00BE4585"/>
    <w:rsid w:val="00BE4EDB"/>
    <w:rsid w:val="00BE5D78"/>
    <w:rsid w:val="00BE73D6"/>
    <w:rsid w:val="00BE792E"/>
    <w:rsid w:val="00BE798B"/>
    <w:rsid w:val="00BF2502"/>
    <w:rsid w:val="00BF366E"/>
    <w:rsid w:val="00BF7EB9"/>
    <w:rsid w:val="00C006A5"/>
    <w:rsid w:val="00C01965"/>
    <w:rsid w:val="00C02FF0"/>
    <w:rsid w:val="00C03C7C"/>
    <w:rsid w:val="00C05D4B"/>
    <w:rsid w:val="00C06F29"/>
    <w:rsid w:val="00C07089"/>
    <w:rsid w:val="00C07219"/>
    <w:rsid w:val="00C104EC"/>
    <w:rsid w:val="00C11355"/>
    <w:rsid w:val="00C11CCC"/>
    <w:rsid w:val="00C14E31"/>
    <w:rsid w:val="00C16BB4"/>
    <w:rsid w:val="00C16C26"/>
    <w:rsid w:val="00C17172"/>
    <w:rsid w:val="00C2079E"/>
    <w:rsid w:val="00C207BD"/>
    <w:rsid w:val="00C2311A"/>
    <w:rsid w:val="00C233C4"/>
    <w:rsid w:val="00C256E7"/>
    <w:rsid w:val="00C25906"/>
    <w:rsid w:val="00C2678A"/>
    <w:rsid w:val="00C26EDA"/>
    <w:rsid w:val="00C31289"/>
    <w:rsid w:val="00C31AB5"/>
    <w:rsid w:val="00C323A2"/>
    <w:rsid w:val="00C3433F"/>
    <w:rsid w:val="00C36C2C"/>
    <w:rsid w:val="00C400A6"/>
    <w:rsid w:val="00C41BDF"/>
    <w:rsid w:val="00C422F9"/>
    <w:rsid w:val="00C4282D"/>
    <w:rsid w:val="00C42DC6"/>
    <w:rsid w:val="00C43EC0"/>
    <w:rsid w:val="00C444ED"/>
    <w:rsid w:val="00C44707"/>
    <w:rsid w:val="00C4560A"/>
    <w:rsid w:val="00C50246"/>
    <w:rsid w:val="00C50CB2"/>
    <w:rsid w:val="00C50FAA"/>
    <w:rsid w:val="00C51666"/>
    <w:rsid w:val="00C529AA"/>
    <w:rsid w:val="00C53962"/>
    <w:rsid w:val="00C53A68"/>
    <w:rsid w:val="00C55435"/>
    <w:rsid w:val="00C57829"/>
    <w:rsid w:val="00C6154A"/>
    <w:rsid w:val="00C621B7"/>
    <w:rsid w:val="00C62A29"/>
    <w:rsid w:val="00C6340B"/>
    <w:rsid w:val="00C63E47"/>
    <w:rsid w:val="00C650EE"/>
    <w:rsid w:val="00C6525C"/>
    <w:rsid w:val="00C70800"/>
    <w:rsid w:val="00C7102A"/>
    <w:rsid w:val="00C71366"/>
    <w:rsid w:val="00C72618"/>
    <w:rsid w:val="00C72D6B"/>
    <w:rsid w:val="00C730EB"/>
    <w:rsid w:val="00C74AA4"/>
    <w:rsid w:val="00C75BEE"/>
    <w:rsid w:val="00C771A0"/>
    <w:rsid w:val="00C77409"/>
    <w:rsid w:val="00C77E18"/>
    <w:rsid w:val="00C803A2"/>
    <w:rsid w:val="00C809FD"/>
    <w:rsid w:val="00C827A2"/>
    <w:rsid w:val="00C83E1B"/>
    <w:rsid w:val="00C84340"/>
    <w:rsid w:val="00C85D4E"/>
    <w:rsid w:val="00C86908"/>
    <w:rsid w:val="00C928ED"/>
    <w:rsid w:val="00C92F4A"/>
    <w:rsid w:val="00C930C2"/>
    <w:rsid w:val="00C93993"/>
    <w:rsid w:val="00C95FFB"/>
    <w:rsid w:val="00C97363"/>
    <w:rsid w:val="00C97C6C"/>
    <w:rsid w:val="00CA2537"/>
    <w:rsid w:val="00CA29FE"/>
    <w:rsid w:val="00CA3681"/>
    <w:rsid w:val="00CA5341"/>
    <w:rsid w:val="00CA5AB9"/>
    <w:rsid w:val="00CA5D25"/>
    <w:rsid w:val="00CA7205"/>
    <w:rsid w:val="00CB28B9"/>
    <w:rsid w:val="00CB51D4"/>
    <w:rsid w:val="00CB5E18"/>
    <w:rsid w:val="00CB768B"/>
    <w:rsid w:val="00CB7A1D"/>
    <w:rsid w:val="00CB7CCD"/>
    <w:rsid w:val="00CB7F87"/>
    <w:rsid w:val="00CB7FC2"/>
    <w:rsid w:val="00CC00BE"/>
    <w:rsid w:val="00CC1A35"/>
    <w:rsid w:val="00CC20BF"/>
    <w:rsid w:val="00CC265A"/>
    <w:rsid w:val="00CC280C"/>
    <w:rsid w:val="00CC635A"/>
    <w:rsid w:val="00CC6743"/>
    <w:rsid w:val="00CD0555"/>
    <w:rsid w:val="00CD2884"/>
    <w:rsid w:val="00CD49D7"/>
    <w:rsid w:val="00CD49EC"/>
    <w:rsid w:val="00CD52BA"/>
    <w:rsid w:val="00CE1A30"/>
    <w:rsid w:val="00CE29A8"/>
    <w:rsid w:val="00CE438F"/>
    <w:rsid w:val="00CE4746"/>
    <w:rsid w:val="00CE5A44"/>
    <w:rsid w:val="00CE5E5A"/>
    <w:rsid w:val="00CE7519"/>
    <w:rsid w:val="00CE78F8"/>
    <w:rsid w:val="00CF04C0"/>
    <w:rsid w:val="00CF2881"/>
    <w:rsid w:val="00CF2F3D"/>
    <w:rsid w:val="00CF31F5"/>
    <w:rsid w:val="00CF3B67"/>
    <w:rsid w:val="00CF4935"/>
    <w:rsid w:val="00CF7280"/>
    <w:rsid w:val="00D027A2"/>
    <w:rsid w:val="00D03998"/>
    <w:rsid w:val="00D04122"/>
    <w:rsid w:val="00D042E7"/>
    <w:rsid w:val="00D04395"/>
    <w:rsid w:val="00D10639"/>
    <w:rsid w:val="00D11D19"/>
    <w:rsid w:val="00D12E4B"/>
    <w:rsid w:val="00D1313B"/>
    <w:rsid w:val="00D1361E"/>
    <w:rsid w:val="00D13E93"/>
    <w:rsid w:val="00D13FE9"/>
    <w:rsid w:val="00D14495"/>
    <w:rsid w:val="00D14D7D"/>
    <w:rsid w:val="00D1606A"/>
    <w:rsid w:val="00D206D0"/>
    <w:rsid w:val="00D2086D"/>
    <w:rsid w:val="00D25F6B"/>
    <w:rsid w:val="00D26083"/>
    <w:rsid w:val="00D26118"/>
    <w:rsid w:val="00D27976"/>
    <w:rsid w:val="00D31250"/>
    <w:rsid w:val="00D322CB"/>
    <w:rsid w:val="00D323EE"/>
    <w:rsid w:val="00D34A1A"/>
    <w:rsid w:val="00D34D5D"/>
    <w:rsid w:val="00D36D91"/>
    <w:rsid w:val="00D36E45"/>
    <w:rsid w:val="00D4026F"/>
    <w:rsid w:val="00D40528"/>
    <w:rsid w:val="00D41BFA"/>
    <w:rsid w:val="00D4560C"/>
    <w:rsid w:val="00D45B67"/>
    <w:rsid w:val="00D46842"/>
    <w:rsid w:val="00D4692B"/>
    <w:rsid w:val="00D479A4"/>
    <w:rsid w:val="00D509EE"/>
    <w:rsid w:val="00D51364"/>
    <w:rsid w:val="00D51423"/>
    <w:rsid w:val="00D517C4"/>
    <w:rsid w:val="00D51931"/>
    <w:rsid w:val="00D556FD"/>
    <w:rsid w:val="00D55866"/>
    <w:rsid w:val="00D55E99"/>
    <w:rsid w:val="00D57194"/>
    <w:rsid w:val="00D57A48"/>
    <w:rsid w:val="00D60A49"/>
    <w:rsid w:val="00D61BA1"/>
    <w:rsid w:val="00D6327A"/>
    <w:rsid w:val="00D63382"/>
    <w:rsid w:val="00D64212"/>
    <w:rsid w:val="00D64B75"/>
    <w:rsid w:val="00D65205"/>
    <w:rsid w:val="00D65DAD"/>
    <w:rsid w:val="00D67472"/>
    <w:rsid w:val="00D67649"/>
    <w:rsid w:val="00D703BA"/>
    <w:rsid w:val="00D71263"/>
    <w:rsid w:val="00D71D59"/>
    <w:rsid w:val="00D7410B"/>
    <w:rsid w:val="00D74328"/>
    <w:rsid w:val="00D7673C"/>
    <w:rsid w:val="00D7780B"/>
    <w:rsid w:val="00D8245B"/>
    <w:rsid w:val="00D8456B"/>
    <w:rsid w:val="00D85D6A"/>
    <w:rsid w:val="00D86911"/>
    <w:rsid w:val="00D86ABD"/>
    <w:rsid w:val="00D871A8"/>
    <w:rsid w:val="00D906F0"/>
    <w:rsid w:val="00D9364A"/>
    <w:rsid w:val="00D941A9"/>
    <w:rsid w:val="00DA1D8F"/>
    <w:rsid w:val="00DA3116"/>
    <w:rsid w:val="00DA33C6"/>
    <w:rsid w:val="00DA3505"/>
    <w:rsid w:val="00DA4EDA"/>
    <w:rsid w:val="00DA5EB7"/>
    <w:rsid w:val="00DA7943"/>
    <w:rsid w:val="00DB1687"/>
    <w:rsid w:val="00DB5186"/>
    <w:rsid w:val="00DB72F0"/>
    <w:rsid w:val="00DB77DA"/>
    <w:rsid w:val="00DC02DA"/>
    <w:rsid w:val="00DC0B06"/>
    <w:rsid w:val="00DC0B99"/>
    <w:rsid w:val="00DC0EE4"/>
    <w:rsid w:val="00DC2019"/>
    <w:rsid w:val="00DC276B"/>
    <w:rsid w:val="00DC3120"/>
    <w:rsid w:val="00DC3D18"/>
    <w:rsid w:val="00DC430B"/>
    <w:rsid w:val="00DC4666"/>
    <w:rsid w:val="00DC4FCE"/>
    <w:rsid w:val="00DC7313"/>
    <w:rsid w:val="00DD1D6B"/>
    <w:rsid w:val="00DD22B7"/>
    <w:rsid w:val="00DD2FC2"/>
    <w:rsid w:val="00DD380B"/>
    <w:rsid w:val="00DD479C"/>
    <w:rsid w:val="00DD4858"/>
    <w:rsid w:val="00DE010F"/>
    <w:rsid w:val="00DE0E5F"/>
    <w:rsid w:val="00DE1184"/>
    <w:rsid w:val="00DE3236"/>
    <w:rsid w:val="00DE390E"/>
    <w:rsid w:val="00DF0015"/>
    <w:rsid w:val="00DF088F"/>
    <w:rsid w:val="00DF1C03"/>
    <w:rsid w:val="00DF1E8B"/>
    <w:rsid w:val="00DF304A"/>
    <w:rsid w:val="00DF3184"/>
    <w:rsid w:val="00DF487A"/>
    <w:rsid w:val="00DF4A92"/>
    <w:rsid w:val="00DF5F1A"/>
    <w:rsid w:val="00DF66C7"/>
    <w:rsid w:val="00DF79F3"/>
    <w:rsid w:val="00E011F6"/>
    <w:rsid w:val="00E023E7"/>
    <w:rsid w:val="00E04D02"/>
    <w:rsid w:val="00E04FD8"/>
    <w:rsid w:val="00E05AF7"/>
    <w:rsid w:val="00E12CF5"/>
    <w:rsid w:val="00E14256"/>
    <w:rsid w:val="00E142E0"/>
    <w:rsid w:val="00E142FB"/>
    <w:rsid w:val="00E14C9E"/>
    <w:rsid w:val="00E1735E"/>
    <w:rsid w:val="00E212E6"/>
    <w:rsid w:val="00E22D8F"/>
    <w:rsid w:val="00E22FB7"/>
    <w:rsid w:val="00E2488D"/>
    <w:rsid w:val="00E26BD0"/>
    <w:rsid w:val="00E30162"/>
    <w:rsid w:val="00E31969"/>
    <w:rsid w:val="00E347D1"/>
    <w:rsid w:val="00E37763"/>
    <w:rsid w:val="00E37F71"/>
    <w:rsid w:val="00E43361"/>
    <w:rsid w:val="00E434FB"/>
    <w:rsid w:val="00E44741"/>
    <w:rsid w:val="00E46B79"/>
    <w:rsid w:val="00E46EF2"/>
    <w:rsid w:val="00E47D71"/>
    <w:rsid w:val="00E515BD"/>
    <w:rsid w:val="00E52661"/>
    <w:rsid w:val="00E53F6E"/>
    <w:rsid w:val="00E57A09"/>
    <w:rsid w:val="00E60519"/>
    <w:rsid w:val="00E62768"/>
    <w:rsid w:val="00E63FE8"/>
    <w:rsid w:val="00E64153"/>
    <w:rsid w:val="00E64B91"/>
    <w:rsid w:val="00E64CB8"/>
    <w:rsid w:val="00E65035"/>
    <w:rsid w:val="00E65827"/>
    <w:rsid w:val="00E66640"/>
    <w:rsid w:val="00E66D9E"/>
    <w:rsid w:val="00E66FB4"/>
    <w:rsid w:val="00E6733F"/>
    <w:rsid w:val="00E6793B"/>
    <w:rsid w:val="00E701BC"/>
    <w:rsid w:val="00E702AF"/>
    <w:rsid w:val="00E70EE2"/>
    <w:rsid w:val="00E7119F"/>
    <w:rsid w:val="00E7224D"/>
    <w:rsid w:val="00E741FF"/>
    <w:rsid w:val="00E744D9"/>
    <w:rsid w:val="00E77B96"/>
    <w:rsid w:val="00E80482"/>
    <w:rsid w:val="00E80B2A"/>
    <w:rsid w:val="00E816E0"/>
    <w:rsid w:val="00E84220"/>
    <w:rsid w:val="00E8482F"/>
    <w:rsid w:val="00E84847"/>
    <w:rsid w:val="00E84FCB"/>
    <w:rsid w:val="00E851F4"/>
    <w:rsid w:val="00E855E9"/>
    <w:rsid w:val="00E85689"/>
    <w:rsid w:val="00E85CFD"/>
    <w:rsid w:val="00E86587"/>
    <w:rsid w:val="00E903E9"/>
    <w:rsid w:val="00E90E41"/>
    <w:rsid w:val="00E91546"/>
    <w:rsid w:val="00E92A62"/>
    <w:rsid w:val="00E92B17"/>
    <w:rsid w:val="00E92B22"/>
    <w:rsid w:val="00E92C39"/>
    <w:rsid w:val="00E9598D"/>
    <w:rsid w:val="00E96799"/>
    <w:rsid w:val="00E9792A"/>
    <w:rsid w:val="00EA0098"/>
    <w:rsid w:val="00EA038D"/>
    <w:rsid w:val="00EA1458"/>
    <w:rsid w:val="00EA2340"/>
    <w:rsid w:val="00EA2503"/>
    <w:rsid w:val="00EA33CB"/>
    <w:rsid w:val="00EA3735"/>
    <w:rsid w:val="00EA5819"/>
    <w:rsid w:val="00EA5E43"/>
    <w:rsid w:val="00EA5F8E"/>
    <w:rsid w:val="00EA6651"/>
    <w:rsid w:val="00EA6B31"/>
    <w:rsid w:val="00EB00A0"/>
    <w:rsid w:val="00EB0E34"/>
    <w:rsid w:val="00EB1927"/>
    <w:rsid w:val="00EB2073"/>
    <w:rsid w:val="00EB2865"/>
    <w:rsid w:val="00EB2C60"/>
    <w:rsid w:val="00EB34ED"/>
    <w:rsid w:val="00EB5A31"/>
    <w:rsid w:val="00EB67F0"/>
    <w:rsid w:val="00EB7B09"/>
    <w:rsid w:val="00EC00EF"/>
    <w:rsid w:val="00EC23F5"/>
    <w:rsid w:val="00EC3D17"/>
    <w:rsid w:val="00EC4131"/>
    <w:rsid w:val="00EC4969"/>
    <w:rsid w:val="00EC55A6"/>
    <w:rsid w:val="00EC703D"/>
    <w:rsid w:val="00ED006F"/>
    <w:rsid w:val="00ED0BC4"/>
    <w:rsid w:val="00ED17AA"/>
    <w:rsid w:val="00ED28E1"/>
    <w:rsid w:val="00ED4686"/>
    <w:rsid w:val="00ED5ADB"/>
    <w:rsid w:val="00ED5C45"/>
    <w:rsid w:val="00ED68A1"/>
    <w:rsid w:val="00ED734F"/>
    <w:rsid w:val="00EE1338"/>
    <w:rsid w:val="00EE2315"/>
    <w:rsid w:val="00EE23C3"/>
    <w:rsid w:val="00EE2596"/>
    <w:rsid w:val="00EE3529"/>
    <w:rsid w:val="00EE5202"/>
    <w:rsid w:val="00EE7BA2"/>
    <w:rsid w:val="00EF1CAB"/>
    <w:rsid w:val="00EF2F08"/>
    <w:rsid w:val="00EF302B"/>
    <w:rsid w:val="00EF32DF"/>
    <w:rsid w:val="00EF4496"/>
    <w:rsid w:val="00EF4649"/>
    <w:rsid w:val="00EF63DE"/>
    <w:rsid w:val="00F00155"/>
    <w:rsid w:val="00F01813"/>
    <w:rsid w:val="00F01BCF"/>
    <w:rsid w:val="00F02F3F"/>
    <w:rsid w:val="00F03508"/>
    <w:rsid w:val="00F04264"/>
    <w:rsid w:val="00F04D4E"/>
    <w:rsid w:val="00F057C2"/>
    <w:rsid w:val="00F11690"/>
    <w:rsid w:val="00F1180C"/>
    <w:rsid w:val="00F12ABC"/>
    <w:rsid w:val="00F12DA5"/>
    <w:rsid w:val="00F140B0"/>
    <w:rsid w:val="00F1426E"/>
    <w:rsid w:val="00F1438B"/>
    <w:rsid w:val="00F1555C"/>
    <w:rsid w:val="00F15F28"/>
    <w:rsid w:val="00F20CA3"/>
    <w:rsid w:val="00F22F45"/>
    <w:rsid w:val="00F24841"/>
    <w:rsid w:val="00F25A58"/>
    <w:rsid w:val="00F32FE6"/>
    <w:rsid w:val="00F3334C"/>
    <w:rsid w:val="00F33B79"/>
    <w:rsid w:val="00F34031"/>
    <w:rsid w:val="00F35BBF"/>
    <w:rsid w:val="00F35FDB"/>
    <w:rsid w:val="00F37971"/>
    <w:rsid w:val="00F414F9"/>
    <w:rsid w:val="00F41734"/>
    <w:rsid w:val="00F41BB8"/>
    <w:rsid w:val="00F42569"/>
    <w:rsid w:val="00F4644A"/>
    <w:rsid w:val="00F46F2B"/>
    <w:rsid w:val="00F47026"/>
    <w:rsid w:val="00F4768C"/>
    <w:rsid w:val="00F50511"/>
    <w:rsid w:val="00F5206E"/>
    <w:rsid w:val="00F529E9"/>
    <w:rsid w:val="00F54527"/>
    <w:rsid w:val="00F56CAB"/>
    <w:rsid w:val="00F56CF8"/>
    <w:rsid w:val="00F6083F"/>
    <w:rsid w:val="00F6288E"/>
    <w:rsid w:val="00F63A4C"/>
    <w:rsid w:val="00F63B8C"/>
    <w:rsid w:val="00F64CD2"/>
    <w:rsid w:val="00F65F9D"/>
    <w:rsid w:val="00F668BB"/>
    <w:rsid w:val="00F700A3"/>
    <w:rsid w:val="00F73570"/>
    <w:rsid w:val="00F73A40"/>
    <w:rsid w:val="00F749A4"/>
    <w:rsid w:val="00F74DB4"/>
    <w:rsid w:val="00F75891"/>
    <w:rsid w:val="00F766C4"/>
    <w:rsid w:val="00F8224B"/>
    <w:rsid w:val="00F83A83"/>
    <w:rsid w:val="00F85C77"/>
    <w:rsid w:val="00F85E22"/>
    <w:rsid w:val="00F8604E"/>
    <w:rsid w:val="00F86E06"/>
    <w:rsid w:val="00F86F66"/>
    <w:rsid w:val="00F92EEB"/>
    <w:rsid w:val="00F939DE"/>
    <w:rsid w:val="00F93EE3"/>
    <w:rsid w:val="00F9451B"/>
    <w:rsid w:val="00F948FD"/>
    <w:rsid w:val="00F94BF4"/>
    <w:rsid w:val="00F95C72"/>
    <w:rsid w:val="00F95CAF"/>
    <w:rsid w:val="00F9607A"/>
    <w:rsid w:val="00F96308"/>
    <w:rsid w:val="00FA003C"/>
    <w:rsid w:val="00FA0A83"/>
    <w:rsid w:val="00FA1BB6"/>
    <w:rsid w:val="00FA2BA9"/>
    <w:rsid w:val="00FA2EDA"/>
    <w:rsid w:val="00FB4109"/>
    <w:rsid w:val="00FB4D5C"/>
    <w:rsid w:val="00FB621B"/>
    <w:rsid w:val="00FB6DF3"/>
    <w:rsid w:val="00FC1147"/>
    <w:rsid w:val="00FC18E8"/>
    <w:rsid w:val="00FC1C30"/>
    <w:rsid w:val="00FC2332"/>
    <w:rsid w:val="00FC5101"/>
    <w:rsid w:val="00FC5A64"/>
    <w:rsid w:val="00FC785B"/>
    <w:rsid w:val="00FD14EF"/>
    <w:rsid w:val="00FD326C"/>
    <w:rsid w:val="00FD40E9"/>
    <w:rsid w:val="00FD425B"/>
    <w:rsid w:val="00FD4783"/>
    <w:rsid w:val="00FD5D79"/>
    <w:rsid w:val="00FD6561"/>
    <w:rsid w:val="00FE2C2B"/>
    <w:rsid w:val="00FE2F07"/>
    <w:rsid w:val="00FE391D"/>
    <w:rsid w:val="00FE432B"/>
    <w:rsid w:val="00FE4423"/>
    <w:rsid w:val="00FE463B"/>
    <w:rsid w:val="00FE4BE8"/>
    <w:rsid w:val="00FE4D4F"/>
    <w:rsid w:val="00FE5278"/>
    <w:rsid w:val="00FE56AC"/>
    <w:rsid w:val="00FE6D25"/>
    <w:rsid w:val="00FF11AE"/>
    <w:rsid w:val="00FF4339"/>
    <w:rsid w:val="00FF51C8"/>
    <w:rsid w:val="00FF5549"/>
    <w:rsid w:val="00FF57C7"/>
    <w:rsid w:val="00FF6C70"/>
    <w:rsid w:val="00FF7D59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4528"/>
  <w14:defaultImageDpi w14:val="0"/>
  <w15:docId w15:val="{D8BE25C7-ACEA-41A9-B6C1-57DCE02D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Normal (Web)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745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241A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224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42241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42241A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2241A"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42241A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42241A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42241A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42241A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44A9"/>
    <w:rPr>
      <w:rFonts w:cs="Times New Roman"/>
      <w:b/>
      <w:sz w:val="24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1">
    <w:name w:val="WW8Num2z1"/>
    <w:rsid w:val="0042241A"/>
    <w:rPr>
      <w:sz w:val="24"/>
    </w:rPr>
  </w:style>
  <w:style w:type="character" w:customStyle="1" w:styleId="WW8Num3z0">
    <w:name w:val="WW8Num3z0"/>
    <w:rsid w:val="0042241A"/>
    <w:rPr>
      <w:rFonts w:ascii="Symbol" w:hAnsi="Symbol"/>
    </w:rPr>
  </w:style>
  <w:style w:type="character" w:customStyle="1" w:styleId="WW8Num4z1">
    <w:name w:val="WW8Num4z1"/>
    <w:rsid w:val="0042241A"/>
    <w:rPr>
      <w:rFonts w:ascii="Courier New" w:hAnsi="Courier New"/>
    </w:rPr>
  </w:style>
  <w:style w:type="character" w:customStyle="1" w:styleId="WW8Num5z1">
    <w:name w:val="WW8Num5z1"/>
    <w:rsid w:val="0042241A"/>
    <w:rPr>
      <w:sz w:val="24"/>
    </w:rPr>
  </w:style>
  <w:style w:type="character" w:customStyle="1" w:styleId="WW8Num6z1">
    <w:name w:val="WW8Num6z1"/>
    <w:rsid w:val="0042241A"/>
    <w:rPr>
      <w:sz w:val="24"/>
    </w:rPr>
  </w:style>
  <w:style w:type="character" w:customStyle="1" w:styleId="WW8Num7z0">
    <w:name w:val="WW8Num7z0"/>
    <w:rsid w:val="0042241A"/>
    <w:rPr>
      <w:rFonts w:ascii="Symbol" w:hAnsi="Symbol"/>
    </w:rPr>
  </w:style>
  <w:style w:type="character" w:customStyle="1" w:styleId="WW8Num8z0">
    <w:name w:val="WW8Num8z0"/>
    <w:rsid w:val="0042241A"/>
    <w:rPr>
      <w:rFonts w:ascii="Symbol" w:hAnsi="Symbol"/>
    </w:rPr>
  </w:style>
  <w:style w:type="character" w:customStyle="1" w:styleId="Absatz-Standardschriftart">
    <w:name w:val="Absatz-Standardschriftart"/>
    <w:rsid w:val="0042241A"/>
  </w:style>
  <w:style w:type="character" w:customStyle="1" w:styleId="WW-Absatz-Standardschriftart">
    <w:name w:val="WW-Absatz-Standardschriftart"/>
    <w:rsid w:val="0042241A"/>
  </w:style>
  <w:style w:type="character" w:customStyle="1" w:styleId="WW-Absatz-Standardschriftart1">
    <w:name w:val="WW-Absatz-Standardschriftart1"/>
    <w:rsid w:val="0042241A"/>
  </w:style>
  <w:style w:type="character" w:customStyle="1" w:styleId="WW-Absatz-Standardschriftart11">
    <w:name w:val="WW-Absatz-Standardschriftart11"/>
    <w:rsid w:val="0042241A"/>
  </w:style>
  <w:style w:type="character" w:customStyle="1" w:styleId="WW-Absatz-Standardschriftart111">
    <w:name w:val="WW-Absatz-Standardschriftart111"/>
    <w:rsid w:val="0042241A"/>
  </w:style>
  <w:style w:type="character" w:customStyle="1" w:styleId="WW-Absatz-Standardschriftart1111">
    <w:name w:val="WW-Absatz-Standardschriftart1111"/>
    <w:rsid w:val="0042241A"/>
  </w:style>
  <w:style w:type="character" w:customStyle="1" w:styleId="WW-Absatz-Standardschriftart11111">
    <w:name w:val="WW-Absatz-Standardschriftart11111"/>
    <w:rsid w:val="0042241A"/>
  </w:style>
  <w:style w:type="character" w:customStyle="1" w:styleId="WW-Absatz-Standardschriftart111111">
    <w:name w:val="WW-Absatz-Standardschriftart111111"/>
    <w:rsid w:val="0042241A"/>
  </w:style>
  <w:style w:type="character" w:customStyle="1" w:styleId="WW8Num2z5">
    <w:name w:val="WW8Num2z5"/>
    <w:rsid w:val="0042241A"/>
    <w:rPr>
      <w:sz w:val="24"/>
    </w:rPr>
  </w:style>
  <w:style w:type="character" w:customStyle="1" w:styleId="WW8Num3z1">
    <w:name w:val="WW8Num3z1"/>
    <w:rsid w:val="0042241A"/>
    <w:rPr>
      <w:sz w:val="24"/>
    </w:rPr>
  </w:style>
  <w:style w:type="character" w:customStyle="1" w:styleId="WW8Num4z0">
    <w:name w:val="WW8Num4z0"/>
    <w:rsid w:val="0042241A"/>
    <w:rPr>
      <w:rFonts w:ascii="Symbol" w:hAnsi="Symbol"/>
    </w:rPr>
  </w:style>
  <w:style w:type="character" w:customStyle="1" w:styleId="WW-Absatz-Standardschriftart1111111">
    <w:name w:val="WW-Absatz-Standardschriftart1111111"/>
    <w:rsid w:val="0042241A"/>
  </w:style>
  <w:style w:type="character" w:customStyle="1" w:styleId="WW-Absatz-Standardschriftart11111111">
    <w:name w:val="WW-Absatz-Standardschriftart11111111"/>
    <w:rsid w:val="0042241A"/>
  </w:style>
  <w:style w:type="character" w:customStyle="1" w:styleId="WW-Absatz-Standardschriftart111111111">
    <w:name w:val="WW-Absatz-Standardschriftart111111111"/>
    <w:rsid w:val="0042241A"/>
  </w:style>
  <w:style w:type="character" w:customStyle="1" w:styleId="WW-Absatz-Standardschriftart1111111111">
    <w:name w:val="WW-Absatz-Standardschriftart1111111111"/>
    <w:rsid w:val="0042241A"/>
  </w:style>
  <w:style w:type="character" w:customStyle="1" w:styleId="WW-Absatz-Standardschriftart11111111111">
    <w:name w:val="WW-Absatz-Standardschriftart11111111111"/>
    <w:rsid w:val="0042241A"/>
  </w:style>
  <w:style w:type="character" w:customStyle="1" w:styleId="WW-Absatz-Standardschriftart111111111111">
    <w:name w:val="WW-Absatz-Standardschriftart111111111111"/>
    <w:rsid w:val="0042241A"/>
  </w:style>
  <w:style w:type="character" w:customStyle="1" w:styleId="71">
    <w:name w:val="Основной шрифт абзаца7"/>
    <w:rsid w:val="0042241A"/>
  </w:style>
  <w:style w:type="character" w:customStyle="1" w:styleId="61">
    <w:name w:val="Основной шрифт абзаца6"/>
    <w:rsid w:val="0042241A"/>
  </w:style>
  <w:style w:type="character" w:customStyle="1" w:styleId="51">
    <w:name w:val="Основной шрифт абзаца5"/>
    <w:rsid w:val="0042241A"/>
  </w:style>
  <w:style w:type="character" w:customStyle="1" w:styleId="41">
    <w:name w:val="Основной шрифт абзаца4"/>
    <w:rsid w:val="0042241A"/>
  </w:style>
  <w:style w:type="character" w:customStyle="1" w:styleId="31">
    <w:name w:val="Основной шрифт абзаца3"/>
    <w:rsid w:val="0042241A"/>
  </w:style>
  <w:style w:type="character" w:customStyle="1" w:styleId="WW-Absatz-Standardschriftart1111111111111">
    <w:name w:val="WW-Absatz-Standardschriftart1111111111111"/>
    <w:rsid w:val="0042241A"/>
  </w:style>
  <w:style w:type="character" w:customStyle="1" w:styleId="WW-Absatz-Standardschriftart11111111111111">
    <w:name w:val="WW-Absatz-Standardschriftart11111111111111"/>
    <w:rsid w:val="0042241A"/>
  </w:style>
  <w:style w:type="character" w:customStyle="1" w:styleId="WW8Num7z1">
    <w:name w:val="WW8Num7z1"/>
    <w:rsid w:val="0042241A"/>
    <w:rPr>
      <w:rFonts w:ascii="Courier New" w:hAnsi="Courier New"/>
    </w:rPr>
  </w:style>
  <w:style w:type="character" w:customStyle="1" w:styleId="WW8Num7z2">
    <w:name w:val="WW8Num7z2"/>
    <w:rsid w:val="0042241A"/>
    <w:rPr>
      <w:rFonts w:ascii="Wingdings" w:hAnsi="Wingdings"/>
    </w:rPr>
  </w:style>
  <w:style w:type="character" w:customStyle="1" w:styleId="WW8Num9z0">
    <w:name w:val="WW8Num9z0"/>
    <w:rsid w:val="0042241A"/>
    <w:rPr>
      <w:rFonts w:ascii="Symbol" w:hAnsi="Symbol"/>
    </w:rPr>
  </w:style>
  <w:style w:type="character" w:customStyle="1" w:styleId="WW8Num11z0">
    <w:name w:val="WW8Num11z0"/>
    <w:rsid w:val="0042241A"/>
    <w:rPr>
      <w:rFonts w:ascii="Symbol" w:hAnsi="Symbol"/>
    </w:rPr>
  </w:style>
  <w:style w:type="character" w:customStyle="1" w:styleId="WW8Num12z0">
    <w:name w:val="WW8Num12z0"/>
    <w:rsid w:val="0042241A"/>
    <w:rPr>
      <w:rFonts w:ascii="Symbol" w:hAnsi="Symbol"/>
    </w:rPr>
  </w:style>
  <w:style w:type="character" w:customStyle="1" w:styleId="WW8Num13z0">
    <w:name w:val="WW8Num13z0"/>
    <w:rsid w:val="0042241A"/>
    <w:rPr>
      <w:rFonts w:ascii="Symbol" w:hAnsi="Symbol"/>
    </w:rPr>
  </w:style>
  <w:style w:type="character" w:customStyle="1" w:styleId="WW8Num13z1">
    <w:name w:val="WW8Num13z1"/>
    <w:rsid w:val="0042241A"/>
    <w:rPr>
      <w:rFonts w:ascii="Courier New" w:hAnsi="Courier New"/>
    </w:rPr>
  </w:style>
  <w:style w:type="character" w:customStyle="1" w:styleId="WW8Num13z2">
    <w:name w:val="WW8Num13z2"/>
    <w:rsid w:val="0042241A"/>
    <w:rPr>
      <w:rFonts w:ascii="Wingdings" w:hAnsi="Wingdings"/>
    </w:rPr>
  </w:style>
  <w:style w:type="character" w:customStyle="1" w:styleId="WW8Num14z0">
    <w:name w:val="WW8Num14z0"/>
    <w:rsid w:val="0042241A"/>
    <w:rPr>
      <w:rFonts w:ascii="Symbol" w:hAnsi="Symbol"/>
    </w:rPr>
  </w:style>
  <w:style w:type="character" w:customStyle="1" w:styleId="WW8Num14z1">
    <w:name w:val="WW8Num14z1"/>
    <w:rsid w:val="0042241A"/>
    <w:rPr>
      <w:rFonts w:ascii="Courier New" w:hAnsi="Courier New"/>
    </w:rPr>
  </w:style>
  <w:style w:type="character" w:customStyle="1" w:styleId="WW8Num14z2">
    <w:name w:val="WW8Num14z2"/>
    <w:rsid w:val="0042241A"/>
    <w:rPr>
      <w:rFonts w:ascii="Wingdings" w:hAnsi="Wingdings"/>
    </w:rPr>
  </w:style>
  <w:style w:type="character" w:customStyle="1" w:styleId="WW8Num20z0">
    <w:name w:val="WW8Num20z0"/>
    <w:rsid w:val="0042241A"/>
    <w:rPr>
      <w:rFonts w:ascii="Symbol" w:hAnsi="Symbol"/>
    </w:rPr>
  </w:style>
  <w:style w:type="character" w:customStyle="1" w:styleId="WW8Num20z1">
    <w:name w:val="WW8Num20z1"/>
    <w:rsid w:val="0042241A"/>
    <w:rPr>
      <w:rFonts w:ascii="Courier New" w:hAnsi="Courier New"/>
    </w:rPr>
  </w:style>
  <w:style w:type="character" w:customStyle="1" w:styleId="WW8Num20z2">
    <w:name w:val="WW8Num20z2"/>
    <w:rsid w:val="0042241A"/>
    <w:rPr>
      <w:rFonts w:ascii="Wingdings" w:hAnsi="Wingdings"/>
    </w:rPr>
  </w:style>
  <w:style w:type="character" w:customStyle="1" w:styleId="WW8Num21z0">
    <w:name w:val="WW8Num21z0"/>
    <w:rsid w:val="0042241A"/>
    <w:rPr>
      <w:rFonts w:ascii="Symbol" w:hAnsi="Symbol"/>
    </w:rPr>
  </w:style>
  <w:style w:type="character" w:customStyle="1" w:styleId="WW8Num21z1">
    <w:name w:val="WW8Num21z1"/>
    <w:rsid w:val="0042241A"/>
    <w:rPr>
      <w:rFonts w:ascii="Courier New" w:hAnsi="Courier New"/>
    </w:rPr>
  </w:style>
  <w:style w:type="character" w:customStyle="1" w:styleId="WW8Num21z2">
    <w:name w:val="WW8Num21z2"/>
    <w:rsid w:val="0042241A"/>
    <w:rPr>
      <w:rFonts w:ascii="Wingdings" w:hAnsi="Wingdings"/>
    </w:rPr>
  </w:style>
  <w:style w:type="character" w:customStyle="1" w:styleId="WW8Num27z0">
    <w:name w:val="WW8Num27z0"/>
    <w:rsid w:val="0042241A"/>
    <w:rPr>
      <w:rFonts w:ascii="Symbol" w:hAnsi="Symbol"/>
    </w:rPr>
  </w:style>
  <w:style w:type="character" w:customStyle="1" w:styleId="WW8Num27z1">
    <w:name w:val="WW8Num27z1"/>
    <w:rsid w:val="0042241A"/>
    <w:rPr>
      <w:rFonts w:ascii="Courier New" w:hAnsi="Courier New"/>
    </w:rPr>
  </w:style>
  <w:style w:type="character" w:customStyle="1" w:styleId="WW8Num27z2">
    <w:name w:val="WW8Num27z2"/>
    <w:rsid w:val="0042241A"/>
    <w:rPr>
      <w:rFonts w:ascii="Wingdings" w:hAnsi="Wingdings"/>
    </w:rPr>
  </w:style>
  <w:style w:type="character" w:customStyle="1" w:styleId="21">
    <w:name w:val="Основной шрифт абзаца2"/>
    <w:rsid w:val="0042241A"/>
  </w:style>
  <w:style w:type="character" w:styleId="a3">
    <w:name w:val="page number"/>
    <w:basedOn w:val="21"/>
    <w:uiPriority w:val="99"/>
    <w:rsid w:val="0042241A"/>
    <w:rPr>
      <w:rFonts w:cs="Times New Roman"/>
    </w:rPr>
  </w:style>
  <w:style w:type="character" w:customStyle="1" w:styleId="WW8Num4z2">
    <w:name w:val="WW8Num4z2"/>
    <w:rsid w:val="0042241A"/>
    <w:rPr>
      <w:rFonts w:ascii="Wingdings" w:hAnsi="Wingdings"/>
    </w:rPr>
  </w:style>
  <w:style w:type="character" w:customStyle="1" w:styleId="WW8Num5z0">
    <w:name w:val="WW8Num5z0"/>
    <w:rsid w:val="0042241A"/>
    <w:rPr>
      <w:rFonts w:ascii="Symbol" w:hAnsi="Symbol"/>
    </w:rPr>
  </w:style>
  <w:style w:type="character" w:customStyle="1" w:styleId="WW8Num6z0">
    <w:name w:val="WW8Num6z0"/>
    <w:rsid w:val="0042241A"/>
    <w:rPr>
      <w:rFonts w:ascii="Symbol" w:hAnsi="Symbol"/>
    </w:rPr>
  </w:style>
  <w:style w:type="character" w:customStyle="1" w:styleId="WW8Num10z0">
    <w:name w:val="WW8Num10z0"/>
    <w:rsid w:val="0042241A"/>
    <w:rPr>
      <w:rFonts w:ascii="Symbol" w:hAnsi="Symbol"/>
    </w:rPr>
  </w:style>
  <w:style w:type="character" w:customStyle="1" w:styleId="WW8Num10z1">
    <w:name w:val="WW8Num10z1"/>
    <w:rsid w:val="0042241A"/>
    <w:rPr>
      <w:rFonts w:ascii="Courier New" w:hAnsi="Courier New"/>
    </w:rPr>
  </w:style>
  <w:style w:type="character" w:customStyle="1" w:styleId="WW8Num10z2">
    <w:name w:val="WW8Num10z2"/>
    <w:rsid w:val="0042241A"/>
    <w:rPr>
      <w:rFonts w:ascii="Wingdings" w:hAnsi="Wingdings"/>
    </w:rPr>
  </w:style>
  <w:style w:type="character" w:customStyle="1" w:styleId="WW8Num11z1">
    <w:name w:val="WW8Num11z1"/>
    <w:rsid w:val="0042241A"/>
    <w:rPr>
      <w:rFonts w:ascii="Courier New" w:hAnsi="Courier New"/>
    </w:rPr>
  </w:style>
  <w:style w:type="character" w:customStyle="1" w:styleId="WW8Num11z2">
    <w:name w:val="WW8Num11z2"/>
    <w:rsid w:val="0042241A"/>
    <w:rPr>
      <w:rFonts w:ascii="Wingdings" w:hAnsi="Wingdings"/>
    </w:rPr>
  </w:style>
  <w:style w:type="character" w:customStyle="1" w:styleId="WW8Num17z0">
    <w:name w:val="WW8Num17z0"/>
    <w:rsid w:val="0042241A"/>
    <w:rPr>
      <w:rFonts w:ascii="Symbol" w:hAnsi="Symbol"/>
    </w:rPr>
  </w:style>
  <w:style w:type="character" w:customStyle="1" w:styleId="WW8Num17z1">
    <w:name w:val="WW8Num17z1"/>
    <w:rsid w:val="0042241A"/>
    <w:rPr>
      <w:rFonts w:ascii="Courier New" w:hAnsi="Courier New"/>
    </w:rPr>
  </w:style>
  <w:style w:type="character" w:customStyle="1" w:styleId="WW8Num17z2">
    <w:name w:val="WW8Num17z2"/>
    <w:rsid w:val="0042241A"/>
    <w:rPr>
      <w:rFonts w:ascii="Wingdings" w:hAnsi="Wingdings"/>
    </w:rPr>
  </w:style>
  <w:style w:type="character" w:customStyle="1" w:styleId="WW8Num23z0">
    <w:name w:val="WW8Num23z0"/>
    <w:rsid w:val="0042241A"/>
    <w:rPr>
      <w:rFonts w:ascii="Symbol" w:hAnsi="Symbol"/>
    </w:rPr>
  </w:style>
  <w:style w:type="character" w:customStyle="1" w:styleId="WW8Num23z1">
    <w:name w:val="WW8Num23z1"/>
    <w:rsid w:val="0042241A"/>
    <w:rPr>
      <w:rFonts w:ascii="Courier New" w:hAnsi="Courier New"/>
    </w:rPr>
  </w:style>
  <w:style w:type="character" w:customStyle="1" w:styleId="WW8Num23z2">
    <w:name w:val="WW8Num23z2"/>
    <w:rsid w:val="0042241A"/>
    <w:rPr>
      <w:rFonts w:ascii="Wingdings" w:hAnsi="Wingdings"/>
    </w:rPr>
  </w:style>
  <w:style w:type="character" w:customStyle="1" w:styleId="11">
    <w:name w:val="Основной шрифт абзаца1"/>
    <w:rsid w:val="0042241A"/>
  </w:style>
  <w:style w:type="character" w:styleId="a4">
    <w:name w:val="Strong"/>
    <w:basedOn w:val="21"/>
    <w:uiPriority w:val="22"/>
    <w:qFormat/>
    <w:rsid w:val="0042241A"/>
    <w:rPr>
      <w:rFonts w:cs="Times New Roman"/>
      <w:b/>
      <w:bCs/>
    </w:rPr>
  </w:style>
  <w:style w:type="character" w:customStyle="1" w:styleId="a5">
    <w:name w:val="Символ нумерации"/>
    <w:rsid w:val="0042241A"/>
    <w:rPr>
      <w:sz w:val="24"/>
    </w:rPr>
  </w:style>
  <w:style w:type="character" w:customStyle="1" w:styleId="a6">
    <w:name w:val="Маркеры списка"/>
    <w:rsid w:val="0042241A"/>
    <w:rPr>
      <w:rFonts w:ascii="OpenSymbol" w:hAnsi="OpenSymbol"/>
    </w:rPr>
  </w:style>
  <w:style w:type="paragraph" w:customStyle="1" w:styleId="12">
    <w:name w:val="Заголовок1"/>
    <w:basedOn w:val="a"/>
    <w:next w:val="a7"/>
    <w:rsid w:val="004224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42241A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lang w:val="x-none" w:eastAsia="ar-SA" w:bidi="ar-SA"/>
    </w:rPr>
  </w:style>
  <w:style w:type="paragraph" w:styleId="a9">
    <w:name w:val="List"/>
    <w:basedOn w:val="a7"/>
    <w:uiPriority w:val="99"/>
    <w:rsid w:val="0042241A"/>
    <w:rPr>
      <w:rFonts w:cs="Mangal"/>
    </w:rPr>
  </w:style>
  <w:style w:type="paragraph" w:customStyle="1" w:styleId="72">
    <w:name w:val="Название7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rsid w:val="0042241A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rsid w:val="0042241A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42241A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42241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42241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42241A"/>
    <w:pPr>
      <w:suppressLineNumbers/>
    </w:pPr>
    <w:rPr>
      <w:rFonts w:cs="Mangal"/>
    </w:rPr>
  </w:style>
  <w:style w:type="paragraph" w:customStyle="1" w:styleId="aa">
    <w:name w:val="Знак"/>
    <w:basedOn w:val="a"/>
    <w:rsid w:val="0042241A"/>
    <w:rPr>
      <w:rFonts w:ascii="Verdana" w:hAnsi="Verdana" w:cs="Verdana"/>
      <w:lang w:val="en-US"/>
    </w:rPr>
  </w:style>
  <w:style w:type="paragraph" w:customStyle="1" w:styleId="ConsTitle">
    <w:name w:val="ConsTitle"/>
    <w:rsid w:val="0042241A"/>
    <w:pPr>
      <w:widowControl w:val="0"/>
      <w:suppressAutoHyphens/>
      <w:autoSpaceDE w:val="0"/>
      <w:ind w:right="19772"/>
    </w:pPr>
    <w:rPr>
      <w:rFonts w:ascii="Arial" w:hAnsi="Arial"/>
      <w:b/>
      <w:sz w:val="16"/>
      <w:lang w:eastAsia="ar-SA"/>
    </w:rPr>
  </w:style>
  <w:style w:type="paragraph" w:customStyle="1" w:styleId="ConsNonformat">
    <w:name w:val="ConsNonformat"/>
    <w:rsid w:val="0042241A"/>
    <w:pPr>
      <w:widowControl w:val="0"/>
      <w:suppressAutoHyphens/>
      <w:autoSpaceDE w:val="0"/>
      <w:ind w:right="19772"/>
    </w:pPr>
    <w:rPr>
      <w:rFonts w:ascii="Courier New" w:hAnsi="Courier New"/>
      <w:lang w:eastAsia="ar-SA"/>
    </w:rPr>
  </w:style>
  <w:style w:type="paragraph" w:customStyle="1" w:styleId="ConsNormal">
    <w:name w:val="ConsNormal"/>
    <w:rsid w:val="0042241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ab">
    <w:name w:val="Body Text Indent"/>
    <w:basedOn w:val="a"/>
    <w:link w:val="ac"/>
    <w:uiPriority w:val="99"/>
    <w:rsid w:val="0042241A"/>
    <w:pPr>
      <w:ind w:firstLine="708"/>
    </w:pPr>
    <w:rPr>
      <w:color w:val="80808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lang w:val="x-none" w:eastAsia="ar-SA" w:bidi="ar-SA"/>
    </w:rPr>
  </w:style>
  <w:style w:type="paragraph" w:styleId="ad">
    <w:name w:val="header"/>
    <w:basedOn w:val="a"/>
    <w:link w:val="ae"/>
    <w:uiPriority w:val="99"/>
    <w:rsid w:val="004224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41353"/>
    <w:rPr>
      <w:rFonts w:cs="Times New Roman"/>
      <w:sz w:val="24"/>
      <w:szCs w:val="24"/>
      <w:lang w:val="x-none" w:eastAsia="ar-SA" w:bidi="ar-SA"/>
    </w:rPr>
  </w:style>
  <w:style w:type="paragraph" w:styleId="54">
    <w:name w:val="toc 5"/>
    <w:basedOn w:val="a"/>
    <w:next w:val="a"/>
    <w:uiPriority w:val="39"/>
    <w:rsid w:val="0042241A"/>
    <w:pPr>
      <w:ind w:left="960"/>
    </w:pPr>
  </w:style>
  <w:style w:type="paragraph" w:styleId="af">
    <w:name w:val="footer"/>
    <w:basedOn w:val="a"/>
    <w:link w:val="af0"/>
    <w:uiPriority w:val="99"/>
    <w:rsid w:val="0042241A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E383A"/>
    <w:rPr>
      <w:rFonts w:cs="Times New Roman"/>
      <w:sz w:val="24"/>
      <w:lang w:val="x-none" w:eastAsia="ar-SA" w:bidi="ar-SA"/>
    </w:rPr>
  </w:style>
  <w:style w:type="paragraph" w:styleId="af1">
    <w:name w:val="Title"/>
    <w:basedOn w:val="a"/>
    <w:next w:val="af2"/>
    <w:link w:val="af3"/>
    <w:uiPriority w:val="10"/>
    <w:qFormat/>
    <w:rsid w:val="0042241A"/>
    <w:pPr>
      <w:jc w:val="center"/>
    </w:pPr>
    <w:rPr>
      <w:b/>
      <w:sz w:val="24"/>
    </w:rPr>
  </w:style>
  <w:style w:type="character" w:customStyle="1" w:styleId="af3">
    <w:name w:val="Заголовок Знак"/>
    <w:basedOn w:val="a0"/>
    <w:link w:val="a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2">
    <w:name w:val="Subtitle"/>
    <w:basedOn w:val="12"/>
    <w:next w:val="a7"/>
    <w:link w:val="af4"/>
    <w:uiPriority w:val="11"/>
    <w:qFormat/>
    <w:rsid w:val="0042241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13">
    <w:name w:val="Стиль1"/>
    <w:rsid w:val="0042241A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paragraph" w:customStyle="1" w:styleId="ConsCell">
    <w:name w:val="ConsCell"/>
    <w:rsid w:val="004224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"/>
    <w:rsid w:val="0042241A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uiPriority w:val="99"/>
    <w:rsid w:val="004224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224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Heading">
    <w:name w:val="Heading"/>
    <w:rsid w:val="0042241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normal0">
    <w:name w:val="consnormal"/>
    <w:basedOn w:val="a"/>
    <w:rsid w:val="0042241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4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42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lang w:val="x-none" w:eastAsia="ar-SA" w:bidi="ar-SA"/>
    </w:rPr>
  </w:style>
  <w:style w:type="paragraph" w:customStyle="1" w:styleId="consplusnonformat0">
    <w:name w:val="consplusnonformat"/>
    <w:basedOn w:val="a"/>
    <w:rsid w:val="0042241A"/>
    <w:pPr>
      <w:spacing w:before="280" w:after="280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rsid w:val="004224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4">
    <w:name w:val="Название1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2241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2241A"/>
    <w:pPr>
      <w:spacing w:after="120" w:line="480" w:lineRule="auto"/>
    </w:pPr>
    <w:rPr>
      <w:sz w:val="24"/>
    </w:rPr>
  </w:style>
  <w:style w:type="paragraph" w:customStyle="1" w:styleId="af7">
    <w:name w:val="Содержимое таблицы"/>
    <w:basedOn w:val="a"/>
    <w:rsid w:val="0042241A"/>
    <w:pPr>
      <w:suppressLineNumbers/>
    </w:pPr>
  </w:style>
  <w:style w:type="paragraph" w:customStyle="1" w:styleId="af8">
    <w:name w:val="Заголовок таблицы"/>
    <w:basedOn w:val="af7"/>
    <w:rsid w:val="0042241A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rsid w:val="0042241A"/>
  </w:style>
  <w:style w:type="paragraph" w:customStyle="1" w:styleId="211">
    <w:name w:val="Основной текст с отступом 21"/>
    <w:basedOn w:val="a"/>
    <w:rsid w:val="0042241A"/>
    <w:pPr>
      <w:spacing w:after="120" w:line="480" w:lineRule="auto"/>
      <w:ind w:left="283"/>
    </w:pPr>
  </w:style>
  <w:style w:type="paragraph" w:customStyle="1" w:styleId="FORMATTEXT">
    <w:name w:val=".FORMATTEXT"/>
    <w:next w:val="a"/>
    <w:rsid w:val="0042241A"/>
    <w:pPr>
      <w:widowControl w:val="0"/>
      <w:suppressAutoHyphens/>
    </w:pPr>
    <w:rPr>
      <w:sz w:val="24"/>
      <w:szCs w:val="24"/>
      <w:lang w:eastAsia="hi-IN" w:bidi="hi-IN"/>
    </w:rPr>
  </w:style>
  <w:style w:type="paragraph" w:styleId="24">
    <w:name w:val="Body Text 2"/>
    <w:basedOn w:val="a"/>
    <w:link w:val="25"/>
    <w:uiPriority w:val="99"/>
    <w:rsid w:val="00554B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lang w:val="x-none" w:eastAsia="ar-SA" w:bidi="ar-SA"/>
    </w:rPr>
  </w:style>
  <w:style w:type="paragraph" w:styleId="26">
    <w:name w:val="Body Text Indent 2"/>
    <w:basedOn w:val="a"/>
    <w:link w:val="27"/>
    <w:uiPriority w:val="99"/>
    <w:rsid w:val="005C000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lang w:val="x-none" w:eastAsia="ar-SA" w:bidi="ar-SA"/>
    </w:rPr>
  </w:style>
  <w:style w:type="character" w:customStyle="1" w:styleId="44">
    <w:name w:val="Основной текст (4)"/>
    <w:basedOn w:val="a0"/>
    <w:link w:val="4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3E3C0C"/>
    <w:pPr>
      <w:shd w:val="clear" w:color="auto" w:fill="FFFFFF"/>
      <w:spacing w:line="274" w:lineRule="exact"/>
      <w:ind w:firstLine="740"/>
      <w:jc w:val="both"/>
    </w:pPr>
    <w:rPr>
      <w:sz w:val="22"/>
      <w:szCs w:val="22"/>
      <w:lang w:eastAsia="ru-RU"/>
    </w:rPr>
  </w:style>
  <w:style w:type="character" w:customStyle="1" w:styleId="64">
    <w:name w:val="Основной текст (6)"/>
    <w:basedOn w:val="a0"/>
    <w:link w:val="6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4"/>
    <w:rsid w:val="003E3C0C"/>
    <w:pPr>
      <w:shd w:val="clear" w:color="auto" w:fill="FFFFFF"/>
      <w:spacing w:line="278" w:lineRule="exact"/>
      <w:ind w:firstLine="1180"/>
      <w:jc w:val="both"/>
    </w:pPr>
    <w:rPr>
      <w:sz w:val="22"/>
      <w:szCs w:val="22"/>
      <w:lang w:eastAsia="ru-RU"/>
    </w:rPr>
  </w:style>
  <w:style w:type="paragraph" w:customStyle="1" w:styleId="16">
    <w:name w:val="Основной текст с отступом1"/>
    <w:basedOn w:val="a"/>
    <w:rsid w:val="003E3C0C"/>
    <w:pPr>
      <w:spacing w:line="360" w:lineRule="auto"/>
      <w:ind w:left="100" w:hanging="100"/>
    </w:pPr>
    <w:rPr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B07468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B07468"/>
    <w:rPr>
      <w:rFonts w:eastAsia="Times New Roman"/>
      <w:sz w:val="22"/>
      <w:lang w:val="x-none" w:eastAsia="en-US"/>
    </w:rPr>
  </w:style>
  <w:style w:type="paragraph" w:styleId="afc">
    <w:name w:val="caption"/>
    <w:basedOn w:val="a"/>
    <w:next w:val="a"/>
    <w:uiPriority w:val="35"/>
    <w:qFormat/>
    <w:rsid w:val="00B07468"/>
    <w:rPr>
      <w:b/>
      <w:bCs/>
      <w:lang w:eastAsia="ru-RU"/>
    </w:rPr>
  </w:style>
  <w:style w:type="table" w:styleId="afd">
    <w:name w:val="Table Grid"/>
    <w:basedOn w:val="a1"/>
    <w:uiPriority w:val="39"/>
    <w:rsid w:val="001E1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7">
    <w:name w:val="toc 1"/>
    <w:basedOn w:val="a"/>
    <w:next w:val="a"/>
    <w:autoRedefine/>
    <w:uiPriority w:val="39"/>
    <w:rsid w:val="005D4B56"/>
    <w:pPr>
      <w:spacing w:after="100" w:line="360" w:lineRule="auto"/>
    </w:pPr>
    <w:rPr>
      <w:noProof/>
      <w:sz w:val="28"/>
      <w:szCs w:val="28"/>
      <w:lang w:val="en-US"/>
    </w:rPr>
  </w:style>
  <w:style w:type="character" w:styleId="afe">
    <w:name w:val="Hyperlink"/>
    <w:basedOn w:val="a0"/>
    <w:uiPriority w:val="99"/>
    <w:unhideWhenUsed/>
    <w:rsid w:val="005D4B56"/>
    <w:rPr>
      <w:rFonts w:cs="Times New Roman"/>
      <w:color w:val="0000FF"/>
      <w:u w:val="single"/>
    </w:rPr>
  </w:style>
  <w:style w:type="paragraph" w:styleId="aff">
    <w:name w:val="No Spacing"/>
    <w:uiPriority w:val="1"/>
    <w:qFormat/>
    <w:rsid w:val="00C51666"/>
    <w:rPr>
      <w:sz w:val="28"/>
      <w:szCs w:val="22"/>
      <w:lang w:eastAsia="en-US"/>
    </w:rPr>
  </w:style>
  <w:style w:type="paragraph" w:customStyle="1" w:styleId="aff0">
    <w:name w:val="Параграф"/>
    <w:basedOn w:val="a"/>
    <w:rsid w:val="00E64153"/>
    <w:pPr>
      <w:widowControl w:val="0"/>
      <w:spacing w:before="60" w:line="228" w:lineRule="auto"/>
    </w:pPr>
    <w:rPr>
      <w:spacing w:val="-2"/>
      <w:sz w:val="22"/>
      <w:lang w:eastAsia="ru-RU"/>
    </w:rPr>
  </w:style>
  <w:style w:type="paragraph" w:styleId="aff1">
    <w:name w:val="Normal (Web)"/>
    <w:aliases w:val="Обычный (Web)1"/>
    <w:basedOn w:val="a"/>
    <w:link w:val="aff2"/>
    <w:uiPriority w:val="99"/>
    <w:unhideWhenUsed/>
    <w:qFormat/>
    <w:rsid w:val="007611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5515D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A816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5"/>
    <w:uiPriority w:val="99"/>
    <w:rsid w:val="00D4560C"/>
    <w:rPr>
      <w:lang w:eastAsia="ru-RU"/>
    </w:rPr>
  </w:style>
  <w:style w:type="character" w:customStyle="1" w:styleId="aff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4"/>
    <w:uiPriority w:val="99"/>
    <w:locked/>
    <w:rsid w:val="00D4560C"/>
    <w:rPr>
      <w:rFonts w:cs="Times New Roman"/>
    </w:rPr>
  </w:style>
  <w:style w:type="character" w:styleId="aff6">
    <w:name w:val="footnote reference"/>
    <w:basedOn w:val="a0"/>
    <w:uiPriority w:val="99"/>
    <w:rsid w:val="00D4560C"/>
    <w:rPr>
      <w:rFonts w:cs="Times New Roman"/>
      <w:vertAlign w:val="superscript"/>
    </w:rPr>
  </w:style>
  <w:style w:type="character" w:customStyle="1" w:styleId="aff2">
    <w:name w:val="Обычный (Интернет) Знак"/>
    <w:aliases w:val="Обычный (Web)1 Знак"/>
    <w:link w:val="aff1"/>
    <w:locked/>
    <w:rsid w:val="00D4560C"/>
    <w:rPr>
      <w:sz w:val="24"/>
    </w:rPr>
  </w:style>
  <w:style w:type="character" w:customStyle="1" w:styleId="FontStyle31">
    <w:name w:val="Font Style31"/>
    <w:basedOn w:val="a0"/>
    <w:uiPriority w:val="99"/>
    <w:rsid w:val="00A11346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D2884"/>
    <w:rPr>
      <w:rFonts w:ascii="Arial" w:hAnsi="Arial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5F8A-64C4-4F49-8572-FB687AAD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Третникова</cp:lastModifiedBy>
  <cp:revision>7</cp:revision>
  <cp:lastPrinted>2025-03-20T07:12:00Z</cp:lastPrinted>
  <dcterms:created xsi:type="dcterms:W3CDTF">2025-02-28T09:24:00Z</dcterms:created>
  <dcterms:modified xsi:type="dcterms:W3CDTF">2025-03-20T07:13:00Z</dcterms:modified>
</cp:coreProperties>
</file>