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F96A" w14:textId="77777777" w:rsidR="001D4A26" w:rsidRPr="001D4A26" w:rsidRDefault="001D4A26" w:rsidP="001D4A26">
      <w:pPr>
        <w:tabs>
          <w:tab w:val="left" w:pos="1440"/>
          <w:tab w:val="left" w:pos="1980"/>
        </w:tabs>
        <w:suppressAutoHyphens w:val="0"/>
        <w:jc w:val="center"/>
        <w:rPr>
          <w:position w:val="-2"/>
          <w:szCs w:val="24"/>
          <w:lang w:eastAsia="ru-RU"/>
        </w:rPr>
      </w:pPr>
      <w:r w:rsidRPr="001D4A26">
        <w:rPr>
          <w:position w:val="-2"/>
          <w:szCs w:val="24"/>
          <w:lang w:eastAsia="ru-RU"/>
        </w:rPr>
        <w:fldChar w:fldCharType="begin"/>
      </w:r>
      <w:r w:rsidRPr="001D4A26">
        <w:rPr>
          <w:position w:val="-2"/>
          <w:szCs w:val="24"/>
          <w:lang w:eastAsia="ru-RU"/>
        </w:rPr>
        <w:instrText xml:space="preserve"> INCLUDEPICTURE "http://lenoblinvest.ru/media/k2/items/cache/128b6fc70890880b123492357ed83328_M.jpg" \* MERGEFORMATINET </w:instrText>
      </w:r>
      <w:r w:rsidRPr="001D4A26">
        <w:rPr>
          <w:position w:val="-2"/>
          <w:szCs w:val="24"/>
          <w:lang w:eastAsia="ru-RU"/>
        </w:rPr>
        <w:fldChar w:fldCharType="separate"/>
      </w:r>
      <w:r w:rsidRPr="001D4A26">
        <w:rPr>
          <w:position w:val="-2"/>
          <w:szCs w:val="24"/>
          <w:lang w:eastAsia="ru-RU"/>
        </w:rPr>
        <w:pict w14:anchorId="3B7EC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7" r:href="rId8"/>
          </v:shape>
        </w:pict>
      </w:r>
      <w:r w:rsidRPr="001D4A26">
        <w:rPr>
          <w:position w:val="-2"/>
          <w:szCs w:val="24"/>
          <w:lang w:eastAsia="ru-RU"/>
        </w:rPr>
        <w:fldChar w:fldCharType="end"/>
      </w:r>
    </w:p>
    <w:p w14:paraId="3D29FF98" w14:textId="77777777" w:rsidR="001D4A26" w:rsidRPr="001D4A26" w:rsidRDefault="001D4A26" w:rsidP="001D4A26">
      <w:pPr>
        <w:suppressAutoHyphens w:val="0"/>
        <w:rPr>
          <w:position w:val="-2"/>
          <w:sz w:val="28"/>
          <w:szCs w:val="28"/>
          <w:lang w:eastAsia="ru-RU"/>
        </w:rPr>
      </w:pPr>
    </w:p>
    <w:p w14:paraId="0F3F4AE1" w14:textId="77777777" w:rsidR="001D4A26" w:rsidRPr="001D4A26" w:rsidRDefault="001D4A26" w:rsidP="001D4A26">
      <w:pPr>
        <w:suppressAutoHyphens w:val="0"/>
        <w:jc w:val="center"/>
        <w:rPr>
          <w:position w:val="-2"/>
          <w:sz w:val="28"/>
          <w:szCs w:val="28"/>
          <w:lang w:eastAsia="ru-RU"/>
        </w:rPr>
      </w:pPr>
      <w:r w:rsidRPr="001D4A26">
        <w:rPr>
          <w:position w:val="-2"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A28595B" w14:textId="77777777" w:rsidR="001D4A26" w:rsidRPr="001D4A26" w:rsidRDefault="001D4A26" w:rsidP="001D4A26">
      <w:pPr>
        <w:suppressAutoHyphens w:val="0"/>
        <w:jc w:val="center"/>
        <w:rPr>
          <w:position w:val="-2"/>
          <w:sz w:val="28"/>
          <w:szCs w:val="28"/>
          <w:lang w:eastAsia="ru-RU"/>
        </w:rPr>
      </w:pPr>
      <w:proofErr w:type="spellStart"/>
      <w:r w:rsidRPr="001D4A26">
        <w:rPr>
          <w:position w:val="-2"/>
          <w:sz w:val="28"/>
          <w:szCs w:val="28"/>
          <w:lang w:eastAsia="ru-RU"/>
        </w:rPr>
        <w:t>Пикалевское</w:t>
      </w:r>
      <w:proofErr w:type="spellEnd"/>
      <w:r w:rsidRPr="001D4A26">
        <w:rPr>
          <w:position w:val="-2"/>
          <w:sz w:val="28"/>
          <w:szCs w:val="28"/>
          <w:lang w:eastAsia="ru-RU"/>
        </w:rPr>
        <w:t xml:space="preserve"> городское поселение</w:t>
      </w:r>
    </w:p>
    <w:p w14:paraId="48F8B3B4" w14:textId="77777777" w:rsidR="001D4A26" w:rsidRPr="001D4A26" w:rsidRDefault="001D4A26" w:rsidP="001D4A26">
      <w:pPr>
        <w:suppressAutoHyphens w:val="0"/>
        <w:jc w:val="center"/>
        <w:rPr>
          <w:position w:val="-2"/>
          <w:sz w:val="28"/>
          <w:szCs w:val="28"/>
          <w:lang w:eastAsia="ru-RU"/>
        </w:rPr>
      </w:pPr>
      <w:r w:rsidRPr="001D4A26">
        <w:rPr>
          <w:position w:val="-2"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0812CA59" w14:textId="77777777" w:rsidR="001D4A26" w:rsidRPr="001D4A26" w:rsidRDefault="001D4A26" w:rsidP="001D4A26">
      <w:pPr>
        <w:suppressAutoHyphens w:val="0"/>
        <w:rPr>
          <w:position w:val="-2"/>
          <w:sz w:val="28"/>
          <w:szCs w:val="28"/>
          <w:lang w:eastAsia="ru-RU"/>
        </w:rPr>
      </w:pPr>
    </w:p>
    <w:p w14:paraId="53E97686" w14:textId="77777777" w:rsidR="001D4A26" w:rsidRPr="001D4A26" w:rsidRDefault="001D4A26" w:rsidP="001D4A26">
      <w:pPr>
        <w:suppressAutoHyphens w:val="0"/>
        <w:jc w:val="center"/>
        <w:rPr>
          <w:b/>
          <w:spacing w:val="20"/>
          <w:position w:val="-2"/>
          <w:sz w:val="36"/>
          <w:szCs w:val="36"/>
          <w:lang w:eastAsia="ru-RU"/>
        </w:rPr>
      </w:pPr>
      <w:r w:rsidRPr="001D4A26">
        <w:rPr>
          <w:b/>
          <w:spacing w:val="20"/>
          <w:position w:val="-2"/>
          <w:sz w:val="36"/>
          <w:szCs w:val="36"/>
          <w:lang w:eastAsia="ru-RU"/>
        </w:rPr>
        <w:t>ПОСТАНОВЛЕНИЕ</w:t>
      </w:r>
    </w:p>
    <w:p w14:paraId="3E74C361" w14:textId="77777777" w:rsidR="001D4A26" w:rsidRPr="001D4A26" w:rsidRDefault="001D4A26" w:rsidP="001D4A26">
      <w:pPr>
        <w:suppressAutoHyphens w:val="0"/>
        <w:rPr>
          <w:position w:val="-2"/>
          <w:sz w:val="28"/>
          <w:szCs w:val="28"/>
          <w:lang w:eastAsia="ru-RU"/>
        </w:rPr>
      </w:pPr>
    </w:p>
    <w:p w14:paraId="408EC139" w14:textId="79794B02" w:rsidR="00CC0BEA" w:rsidRDefault="00CC0BEA" w:rsidP="002832F3">
      <w:pPr>
        <w:pStyle w:val="a4"/>
        <w:spacing w:after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4C00">
        <w:rPr>
          <w:sz w:val="28"/>
          <w:szCs w:val="28"/>
        </w:rPr>
        <w:t>16</w:t>
      </w:r>
      <w:r w:rsidR="00CD1188">
        <w:rPr>
          <w:sz w:val="28"/>
          <w:szCs w:val="28"/>
        </w:rPr>
        <w:t xml:space="preserve"> </w:t>
      </w:r>
      <w:r w:rsidR="00512D0A">
        <w:rPr>
          <w:sz w:val="28"/>
          <w:szCs w:val="28"/>
        </w:rPr>
        <w:t>ок</w:t>
      </w:r>
      <w:r w:rsidR="006D6BB3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</w:t>
      </w:r>
      <w:r w:rsidR="006D6BB3">
        <w:rPr>
          <w:sz w:val="28"/>
          <w:szCs w:val="28"/>
        </w:rPr>
        <w:t>2</w:t>
      </w:r>
      <w:r w:rsidR="00512D0A" w:rsidRPr="00574C0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574C00">
        <w:rPr>
          <w:sz w:val="28"/>
          <w:szCs w:val="28"/>
        </w:rPr>
        <w:t>525</w:t>
      </w:r>
    </w:p>
    <w:p w14:paraId="331520BD" w14:textId="77777777" w:rsidR="00404DE5" w:rsidRPr="00E643CA" w:rsidRDefault="00404DE5" w:rsidP="002832F3">
      <w:pPr>
        <w:pStyle w:val="a4"/>
        <w:spacing w:after="0"/>
        <w:ind w:firstLine="0"/>
        <w:rPr>
          <w:sz w:val="28"/>
          <w:szCs w:val="28"/>
        </w:rPr>
      </w:pPr>
    </w:p>
    <w:p w14:paraId="4C95C05C" w14:textId="77777777" w:rsidR="005B0109" w:rsidRDefault="00E643CA" w:rsidP="002832F3">
      <w:pPr>
        <w:pStyle w:val="a4"/>
        <w:spacing w:after="0"/>
        <w:ind w:firstLine="0"/>
        <w:jc w:val="center"/>
        <w:rPr>
          <w:b/>
          <w:sz w:val="28"/>
          <w:szCs w:val="28"/>
        </w:rPr>
      </w:pPr>
      <w:r w:rsidRPr="00E643CA">
        <w:rPr>
          <w:b/>
          <w:sz w:val="28"/>
          <w:szCs w:val="28"/>
        </w:rPr>
        <w:t xml:space="preserve">О проведении анкетирования населения </w:t>
      </w:r>
      <w:proofErr w:type="spellStart"/>
      <w:r w:rsidR="006D6BB3">
        <w:rPr>
          <w:b/>
          <w:sz w:val="28"/>
          <w:szCs w:val="28"/>
        </w:rPr>
        <w:t>Пикалевского</w:t>
      </w:r>
      <w:proofErr w:type="spellEnd"/>
      <w:r w:rsidR="006D6BB3">
        <w:rPr>
          <w:b/>
          <w:sz w:val="28"/>
          <w:szCs w:val="28"/>
        </w:rPr>
        <w:t xml:space="preserve"> городского поселения</w:t>
      </w:r>
    </w:p>
    <w:p w14:paraId="28017120" w14:textId="4B636A23" w:rsidR="00AD7C33" w:rsidRDefault="00AD7C33" w:rsidP="002832F3">
      <w:pPr>
        <w:pStyle w:val="a4"/>
        <w:spacing w:after="0"/>
        <w:ind w:firstLine="0"/>
        <w:rPr>
          <w:sz w:val="28"/>
          <w:szCs w:val="28"/>
        </w:rPr>
      </w:pPr>
    </w:p>
    <w:p w14:paraId="3FEB9A2E" w14:textId="77777777" w:rsidR="002832F3" w:rsidRDefault="002832F3" w:rsidP="002832F3">
      <w:pPr>
        <w:pStyle w:val="a4"/>
        <w:spacing w:after="0"/>
        <w:ind w:firstLine="0"/>
        <w:rPr>
          <w:sz w:val="28"/>
          <w:szCs w:val="28"/>
        </w:rPr>
      </w:pPr>
    </w:p>
    <w:p w14:paraId="5A5D9B16" w14:textId="4C86ABE7" w:rsidR="005B0109" w:rsidRDefault="005B0109" w:rsidP="002832F3">
      <w:pPr>
        <w:pStyle w:val="a4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реализации </w:t>
      </w:r>
      <w:r w:rsidR="00AD7C33">
        <w:rPr>
          <w:color w:val="000000"/>
          <w:sz w:val="28"/>
          <w:szCs w:val="28"/>
        </w:rPr>
        <w:t xml:space="preserve">мероприятий </w:t>
      </w:r>
      <w:r w:rsidR="00315F49">
        <w:rPr>
          <w:color w:val="000000"/>
          <w:sz w:val="28"/>
          <w:szCs w:val="28"/>
        </w:rPr>
        <w:t xml:space="preserve">Плана по противодействию коррупции в муниципальном образовании </w:t>
      </w:r>
      <w:proofErr w:type="spellStart"/>
      <w:r w:rsidR="006D6BB3">
        <w:rPr>
          <w:color w:val="000000"/>
          <w:sz w:val="28"/>
          <w:szCs w:val="28"/>
        </w:rPr>
        <w:t>Пикалевское</w:t>
      </w:r>
      <w:proofErr w:type="spellEnd"/>
      <w:r w:rsidR="006D6BB3">
        <w:rPr>
          <w:color w:val="000000"/>
          <w:sz w:val="28"/>
          <w:szCs w:val="28"/>
        </w:rPr>
        <w:t xml:space="preserve"> городское поселение</w:t>
      </w:r>
      <w:r w:rsidR="00315F49">
        <w:rPr>
          <w:color w:val="000000"/>
          <w:sz w:val="28"/>
          <w:szCs w:val="28"/>
        </w:rPr>
        <w:t xml:space="preserve"> Бокситогорского </w:t>
      </w:r>
      <w:r w:rsidR="006D6BB3">
        <w:rPr>
          <w:color w:val="000000"/>
          <w:sz w:val="28"/>
          <w:szCs w:val="28"/>
        </w:rPr>
        <w:t xml:space="preserve">муниципального </w:t>
      </w:r>
      <w:r w:rsidR="00315F49">
        <w:rPr>
          <w:color w:val="000000"/>
          <w:sz w:val="28"/>
          <w:szCs w:val="28"/>
        </w:rPr>
        <w:t>района Ленинградской области на 20</w:t>
      </w:r>
      <w:r w:rsidR="006D6BB3">
        <w:rPr>
          <w:color w:val="000000"/>
          <w:sz w:val="28"/>
          <w:szCs w:val="28"/>
        </w:rPr>
        <w:t>2</w:t>
      </w:r>
      <w:r w:rsidR="00603C47">
        <w:rPr>
          <w:color w:val="000000"/>
          <w:sz w:val="28"/>
          <w:szCs w:val="28"/>
        </w:rPr>
        <w:t>5</w:t>
      </w:r>
      <w:r w:rsidR="00315F49">
        <w:rPr>
          <w:color w:val="000000"/>
          <w:sz w:val="28"/>
          <w:szCs w:val="28"/>
        </w:rPr>
        <w:t>-202</w:t>
      </w:r>
      <w:r w:rsidR="00603C47">
        <w:rPr>
          <w:color w:val="000000"/>
          <w:sz w:val="28"/>
          <w:szCs w:val="28"/>
        </w:rPr>
        <w:t>8</w:t>
      </w:r>
      <w:r w:rsidR="00315F49">
        <w:rPr>
          <w:color w:val="000000"/>
          <w:sz w:val="28"/>
          <w:szCs w:val="28"/>
        </w:rPr>
        <w:t xml:space="preserve"> год</w:t>
      </w:r>
      <w:r w:rsidR="003A5284">
        <w:rPr>
          <w:color w:val="000000"/>
          <w:sz w:val="28"/>
          <w:szCs w:val="28"/>
        </w:rPr>
        <w:t>ы</w:t>
      </w:r>
      <w:r w:rsidR="00315F49">
        <w:rPr>
          <w:color w:val="000000"/>
          <w:sz w:val="28"/>
          <w:szCs w:val="28"/>
        </w:rPr>
        <w:t xml:space="preserve">, утвержденного постановлением администрации от </w:t>
      </w:r>
      <w:r w:rsidR="006D6BB3">
        <w:rPr>
          <w:color w:val="000000"/>
          <w:sz w:val="28"/>
          <w:szCs w:val="28"/>
        </w:rPr>
        <w:t>2</w:t>
      </w:r>
      <w:r w:rsidR="00603C47">
        <w:rPr>
          <w:color w:val="000000"/>
          <w:sz w:val="28"/>
          <w:szCs w:val="28"/>
        </w:rPr>
        <w:t>4</w:t>
      </w:r>
      <w:r w:rsidR="006D6BB3">
        <w:rPr>
          <w:color w:val="000000"/>
          <w:sz w:val="28"/>
          <w:szCs w:val="28"/>
        </w:rPr>
        <w:t xml:space="preserve"> декабря 202</w:t>
      </w:r>
      <w:r w:rsidR="00603C47">
        <w:rPr>
          <w:color w:val="000000"/>
          <w:sz w:val="28"/>
          <w:szCs w:val="28"/>
        </w:rPr>
        <w:t>4</w:t>
      </w:r>
      <w:r w:rsidR="006D6BB3">
        <w:rPr>
          <w:color w:val="000000"/>
          <w:sz w:val="28"/>
          <w:szCs w:val="28"/>
        </w:rPr>
        <w:t xml:space="preserve"> года № </w:t>
      </w:r>
      <w:r w:rsidR="00603C47">
        <w:rPr>
          <w:color w:val="000000"/>
          <w:sz w:val="28"/>
          <w:szCs w:val="28"/>
        </w:rPr>
        <w:t>820</w:t>
      </w:r>
      <w:r w:rsidR="006575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соответствии с </w:t>
      </w:r>
      <w:r w:rsidR="006575D4" w:rsidRPr="00BF3304">
        <w:rPr>
          <w:color w:val="000000"/>
          <w:sz w:val="28"/>
          <w:szCs w:val="28"/>
        </w:rPr>
        <w:t xml:space="preserve">Порядком проведения антикоррупционного мониторинга на территории </w:t>
      </w:r>
      <w:proofErr w:type="spellStart"/>
      <w:r w:rsidR="006D6BB3">
        <w:rPr>
          <w:color w:val="000000"/>
          <w:sz w:val="28"/>
          <w:szCs w:val="28"/>
        </w:rPr>
        <w:t>Пикалевского</w:t>
      </w:r>
      <w:proofErr w:type="spellEnd"/>
      <w:r w:rsidR="006D6BB3">
        <w:rPr>
          <w:color w:val="000000"/>
          <w:sz w:val="28"/>
          <w:szCs w:val="28"/>
        </w:rPr>
        <w:t xml:space="preserve"> городского поселения</w:t>
      </w:r>
      <w:r w:rsidR="006575D4" w:rsidRPr="00BF3304">
        <w:rPr>
          <w:color w:val="000000"/>
          <w:sz w:val="28"/>
          <w:szCs w:val="28"/>
        </w:rPr>
        <w:t>, утвержденн</w:t>
      </w:r>
      <w:r w:rsidR="00F05256">
        <w:rPr>
          <w:color w:val="000000"/>
          <w:sz w:val="28"/>
          <w:szCs w:val="28"/>
        </w:rPr>
        <w:t>ым</w:t>
      </w:r>
      <w:r w:rsidR="006575D4" w:rsidRPr="00BF3304">
        <w:rPr>
          <w:color w:val="000000"/>
          <w:sz w:val="28"/>
          <w:szCs w:val="28"/>
        </w:rPr>
        <w:t xml:space="preserve"> постановлением администрации от 18 апреля 2011 года № 152</w:t>
      </w:r>
      <w:r w:rsidRPr="00BF3304">
        <w:rPr>
          <w:sz w:val="28"/>
          <w:szCs w:val="28"/>
        </w:rPr>
        <w:t xml:space="preserve">, </w:t>
      </w:r>
      <w:r w:rsidR="0010541E" w:rsidRPr="00BF33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A9265A">
        <w:rPr>
          <w:sz w:val="28"/>
          <w:szCs w:val="28"/>
        </w:rPr>
        <w:t xml:space="preserve">определения основных направлений повышения эффективности деятельности органов местного самоуправления </w:t>
      </w:r>
      <w:proofErr w:type="spellStart"/>
      <w:r w:rsidR="006D6BB3">
        <w:rPr>
          <w:sz w:val="28"/>
          <w:szCs w:val="28"/>
        </w:rPr>
        <w:t>Пикалевского</w:t>
      </w:r>
      <w:proofErr w:type="spellEnd"/>
      <w:r w:rsidR="006D6BB3">
        <w:rPr>
          <w:sz w:val="28"/>
          <w:szCs w:val="28"/>
        </w:rPr>
        <w:t xml:space="preserve"> городского поселения</w:t>
      </w:r>
      <w:r w:rsidR="00A9265A">
        <w:rPr>
          <w:sz w:val="28"/>
          <w:szCs w:val="28"/>
        </w:rPr>
        <w:t xml:space="preserve"> по противодействию коррупции, упреждению возможностей возникновения и действия коррупциогенных факторов</w:t>
      </w:r>
      <w:r w:rsidR="00036E89">
        <w:rPr>
          <w:sz w:val="28"/>
          <w:szCs w:val="28"/>
        </w:rPr>
        <w:t xml:space="preserve"> </w:t>
      </w:r>
      <w:r w:rsidR="00A9265A">
        <w:rPr>
          <w:sz w:val="28"/>
          <w:szCs w:val="28"/>
        </w:rPr>
        <w:t>и формирования антикоррупционного общественного мнения</w:t>
      </w:r>
      <w:r w:rsidR="00D906E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r w:rsidR="00A9265A" w:rsidRPr="009925DC">
        <w:rPr>
          <w:sz w:val="28"/>
          <w:szCs w:val="28"/>
        </w:rPr>
        <w:t>постановляет</w:t>
      </w:r>
      <w:r w:rsidR="00A9265A" w:rsidRPr="00A9265A">
        <w:rPr>
          <w:spacing w:val="50"/>
          <w:sz w:val="28"/>
          <w:szCs w:val="28"/>
        </w:rPr>
        <w:t>:</w:t>
      </w:r>
    </w:p>
    <w:p w14:paraId="54137940" w14:textId="77777777" w:rsidR="005B0109" w:rsidRDefault="005B0109" w:rsidP="002832F3">
      <w:pPr>
        <w:pStyle w:val="a4"/>
        <w:tabs>
          <w:tab w:val="left" w:pos="113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A82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4B1F2D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анкету </w:t>
      </w:r>
      <w:r w:rsidR="00036E89">
        <w:rPr>
          <w:sz w:val="28"/>
          <w:szCs w:val="28"/>
        </w:rPr>
        <w:t xml:space="preserve">в рамках проведения </w:t>
      </w:r>
      <w:r>
        <w:rPr>
          <w:sz w:val="28"/>
          <w:szCs w:val="28"/>
        </w:rPr>
        <w:t xml:space="preserve">антикоррупционного мониторинга на территории </w:t>
      </w:r>
      <w:proofErr w:type="spellStart"/>
      <w:r w:rsidR="006D6BB3">
        <w:rPr>
          <w:sz w:val="28"/>
          <w:szCs w:val="28"/>
        </w:rPr>
        <w:t>Пикалевского</w:t>
      </w:r>
      <w:proofErr w:type="spellEnd"/>
      <w:r w:rsidR="006D6BB3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(</w:t>
      </w:r>
      <w:r w:rsidR="004B1F2D">
        <w:rPr>
          <w:sz w:val="28"/>
          <w:szCs w:val="28"/>
        </w:rPr>
        <w:t xml:space="preserve">далее - </w:t>
      </w:r>
      <w:r w:rsidR="00404DE5">
        <w:rPr>
          <w:sz w:val="28"/>
          <w:szCs w:val="28"/>
        </w:rPr>
        <w:t>А</w:t>
      </w:r>
      <w:r w:rsidR="004B1F2D">
        <w:rPr>
          <w:sz w:val="28"/>
          <w:szCs w:val="28"/>
        </w:rPr>
        <w:t>нкета</w:t>
      </w:r>
      <w:r>
        <w:rPr>
          <w:sz w:val="28"/>
          <w:szCs w:val="28"/>
        </w:rPr>
        <w:t>).</w:t>
      </w:r>
    </w:p>
    <w:p w14:paraId="0A1F796D" w14:textId="77777777" w:rsidR="005B0109" w:rsidRDefault="005B0109" w:rsidP="002832F3">
      <w:pPr>
        <w:pStyle w:val="a4"/>
        <w:tabs>
          <w:tab w:val="left" w:pos="113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A82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анкетирование населения для антикоррупционного мониторинга на территории </w:t>
      </w:r>
      <w:proofErr w:type="spellStart"/>
      <w:r w:rsidR="006D6BB3">
        <w:rPr>
          <w:sz w:val="28"/>
          <w:szCs w:val="28"/>
        </w:rPr>
        <w:t>Пикалевского</w:t>
      </w:r>
      <w:proofErr w:type="spellEnd"/>
      <w:r w:rsidR="006D6BB3">
        <w:rPr>
          <w:sz w:val="28"/>
          <w:szCs w:val="28"/>
        </w:rPr>
        <w:t xml:space="preserve"> городского поселения</w:t>
      </w:r>
      <w:r w:rsidRPr="004E6315">
        <w:rPr>
          <w:sz w:val="28"/>
          <w:szCs w:val="28"/>
        </w:rPr>
        <w:t xml:space="preserve"> с </w:t>
      </w:r>
      <w:r w:rsidR="006D6BB3">
        <w:rPr>
          <w:sz w:val="28"/>
          <w:szCs w:val="28"/>
        </w:rPr>
        <w:t>2</w:t>
      </w:r>
      <w:r w:rsidR="00404DE5">
        <w:rPr>
          <w:sz w:val="28"/>
          <w:szCs w:val="28"/>
        </w:rPr>
        <w:t>0</w:t>
      </w:r>
      <w:r w:rsidR="006D6BB3">
        <w:rPr>
          <w:sz w:val="28"/>
          <w:szCs w:val="28"/>
        </w:rPr>
        <w:t xml:space="preserve"> </w:t>
      </w:r>
      <w:r w:rsidR="00404DE5">
        <w:rPr>
          <w:sz w:val="28"/>
          <w:szCs w:val="28"/>
        </w:rPr>
        <w:t xml:space="preserve">октября </w:t>
      </w:r>
      <w:r w:rsidRPr="004E6315">
        <w:rPr>
          <w:sz w:val="28"/>
          <w:szCs w:val="28"/>
        </w:rPr>
        <w:t xml:space="preserve">по </w:t>
      </w:r>
      <w:r w:rsidR="00404DE5">
        <w:rPr>
          <w:sz w:val="28"/>
          <w:szCs w:val="28"/>
        </w:rPr>
        <w:t>2</w:t>
      </w:r>
      <w:r w:rsidR="00F05256">
        <w:rPr>
          <w:sz w:val="28"/>
          <w:szCs w:val="28"/>
        </w:rPr>
        <w:t>0</w:t>
      </w:r>
      <w:r w:rsidRPr="004E6315">
        <w:rPr>
          <w:sz w:val="28"/>
          <w:szCs w:val="28"/>
        </w:rPr>
        <w:t xml:space="preserve"> </w:t>
      </w:r>
      <w:r w:rsidR="00404DE5">
        <w:rPr>
          <w:sz w:val="28"/>
          <w:szCs w:val="28"/>
        </w:rPr>
        <w:t xml:space="preserve">ноября </w:t>
      </w:r>
      <w:r w:rsidRPr="004E6315">
        <w:rPr>
          <w:sz w:val="28"/>
          <w:szCs w:val="28"/>
        </w:rPr>
        <w:t>20</w:t>
      </w:r>
      <w:r w:rsidR="000F2FA1">
        <w:rPr>
          <w:sz w:val="28"/>
          <w:szCs w:val="28"/>
        </w:rPr>
        <w:t>2</w:t>
      </w:r>
      <w:r w:rsidR="00404DE5">
        <w:rPr>
          <w:sz w:val="28"/>
          <w:szCs w:val="28"/>
        </w:rPr>
        <w:t>5</w:t>
      </w:r>
      <w:r w:rsidRPr="004E6315">
        <w:rPr>
          <w:sz w:val="28"/>
          <w:szCs w:val="28"/>
        </w:rPr>
        <w:t xml:space="preserve"> года.</w:t>
      </w:r>
    </w:p>
    <w:p w14:paraId="7481F0A9" w14:textId="77777777" w:rsidR="005B0109" w:rsidRPr="00887A48" w:rsidRDefault="005B0109" w:rsidP="002832F3">
      <w:pPr>
        <w:pStyle w:val="a4"/>
        <w:tabs>
          <w:tab w:val="left" w:pos="113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Анкету </w:t>
      </w:r>
      <w:r w:rsidR="00D95237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в</w:t>
      </w:r>
      <w:r w:rsidR="00D95237">
        <w:rPr>
          <w:sz w:val="28"/>
          <w:szCs w:val="28"/>
        </w:rPr>
        <w:t xml:space="preserve"> </w:t>
      </w:r>
      <w:r w:rsidR="00CC0BEA">
        <w:rPr>
          <w:sz w:val="28"/>
          <w:szCs w:val="28"/>
        </w:rPr>
        <w:t>газете «Рабочее слово»</w:t>
      </w:r>
      <w:r w:rsidR="00FB6506">
        <w:rPr>
          <w:sz w:val="28"/>
          <w:szCs w:val="28"/>
        </w:rPr>
        <w:t>, а также разместить</w:t>
      </w:r>
      <w:r w:rsidR="00D95237" w:rsidRPr="00D95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proofErr w:type="spellStart"/>
      <w:r w:rsidR="006D6BB3">
        <w:rPr>
          <w:sz w:val="28"/>
          <w:szCs w:val="28"/>
        </w:rPr>
        <w:t>Пикалевского</w:t>
      </w:r>
      <w:proofErr w:type="spellEnd"/>
      <w:r w:rsidR="006D6BB3">
        <w:rPr>
          <w:sz w:val="28"/>
          <w:szCs w:val="28"/>
        </w:rPr>
        <w:t xml:space="preserve"> городского поселения</w:t>
      </w:r>
      <w:r w:rsidR="00A9265A">
        <w:rPr>
          <w:sz w:val="28"/>
          <w:szCs w:val="28"/>
        </w:rPr>
        <w:t xml:space="preserve"> </w:t>
      </w:r>
      <w:r w:rsidR="00F05256">
        <w:rPr>
          <w:sz w:val="28"/>
          <w:szCs w:val="28"/>
        </w:rPr>
        <w:t xml:space="preserve">в разделе «Противодействие коррупции – антикоррупционный мониторинг» </w:t>
      </w:r>
      <w:r w:rsidR="00A9265A">
        <w:rPr>
          <w:sz w:val="28"/>
          <w:szCs w:val="28"/>
        </w:rPr>
        <w:t xml:space="preserve">в </w:t>
      </w:r>
      <w:r w:rsidR="00F05256">
        <w:rPr>
          <w:sz w:val="28"/>
          <w:szCs w:val="28"/>
        </w:rPr>
        <w:t xml:space="preserve">информационно-телекоммуникационной </w:t>
      </w:r>
      <w:r w:rsidR="00A9265A">
        <w:rPr>
          <w:sz w:val="28"/>
          <w:szCs w:val="28"/>
        </w:rPr>
        <w:t xml:space="preserve">сети </w:t>
      </w:r>
      <w:r w:rsidR="00A9265A" w:rsidRPr="00887A48">
        <w:rPr>
          <w:sz w:val="28"/>
          <w:szCs w:val="28"/>
        </w:rPr>
        <w:t xml:space="preserve">Интернет </w:t>
      </w:r>
      <w:hyperlink r:id="rId9" w:history="1">
        <w:r w:rsidR="00F05256" w:rsidRPr="00887A48">
          <w:rPr>
            <w:rStyle w:val="af8"/>
            <w:color w:val="auto"/>
            <w:sz w:val="28"/>
            <w:szCs w:val="28"/>
          </w:rPr>
          <w:t>http://pikadmin.ru/index/antikorrupcija/0-91</w:t>
        </w:r>
      </w:hyperlink>
      <w:r w:rsidRPr="00887A48">
        <w:rPr>
          <w:sz w:val="28"/>
          <w:szCs w:val="28"/>
        </w:rPr>
        <w:t>.</w:t>
      </w:r>
    </w:p>
    <w:p w14:paraId="37FA67B9" w14:textId="77777777" w:rsidR="005B0109" w:rsidRDefault="005B0109" w:rsidP="002832F3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Определить местом приема </w:t>
      </w:r>
      <w:r w:rsidR="00D906E7">
        <w:rPr>
          <w:sz w:val="28"/>
          <w:szCs w:val="28"/>
        </w:rPr>
        <w:t>А</w:t>
      </w:r>
      <w:r>
        <w:rPr>
          <w:sz w:val="28"/>
          <w:szCs w:val="28"/>
        </w:rPr>
        <w:t>нкет:</w:t>
      </w:r>
    </w:p>
    <w:p w14:paraId="1C6A0671" w14:textId="77777777" w:rsidR="001A19B3" w:rsidRDefault="001A19B3" w:rsidP="002832F3">
      <w:pPr>
        <w:pStyle w:val="a4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4.1. С</w:t>
      </w:r>
      <w:r w:rsidR="00CC0BEA" w:rsidRPr="00CC0BEA">
        <w:rPr>
          <w:bCs/>
          <w:sz w:val="28"/>
          <w:szCs w:val="28"/>
        </w:rPr>
        <w:t>пециальный ящик для анкет, расположенный</w:t>
      </w:r>
      <w:r>
        <w:rPr>
          <w:bCs/>
          <w:sz w:val="28"/>
          <w:szCs w:val="28"/>
        </w:rPr>
        <w:t>:</w:t>
      </w:r>
    </w:p>
    <w:p w14:paraId="2A85D58C" w14:textId="77777777" w:rsidR="005B0109" w:rsidRDefault="00CC0BEA" w:rsidP="002832F3">
      <w:pPr>
        <w:pStyle w:val="a4"/>
        <w:spacing w:after="0"/>
        <w:rPr>
          <w:sz w:val="28"/>
          <w:szCs w:val="28"/>
        </w:rPr>
      </w:pPr>
      <w:r w:rsidRPr="00CC0BEA">
        <w:rPr>
          <w:bCs/>
          <w:sz w:val="28"/>
          <w:szCs w:val="28"/>
        </w:rPr>
        <w:t>в фойе</w:t>
      </w:r>
      <w:r w:rsidR="001A19B3">
        <w:rPr>
          <w:bCs/>
          <w:sz w:val="28"/>
          <w:szCs w:val="28"/>
        </w:rPr>
        <w:t xml:space="preserve"> на 1 этаже</w:t>
      </w:r>
      <w:r w:rsidRPr="00CC0BEA">
        <w:rPr>
          <w:bCs/>
          <w:sz w:val="28"/>
          <w:szCs w:val="28"/>
        </w:rPr>
        <w:t xml:space="preserve"> администрации </w:t>
      </w:r>
      <w:proofErr w:type="spellStart"/>
      <w:r w:rsidR="006D6BB3">
        <w:rPr>
          <w:bCs/>
          <w:sz w:val="28"/>
          <w:szCs w:val="28"/>
        </w:rPr>
        <w:t>Пикалевского</w:t>
      </w:r>
      <w:proofErr w:type="spellEnd"/>
      <w:r w:rsidR="006D6BB3">
        <w:rPr>
          <w:bCs/>
          <w:sz w:val="28"/>
          <w:szCs w:val="28"/>
        </w:rPr>
        <w:t xml:space="preserve"> городского поселения</w:t>
      </w:r>
      <w:r w:rsidRPr="00CC0BEA">
        <w:rPr>
          <w:bCs/>
          <w:sz w:val="28"/>
          <w:szCs w:val="28"/>
        </w:rPr>
        <w:t xml:space="preserve"> (</w:t>
      </w:r>
      <w:r w:rsidR="001A19B3">
        <w:rPr>
          <w:bCs/>
          <w:sz w:val="28"/>
          <w:szCs w:val="28"/>
        </w:rPr>
        <w:t>ул.</w:t>
      </w:r>
      <w:r w:rsidR="00FE012F">
        <w:rPr>
          <w:bCs/>
          <w:sz w:val="28"/>
          <w:szCs w:val="28"/>
        </w:rPr>
        <w:t xml:space="preserve"> </w:t>
      </w:r>
      <w:r w:rsidRPr="00CC0BEA">
        <w:rPr>
          <w:bCs/>
          <w:sz w:val="28"/>
          <w:szCs w:val="28"/>
        </w:rPr>
        <w:t>Речная, д.4)</w:t>
      </w:r>
      <w:r w:rsidR="005B0109">
        <w:rPr>
          <w:sz w:val="28"/>
          <w:szCs w:val="28"/>
        </w:rPr>
        <w:t>;</w:t>
      </w:r>
    </w:p>
    <w:p w14:paraId="6B5E340C" w14:textId="77777777" w:rsidR="003B5B75" w:rsidRDefault="003B5B75" w:rsidP="002832F3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164119">
        <w:rPr>
          <w:sz w:val="28"/>
          <w:szCs w:val="28"/>
        </w:rPr>
        <w:t>Центр</w:t>
      </w:r>
      <w:r>
        <w:rPr>
          <w:sz w:val="28"/>
          <w:szCs w:val="28"/>
        </w:rPr>
        <w:t>е</w:t>
      </w:r>
      <w:r w:rsidR="00164119">
        <w:rPr>
          <w:sz w:val="28"/>
          <w:szCs w:val="28"/>
        </w:rPr>
        <w:t xml:space="preserve"> общественного доступа </w:t>
      </w:r>
      <w:r w:rsidR="00FD5A4C">
        <w:rPr>
          <w:sz w:val="28"/>
          <w:szCs w:val="28"/>
        </w:rPr>
        <w:t>к социально-значимой информации на базе</w:t>
      </w:r>
      <w:r w:rsidR="00345B30">
        <w:rPr>
          <w:sz w:val="28"/>
          <w:szCs w:val="28"/>
        </w:rPr>
        <w:t xml:space="preserve"> подразделения МУК </w:t>
      </w:r>
      <w:r w:rsidR="00F05256">
        <w:rPr>
          <w:sz w:val="28"/>
          <w:szCs w:val="28"/>
        </w:rPr>
        <w:t>ДК</w:t>
      </w:r>
      <w:r w:rsidR="00345B30">
        <w:rPr>
          <w:sz w:val="28"/>
          <w:szCs w:val="28"/>
        </w:rPr>
        <w:t xml:space="preserve"> г. Пикалево</w:t>
      </w:r>
      <w:r w:rsidR="00164119">
        <w:rPr>
          <w:sz w:val="28"/>
          <w:szCs w:val="28"/>
        </w:rPr>
        <w:t xml:space="preserve"> «</w:t>
      </w:r>
      <w:proofErr w:type="spellStart"/>
      <w:r w:rsidR="00164119">
        <w:rPr>
          <w:sz w:val="28"/>
          <w:szCs w:val="28"/>
        </w:rPr>
        <w:t>Пикалевск</w:t>
      </w:r>
      <w:r w:rsidR="00345B30">
        <w:rPr>
          <w:sz w:val="28"/>
          <w:szCs w:val="28"/>
        </w:rPr>
        <w:t>ая</w:t>
      </w:r>
      <w:proofErr w:type="spellEnd"/>
      <w:r w:rsidR="00164119">
        <w:rPr>
          <w:sz w:val="28"/>
          <w:szCs w:val="28"/>
        </w:rPr>
        <w:t xml:space="preserve"> центральн</w:t>
      </w:r>
      <w:r w:rsidR="00345B30">
        <w:rPr>
          <w:sz w:val="28"/>
          <w:szCs w:val="28"/>
        </w:rPr>
        <w:t>ая</w:t>
      </w:r>
      <w:r w:rsidR="00164119">
        <w:rPr>
          <w:sz w:val="28"/>
          <w:szCs w:val="28"/>
        </w:rPr>
        <w:t xml:space="preserve"> библиотек</w:t>
      </w:r>
      <w:r w:rsidR="00345B30">
        <w:rPr>
          <w:sz w:val="28"/>
          <w:szCs w:val="28"/>
        </w:rPr>
        <w:t>а</w:t>
      </w:r>
      <w:r w:rsidR="00164119">
        <w:rPr>
          <w:sz w:val="28"/>
          <w:szCs w:val="28"/>
        </w:rPr>
        <w:t>»</w:t>
      </w:r>
      <w:r w:rsidR="00FD5A4C">
        <w:rPr>
          <w:sz w:val="28"/>
          <w:szCs w:val="28"/>
        </w:rPr>
        <w:t xml:space="preserve"> (ул.</w:t>
      </w:r>
      <w:r w:rsidR="00FE012F">
        <w:rPr>
          <w:sz w:val="28"/>
          <w:szCs w:val="28"/>
        </w:rPr>
        <w:t xml:space="preserve"> </w:t>
      </w:r>
      <w:r w:rsidR="00FD5A4C">
        <w:rPr>
          <w:sz w:val="28"/>
          <w:szCs w:val="28"/>
        </w:rPr>
        <w:t>Советская, д.25</w:t>
      </w:r>
      <w:r>
        <w:rPr>
          <w:sz w:val="28"/>
          <w:szCs w:val="28"/>
        </w:rPr>
        <w:t>).</w:t>
      </w:r>
    </w:p>
    <w:p w14:paraId="17FFA88C" w14:textId="77777777" w:rsidR="005B0109" w:rsidRPr="00887A48" w:rsidRDefault="0070762C" w:rsidP="002832F3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4.2. Э</w:t>
      </w:r>
      <w:r w:rsidR="005B0109">
        <w:rPr>
          <w:sz w:val="28"/>
          <w:szCs w:val="28"/>
        </w:rPr>
        <w:t xml:space="preserve">лектронную </w:t>
      </w:r>
      <w:r w:rsidR="005B0109" w:rsidRPr="00887A48">
        <w:rPr>
          <w:sz w:val="28"/>
          <w:szCs w:val="28"/>
        </w:rPr>
        <w:t xml:space="preserve">почту </w:t>
      </w:r>
      <w:hyperlink r:id="rId10" w:history="1">
        <w:r w:rsidR="00164119" w:rsidRPr="00887A48">
          <w:rPr>
            <w:rStyle w:val="af8"/>
            <w:rFonts w:eastAsiaTheme="majorEastAsia"/>
            <w:color w:val="auto"/>
            <w:sz w:val="28"/>
            <w:szCs w:val="28"/>
          </w:rPr>
          <w:t>pik.admin@mаil.ru</w:t>
        </w:r>
      </w:hyperlink>
      <w:r w:rsidR="005B0109" w:rsidRPr="00887A48">
        <w:rPr>
          <w:sz w:val="28"/>
          <w:szCs w:val="28"/>
        </w:rPr>
        <w:t>.</w:t>
      </w:r>
    </w:p>
    <w:p w14:paraId="45F1C3D2" w14:textId="77777777" w:rsidR="005B0109" w:rsidRPr="00887A48" w:rsidRDefault="005B0109" w:rsidP="002832F3">
      <w:pPr>
        <w:pStyle w:val="a4"/>
        <w:spacing w:after="0"/>
        <w:rPr>
          <w:sz w:val="28"/>
          <w:szCs w:val="28"/>
        </w:rPr>
      </w:pPr>
      <w:r w:rsidRPr="00887A48">
        <w:rPr>
          <w:sz w:val="28"/>
          <w:szCs w:val="28"/>
        </w:rPr>
        <w:t xml:space="preserve">5. Назначить ответственным за организацию проведения анкетирования </w:t>
      </w:r>
      <w:r w:rsidR="005E62EB" w:rsidRPr="00887A48">
        <w:rPr>
          <w:sz w:val="28"/>
          <w:szCs w:val="28"/>
        </w:rPr>
        <w:t>населения</w:t>
      </w:r>
      <w:r w:rsidRPr="00887A48">
        <w:rPr>
          <w:sz w:val="28"/>
          <w:szCs w:val="28"/>
        </w:rPr>
        <w:t xml:space="preserve"> </w:t>
      </w:r>
      <w:r w:rsidR="00FD5A4C" w:rsidRPr="00887A48">
        <w:rPr>
          <w:sz w:val="28"/>
          <w:szCs w:val="28"/>
        </w:rPr>
        <w:t>заведующего</w:t>
      </w:r>
      <w:r w:rsidRPr="00887A48">
        <w:rPr>
          <w:sz w:val="28"/>
          <w:szCs w:val="28"/>
        </w:rPr>
        <w:t xml:space="preserve"> </w:t>
      </w:r>
      <w:r w:rsidR="00FD5A4C" w:rsidRPr="00887A48">
        <w:rPr>
          <w:sz w:val="28"/>
          <w:szCs w:val="28"/>
        </w:rPr>
        <w:t xml:space="preserve">отделом </w:t>
      </w:r>
      <w:r w:rsidR="001C23C7">
        <w:rPr>
          <w:sz w:val="28"/>
          <w:szCs w:val="28"/>
        </w:rPr>
        <w:t xml:space="preserve">организационного и правового обеспечения </w:t>
      </w:r>
      <w:r w:rsidR="00FD5A4C" w:rsidRPr="00887A48">
        <w:rPr>
          <w:sz w:val="28"/>
          <w:szCs w:val="28"/>
        </w:rPr>
        <w:t>администрации</w:t>
      </w:r>
      <w:r w:rsidR="00FE012F" w:rsidRPr="00887A48">
        <w:rPr>
          <w:sz w:val="28"/>
          <w:szCs w:val="28"/>
        </w:rPr>
        <w:t xml:space="preserve"> </w:t>
      </w:r>
      <w:proofErr w:type="spellStart"/>
      <w:r w:rsidR="001C23C7">
        <w:rPr>
          <w:sz w:val="28"/>
          <w:szCs w:val="28"/>
        </w:rPr>
        <w:t>Пикалевского</w:t>
      </w:r>
      <w:proofErr w:type="spellEnd"/>
      <w:r w:rsidR="001C23C7">
        <w:rPr>
          <w:sz w:val="28"/>
          <w:szCs w:val="28"/>
        </w:rPr>
        <w:t xml:space="preserve"> городского поселения</w:t>
      </w:r>
      <w:r w:rsidRPr="00887A48">
        <w:rPr>
          <w:sz w:val="28"/>
          <w:szCs w:val="28"/>
        </w:rPr>
        <w:t>.</w:t>
      </w:r>
    </w:p>
    <w:p w14:paraId="66F23BA2" w14:textId="77777777" w:rsidR="005B0109" w:rsidRPr="00887A48" w:rsidRDefault="005B0109" w:rsidP="002832F3">
      <w:pPr>
        <w:pStyle w:val="a4"/>
        <w:spacing w:after="0"/>
        <w:rPr>
          <w:sz w:val="28"/>
          <w:szCs w:val="28"/>
        </w:rPr>
      </w:pPr>
      <w:r w:rsidRPr="00887A48">
        <w:rPr>
          <w:sz w:val="28"/>
          <w:szCs w:val="28"/>
        </w:rPr>
        <w:t>6. Комиссии по пр</w:t>
      </w:r>
      <w:r w:rsidR="00FD5A4C" w:rsidRPr="00887A48">
        <w:rPr>
          <w:sz w:val="28"/>
          <w:szCs w:val="28"/>
        </w:rPr>
        <w:t xml:space="preserve">отиводействию </w:t>
      </w:r>
      <w:r w:rsidRPr="00887A48">
        <w:rPr>
          <w:sz w:val="28"/>
          <w:szCs w:val="28"/>
        </w:rPr>
        <w:t xml:space="preserve">коррупции в </w:t>
      </w:r>
      <w:proofErr w:type="spellStart"/>
      <w:r w:rsidR="001C23C7">
        <w:rPr>
          <w:sz w:val="28"/>
          <w:szCs w:val="28"/>
        </w:rPr>
        <w:t>Пикалевском</w:t>
      </w:r>
      <w:proofErr w:type="spellEnd"/>
      <w:r w:rsidR="001C23C7">
        <w:rPr>
          <w:sz w:val="28"/>
          <w:szCs w:val="28"/>
        </w:rPr>
        <w:t xml:space="preserve"> городском поселении</w:t>
      </w:r>
      <w:r w:rsidRPr="00887A48">
        <w:rPr>
          <w:sz w:val="28"/>
          <w:szCs w:val="28"/>
        </w:rPr>
        <w:t xml:space="preserve"> провести анализ анкет для антикорруп</w:t>
      </w:r>
      <w:r w:rsidR="00FD5A4C" w:rsidRPr="00887A48">
        <w:rPr>
          <w:sz w:val="28"/>
          <w:szCs w:val="28"/>
        </w:rPr>
        <w:t xml:space="preserve">ционного мониторинга в срок до </w:t>
      </w:r>
      <w:r w:rsidR="00F05256" w:rsidRPr="00887A48">
        <w:rPr>
          <w:sz w:val="28"/>
          <w:szCs w:val="28"/>
        </w:rPr>
        <w:t>2</w:t>
      </w:r>
      <w:r w:rsidR="000F2FA1">
        <w:rPr>
          <w:sz w:val="28"/>
          <w:szCs w:val="28"/>
        </w:rPr>
        <w:t>7</w:t>
      </w:r>
      <w:r w:rsidR="00FB6506" w:rsidRPr="00887A48">
        <w:rPr>
          <w:sz w:val="28"/>
          <w:szCs w:val="28"/>
        </w:rPr>
        <w:t xml:space="preserve"> </w:t>
      </w:r>
      <w:r w:rsidR="00F05256" w:rsidRPr="00887A48">
        <w:rPr>
          <w:sz w:val="28"/>
          <w:szCs w:val="28"/>
        </w:rPr>
        <w:t>декабря</w:t>
      </w:r>
      <w:r w:rsidR="005E62EB" w:rsidRPr="00887A48">
        <w:rPr>
          <w:sz w:val="28"/>
          <w:szCs w:val="28"/>
        </w:rPr>
        <w:t xml:space="preserve"> 20</w:t>
      </w:r>
      <w:r w:rsidR="000F2FA1">
        <w:rPr>
          <w:sz w:val="28"/>
          <w:szCs w:val="28"/>
        </w:rPr>
        <w:t>2</w:t>
      </w:r>
      <w:r w:rsidR="00D906E7">
        <w:rPr>
          <w:sz w:val="28"/>
          <w:szCs w:val="28"/>
        </w:rPr>
        <w:t>5</w:t>
      </w:r>
      <w:r w:rsidRPr="00887A48">
        <w:rPr>
          <w:sz w:val="28"/>
          <w:szCs w:val="28"/>
        </w:rPr>
        <w:t xml:space="preserve"> года. Результаты анкетирования разместить в </w:t>
      </w:r>
      <w:r w:rsidR="00F05256" w:rsidRPr="00887A48">
        <w:rPr>
          <w:sz w:val="28"/>
          <w:szCs w:val="28"/>
        </w:rPr>
        <w:t>газете «Рабочее слово»</w:t>
      </w:r>
      <w:r w:rsidR="00D95237" w:rsidRPr="00887A48">
        <w:rPr>
          <w:sz w:val="28"/>
          <w:szCs w:val="28"/>
        </w:rPr>
        <w:t xml:space="preserve"> и</w:t>
      </w:r>
      <w:r w:rsidR="00FD5A4C" w:rsidRPr="00887A48">
        <w:rPr>
          <w:sz w:val="28"/>
          <w:szCs w:val="28"/>
        </w:rPr>
        <w:t xml:space="preserve"> на </w:t>
      </w:r>
      <w:r w:rsidR="005E62EB" w:rsidRPr="00887A48">
        <w:rPr>
          <w:sz w:val="28"/>
          <w:szCs w:val="28"/>
        </w:rPr>
        <w:t xml:space="preserve">официальном </w:t>
      </w:r>
      <w:r w:rsidR="00FD5A4C" w:rsidRPr="00887A48">
        <w:rPr>
          <w:sz w:val="28"/>
          <w:szCs w:val="28"/>
        </w:rPr>
        <w:t>сайте</w:t>
      </w:r>
      <w:r w:rsidR="003A5284" w:rsidRPr="00887A48">
        <w:rPr>
          <w:sz w:val="28"/>
          <w:szCs w:val="28"/>
        </w:rPr>
        <w:t xml:space="preserve"> </w:t>
      </w:r>
      <w:proofErr w:type="spellStart"/>
      <w:r w:rsidR="001C23C7">
        <w:rPr>
          <w:sz w:val="28"/>
          <w:szCs w:val="28"/>
        </w:rPr>
        <w:t>Пикалевского</w:t>
      </w:r>
      <w:proofErr w:type="spellEnd"/>
      <w:r w:rsidR="001C23C7">
        <w:rPr>
          <w:sz w:val="28"/>
          <w:szCs w:val="28"/>
        </w:rPr>
        <w:t xml:space="preserve"> городского поселения</w:t>
      </w:r>
      <w:r w:rsidR="003A5284" w:rsidRPr="00887A48">
        <w:rPr>
          <w:sz w:val="28"/>
          <w:szCs w:val="28"/>
        </w:rPr>
        <w:t xml:space="preserve"> в разделе «Противодействие коррупции – антикоррупционный мониторинг» в информационно-телекоммуникационной сети Интернет </w:t>
      </w:r>
      <w:hyperlink r:id="rId11" w:history="1">
        <w:r w:rsidR="003A5284" w:rsidRPr="00887A48">
          <w:rPr>
            <w:rStyle w:val="af8"/>
            <w:color w:val="auto"/>
            <w:sz w:val="28"/>
            <w:szCs w:val="28"/>
          </w:rPr>
          <w:t>http://pikadmin.ru/index/antikorrupcija/0-91</w:t>
        </w:r>
      </w:hyperlink>
      <w:r w:rsidRPr="00887A48">
        <w:rPr>
          <w:sz w:val="28"/>
          <w:szCs w:val="28"/>
        </w:rPr>
        <w:t>.</w:t>
      </w:r>
    </w:p>
    <w:p w14:paraId="75E6A8B7" w14:textId="77777777" w:rsidR="00FE012F" w:rsidRPr="00887A48" w:rsidRDefault="005B0109" w:rsidP="00283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A48">
        <w:rPr>
          <w:sz w:val="28"/>
          <w:szCs w:val="28"/>
        </w:rPr>
        <w:t xml:space="preserve">7. </w:t>
      </w:r>
      <w:r w:rsidR="00FE012F" w:rsidRPr="00887A48">
        <w:rPr>
          <w:sz w:val="28"/>
          <w:szCs w:val="28"/>
        </w:rPr>
        <w:t xml:space="preserve">Опубликовать настоящее </w:t>
      </w:r>
      <w:r w:rsidR="00520471">
        <w:rPr>
          <w:sz w:val="28"/>
          <w:szCs w:val="28"/>
        </w:rPr>
        <w:t>постановление</w:t>
      </w:r>
      <w:r w:rsidR="00FE012F" w:rsidRPr="00887A48">
        <w:rPr>
          <w:sz w:val="28"/>
          <w:szCs w:val="28"/>
        </w:rPr>
        <w:t xml:space="preserve"> в газете «Рабочее слово» и </w:t>
      </w:r>
      <w:r w:rsidR="00F05256" w:rsidRPr="00887A48">
        <w:rPr>
          <w:sz w:val="28"/>
          <w:szCs w:val="28"/>
        </w:rPr>
        <w:t xml:space="preserve">разместить </w:t>
      </w:r>
      <w:r w:rsidR="00FE012F" w:rsidRPr="00887A48">
        <w:rPr>
          <w:sz w:val="28"/>
          <w:szCs w:val="28"/>
        </w:rPr>
        <w:t xml:space="preserve">на официальном сайте </w:t>
      </w:r>
      <w:proofErr w:type="spellStart"/>
      <w:r w:rsidR="001C23C7">
        <w:rPr>
          <w:sz w:val="28"/>
          <w:szCs w:val="28"/>
        </w:rPr>
        <w:t>Пикалевского</w:t>
      </w:r>
      <w:proofErr w:type="spellEnd"/>
      <w:r w:rsidR="001C23C7">
        <w:rPr>
          <w:sz w:val="28"/>
          <w:szCs w:val="28"/>
        </w:rPr>
        <w:t xml:space="preserve"> городского поселения</w:t>
      </w:r>
      <w:r w:rsidR="00FE012F" w:rsidRPr="00887A48">
        <w:rPr>
          <w:sz w:val="28"/>
          <w:szCs w:val="28"/>
        </w:rPr>
        <w:t xml:space="preserve"> </w:t>
      </w:r>
      <w:r w:rsidR="00F05256" w:rsidRPr="00887A48">
        <w:rPr>
          <w:sz w:val="28"/>
          <w:szCs w:val="28"/>
        </w:rPr>
        <w:t xml:space="preserve">в разделе «Противодействие коррупции – антикоррупционный мониторинг» </w:t>
      </w:r>
      <w:r w:rsidR="00FE012F" w:rsidRPr="00887A48">
        <w:rPr>
          <w:sz w:val="28"/>
          <w:szCs w:val="28"/>
        </w:rPr>
        <w:t>в информационно-телекоммуникационной сети «Интернет»</w:t>
      </w:r>
      <w:r w:rsidR="003A5284" w:rsidRPr="00887A48">
        <w:rPr>
          <w:sz w:val="28"/>
          <w:szCs w:val="28"/>
        </w:rPr>
        <w:t xml:space="preserve"> </w:t>
      </w:r>
      <w:hyperlink r:id="rId12" w:history="1">
        <w:r w:rsidR="003A5284" w:rsidRPr="00887A48">
          <w:rPr>
            <w:rStyle w:val="af8"/>
            <w:color w:val="auto"/>
            <w:sz w:val="28"/>
            <w:szCs w:val="28"/>
          </w:rPr>
          <w:t>http://pikadmin.ru/index/antikorrupcija/0-91</w:t>
        </w:r>
      </w:hyperlink>
      <w:r w:rsidR="00FE012F" w:rsidRPr="00887A48">
        <w:rPr>
          <w:sz w:val="28"/>
          <w:szCs w:val="28"/>
        </w:rPr>
        <w:t>.</w:t>
      </w:r>
    </w:p>
    <w:p w14:paraId="2CE35FC7" w14:textId="77777777" w:rsidR="005B0109" w:rsidRPr="00887A48" w:rsidRDefault="005B0109" w:rsidP="002832F3">
      <w:pPr>
        <w:pStyle w:val="a4"/>
        <w:spacing w:after="0"/>
        <w:rPr>
          <w:sz w:val="28"/>
          <w:szCs w:val="28"/>
        </w:rPr>
      </w:pPr>
      <w:r w:rsidRPr="00887A48">
        <w:rPr>
          <w:sz w:val="28"/>
          <w:szCs w:val="28"/>
        </w:rPr>
        <w:t xml:space="preserve">8. Контроль за исполнением настоящего постановления </w:t>
      </w:r>
      <w:r w:rsidR="00F05256" w:rsidRPr="00887A48">
        <w:rPr>
          <w:sz w:val="28"/>
          <w:szCs w:val="28"/>
        </w:rPr>
        <w:t>оставляю за собой.</w:t>
      </w:r>
    </w:p>
    <w:p w14:paraId="29DE3354" w14:textId="77777777" w:rsidR="005B0109" w:rsidRPr="00887A48" w:rsidRDefault="005B0109" w:rsidP="002832F3">
      <w:pPr>
        <w:pStyle w:val="a4"/>
        <w:spacing w:after="0"/>
        <w:ind w:firstLine="0"/>
        <w:rPr>
          <w:sz w:val="28"/>
          <w:szCs w:val="28"/>
        </w:rPr>
      </w:pPr>
    </w:p>
    <w:p w14:paraId="4C63F5C8" w14:textId="77777777" w:rsidR="00164119" w:rsidRDefault="00164119" w:rsidP="002832F3">
      <w:pPr>
        <w:pStyle w:val="a4"/>
        <w:spacing w:after="0"/>
        <w:ind w:firstLine="0"/>
        <w:rPr>
          <w:sz w:val="28"/>
          <w:szCs w:val="28"/>
        </w:rPr>
      </w:pPr>
    </w:p>
    <w:p w14:paraId="31D8D273" w14:textId="77777777" w:rsidR="003B5B75" w:rsidRDefault="003B5B75" w:rsidP="002832F3">
      <w:pPr>
        <w:pStyle w:val="a4"/>
        <w:spacing w:after="0"/>
        <w:ind w:firstLine="0"/>
        <w:rPr>
          <w:sz w:val="28"/>
          <w:szCs w:val="28"/>
        </w:rPr>
      </w:pPr>
    </w:p>
    <w:p w14:paraId="660E429E" w14:textId="77777777" w:rsidR="00D906E7" w:rsidRDefault="00D906E7" w:rsidP="002832F3">
      <w:pPr>
        <w:pStyle w:val="aff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Д.Н. Садовников</w:t>
      </w:r>
    </w:p>
    <w:p w14:paraId="4C1E941E" w14:textId="77777777" w:rsidR="00CC0BEA" w:rsidRDefault="00CC0BEA" w:rsidP="002832F3">
      <w:pPr>
        <w:jc w:val="both"/>
        <w:rPr>
          <w:sz w:val="28"/>
          <w:szCs w:val="28"/>
        </w:rPr>
      </w:pPr>
    </w:p>
    <w:p w14:paraId="4C25323E" w14:textId="627869C8" w:rsidR="00574C00" w:rsidRDefault="00574C00" w:rsidP="002832F3">
      <w:pPr>
        <w:jc w:val="both"/>
        <w:rPr>
          <w:sz w:val="28"/>
          <w:szCs w:val="28"/>
        </w:rPr>
      </w:pPr>
    </w:p>
    <w:p w14:paraId="407F03EF" w14:textId="63C6BF57" w:rsidR="002832F3" w:rsidRDefault="002832F3" w:rsidP="002832F3">
      <w:pPr>
        <w:jc w:val="both"/>
        <w:rPr>
          <w:sz w:val="28"/>
          <w:szCs w:val="28"/>
        </w:rPr>
      </w:pPr>
    </w:p>
    <w:p w14:paraId="5AA74C70" w14:textId="5F2C4ABD" w:rsidR="002832F3" w:rsidRDefault="002832F3" w:rsidP="002832F3">
      <w:pPr>
        <w:jc w:val="both"/>
        <w:rPr>
          <w:sz w:val="28"/>
          <w:szCs w:val="28"/>
        </w:rPr>
      </w:pPr>
    </w:p>
    <w:p w14:paraId="413C1DA3" w14:textId="3A49BC0C" w:rsidR="002832F3" w:rsidRDefault="002832F3" w:rsidP="002832F3">
      <w:pPr>
        <w:jc w:val="both"/>
        <w:rPr>
          <w:sz w:val="28"/>
          <w:szCs w:val="28"/>
        </w:rPr>
      </w:pPr>
    </w:p>
    <w:p w14:paraId="39BFFD4A" w14:textId="1564CD10" w:rsidR="002832F3" w:rsidRDefault="002832F3" w:rsidP="002832F3">
      <w:pPr>
        <w:jc w:val="both"/>
        <w:rPr>
          <w:sz w:val="28"/>
          <w:szCs w:val="28"/>
        </w:rPr>
      </w:pPr>
    </w:p>
    <w:p w14:paraId="571B95BC" w14:textId="584C2C9B" w:rsidR="002832F3" w:rsidRDefault="002832F3" w:rsidP="002832F3">
      <w:pPr>
        <w:jc w:val="both"/>
        <w:rPr>
          <w:sz w:val="28"/>
          <w:szCs w:val="28"/>
        </w:rPr>
      </w:pPr>
    </w:p>
    <w:p w14:paraId="7D5811F1" w14:textId="36B55060" w:rsidR="002832F3" w:rsidRDefault="002832F3" w:rsidP="002832F3">
      <w:pPr>
        <w:jc w:val="both"/>
        <w:rPr>
          <w:sz w:val="28"/>
          <w:szCs w:val="28"/>
        </w:rPr>
      </w:pPr>
    </w:p>
    <w:p w14:paraId="64D9363C" w14:textId="7C0280F2" w:rsidR="002832F3" w:rsidRDefault="002832F3" w:rsidP="002832F3">
      <w:pPr>
        <w:jc w:val="both"/>
        <w:rPr>
          <w:sz w:val="28"/>
          <w:szCs w:val="28"/>
        </w:rPr>
      </w:pPr>
    </w:p>
    <w:p w14:paraId="0719CC5D" w14:textId="03C1B66C" w:rsidR="002832F3" w:rsidRDefault="002832F3" w:rsidP="002832F3">
      <w:pPr>
        <w:jc w:val="both"/>
        <w:rPr>
          <w:sz w:val="28"/>
          <w:szCs w:val="28"/>
        </w:rPr>
      </w:pPr>
    </w:p>
    <w:p w14:paraId="39800E46" w14:textId="00B06063" w:rsidR="002832F3" w:rsidRDefault="002832F3" w:rsidP="002832F3">
      <w:pPr>
        <w:jc w:val="both"/>
        <w:rPr>
          <w:sz w:val="28"/>
          <w:szCs w:val="28"/>
        </w:rPr>
      </w:pPr>
    </w:p>
    <w:p w14:paraId="096E57FC" w14:textId="693223DB" w:rsidR="002832F3" w:rsidRDefault="002832F3" w:rsidP="002832F3">
      <w:pPr>
        <w:jc w:val="both"/>
        <w:rPr>
          <w:sz w:val="28"/>
          <w:szCs w:val="28"/>
        </w:rPr>
      </w:pPr>
    </w:p>
    <w:p w14:paraId="43966E93" w14:textId="7D1CCFAC" w:rsidR="002832F3" w:rsidRDefault="002832F3" w:rsidP="002832F3">
      <w:pPr>
        <w:jc w:val="both"/>
        <w:rPr>
          <w:sz w:val="28"/>
          <w:szCs w:val="28"/>
        </w:rPr>
      </w:pPr>
    </w:p>
    <w:p w14:paraId="5557E442" w14:textId="27DC8BAC" w:rsidR="002832F3" w:rsidRDefault="002832F3" w:rsidP="002832F3">
      <w:pPr>
        <w:jc w:val="both"/>
        <w:rPr>
          <w:sz w:val="28"/>
          <w:szCs w:val="28"/>
        </w:rPr>
      </w:pPr>
    </w:p>
    <w:p w14:paraId="52E71B34" w14:textId="070B6BF1" w:rsidR="002832F3" w:rsidRDefault="002832F3" w:rsidP="002832F3">
      <w:pPr>
        <w:jc w:val="both"/>
        <w:rPr>
          <w:sz w:val="28"/>
          <w:szCs w:val="28"/>
        </w:rPr>
      </w:pPr>
    </w:p>
    <w:p w14:paraId="5C38AC0E" w14:textId="052D7513" w:rsidR="002832F3" w:rsidRDefault="002832F3" w:rsidP="002832F3">
      <w:pPr>
        <w:jc w:val="both"/>
        <w:rPr>
          <w:sz w:val="28"/>
          <w:szCs w:val="28"/>
        </w:rPr>
      </w:pPr>
    </w:p>
    <w:p w14:paraId="3BF1012A" w14:textId="27C688FE" w:rsidR="002832F3" w:rsidRDefault="002832F3" w:rsidP="002832F3">
      <w:pPr>
        <w:jc w:val="both"/>
        <w:rPr>
          <w:sz w:val="28"/>
          <w:szCs w:val="28"/>
        </w:rPr>
      </w:pPr>
    </w:p>
    <w:p w14:paraId="06823EDC" w14:textId="4DB23571" w:rsidR="002832F3" w:rsidRDefault="002832F3" w:rsidP="002832F3">
      <w:pPr>
        <w:jc w:val="both"/>
        <w:rPr>
          <w:sz w:val="28"/>
          <w:szCs w:val="28"/>
        </w:rPr>
      </w:pPr>
    </w:p>
    <w:p w14:paraId="46E3A8A2" w14:textId="77777777" w:rsidR="009925DC" w:rsidRDefault="009925DC" w:rsidP="002832F3">
      <w:pPr>
        <w:jc w:val="both"/>
        <w:rPr>
          <w:sz w:val="28"/>
          <w:szCs w:val="28"/>
        </w:rPr>
      </w:pPr>
    </w:p>
    <w:p w14:paraId="26C93894" w14:textId="77777777" w:rsidR="009925DC" w:rsidRDefault="009925DC" w:rsidP="002832F3">
      <w:pPr>
        <w:jc w:val="both"/>
        <w:rPr>
          <w:sz w:val="28"/>
          <w:szCs w:val="28"/>
        </w:rPr>
      </w:pPr>
    </w:p>
    <w:p w14:paraId="108C448F" w14:textId="77777777" w:rsidR="009925DC" w:rsidRDefault="009925DC" w:rsidP="002832F3">
      <w:pPr>
        <w:jc w:val="both"/>
        <w:rPr>
          <w:sz w:val="28"/>
          <w:szCs w:val="28"/>
        </w:rPr>
      </w:pPr>
    </w:p>
    <w:p w14:paraId="702EDDAA" w14:textId="77777777" w:rsidR="005E1138" w:rsidRDefault="00BF24B1" w:rsidP="002832F3">
      <w:pPr>
        <w:tabs>
          <w:tab w:val="num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E1138">
        <w:rPr>
          <w:sz w:val="28"/>
          <w:szCs w:val="28"/>
        </w:rPr>
        <w:lastRenderedPageBreak/>
        <w:t>УТВЕРЖДЕНА</w:t>
      </w:r>
    </w:p>
    <w:p w14:paraId="50FABA0B" w14:textId="77777777" w:rsidR="005E1138" w:rsidRDefault="005E1138" w:rsidP="002832F3">
      <w:pPr>
        <w:tabs>
          <w:tab w:val="num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3DC0186E" w14:textId="77777777" w:rsidR="005E1138" w:rsidRDefault="00E3604A" w:rsidP="002832F3">
      <w:pPr>
        <w:tabs>
          <w:tab w:val="num" w:pos="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Пикалевского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14:paraId="0D760509" w14:textId="77777777" w:rsidR="005E1138" w:rsidRDefault="005E1138" w:rsidP="002832F3">
      <w:pPr>
        <w:tabs>
          <w:tab w:val="num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1188">
        <w:rPr>
          <w:sz w:val="28"/>
          <w:szCs w:val="28"/>
        </w:rPr>
        <w:t>1</w:t>
      </w:r>
      <w:r w:rsidR="00D906E7">
        <w:rPr>
          <w:sz w:val="28"/>
          <w:szCs w:val="28"/>
        </w:rPr>
        <w:t>6</w:t>
      </w:r>
      <w:r w:rsidR="00E3604A">
        <w:rPr>
          <w:sz w:val="28"/>
          <w:szCs w:val="28"/>
        </w:rPr>
        <w:t xml:space="preserve"> </w:t>
      </w:r>
      <w:r w:rsidR="00D906E7">
        <w:rPr>
          <w:sz w:val="28"/>
          <w:szCs w:val="28"/>
        </w:rPr>
        <w:t xml:space="preserve">октября </w:t>
      </w:r>
      <w:r w:rsidR="006018FD">
        <w:rPr>
          <w:sz w:val="28"/>
          <w:szCs w:val="28"/>
        </w:rPr>
        <w:t>20</w:t>
      </w:r>
      <w:r w:rsidR="00E3604A">
        <w:rPr>
          <w:sz w:val="28"/>
          <w:szCs w:val="28"/>
        </w:rPr>
        <w:t>2</w:t>
      </w:r>
      <w:r w:rsidR="00D906E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574C00">
        <w:rPr>
          <w:sz w:val="28"/>
          <w:szCs w:val="28"/>
        </w:rPr>
        <w:t>525</w:t>
      </w:r>
    </w:p>
    <w:p w14:paraId="03ABF248" w14:textId="77777777" w:rsidR="00737699" w:rsidRDefault="005E1138" w:rsidP="002832F3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14:paraId="767A569F" w14:textId="77777777" w:rsidR="001A7E2E" w:rsidRDefault="001A7E2E" w:rsidP="002832F3">
      <w:pPr>
        <w:rPr>
          <w:sz w:val="28"/>
          <w:szCs w:val="28"/>
        </w:rPr>
      </w:pPr>
    </w:p>
    <w:p w14:paraId="4E5A00E1" w14:textId="77777777" w:rsidR="006018FD" w:rsidRPr="003B5B75" w:rsidRDefault="006018FD" w:rsidP="002832F3">
      <w:pPr>
        <w:jc w:val="center"/>
        <w:rPr>
          <w:rStyle w:val="affffffff1"/>
          <w:b/>
          <w:i w:val="0"/>
          <w:sz w:val="28"/>
          <w:szCs w:val="28"/>
        </w:rPr>
      </w:pPr>
      <w:r w:rsidRPr="003B5B75">
        <w:rPr>
          <w:rStyle w:val="affffffff1"/>
          <w:b/>
          <w:i w:val="0"/>
          <w:sz w:val="28"/>
          <w:szCs w:val="28"/>
        </w:rPr>
        <w:t xml:space="preserve">Уважаемые </w:t>
      </w:r>
      <w:r w:rsidR="000F2FA1">
        <w:rPr>
          <w:rStyle w:val="affffffff1"/>
          <w:b/>
          <w:i w:val="0"/>
          <w:sz w:val="28"/>
          <w:szCs w:val="28"/>
        </w:rPr>
        <w:t>жители города Пикалево</w:t>
      </w:r>
      <w:r w:rsidRPr="003B5B75">
        <w:rPr>
          <w:rStyle w:val="affffffff1"/>
          <w:b/>
          <w:i w:val="0"/>
          <w:sz w:val="28"/>
          <w:szCs w:val="28"/>
        </w:rPr>
        <w:t>!</w:t>
      </w:r>
    </w:p>
    <w:p w14:paraId="6DE09FF6" w14:textId="77777777" w:rsidR="006018FD" w:rsidRPr="003B5B75" w:rsidRDefault="006018FD" w:rsidP="002832F3">
      <w:pPr>
        <w:ind w:firstLine="708"/>
        <w:jc w:val="both"/>
        <w:rPr>
          <w:rStyle w:val="affffffff1"/>
          <w:b/>
          <w:i w:val="0"/>
          <w:sz w:val="28"/>
          <w:szCs w:val="28"/>
        </w:rPr>
      </w:pPr>
      <w:r w:rsidRPr="003B5B75">
        <w:rPr>
          <w:rStyle w:val="affffffff1"/>
          <w:b/>
          <w:i w:val="0"/>
          <w:sz w:val="28"/>
          <w:szCs w:val="28"/>
        </w:rPr>
        <w:t>Предлагаем Вам принять участие в исследо</w:t>
      </w:r>
      <w:r w:rsidR="00D906E7">
        <w:rPr>
          <w:rStyle w:val="affffffff1"/>
          <w:b/>
          <w:i w:val="0"/>
          <w:sz w:val="28"/>
          <w:szCs w:val="28"/>
        </w:rPr>
        <w:t>вании</w:t>
      </w:r>
      <w:r w:rsidRPr="003B5B75">
        <w:rPr>
          <w:rStyle w:val="affffffff1"/>
          <w:b/>
          <w:i w:val="0"/>
          <w:sz w:val="28"/>
          <w:szCs w:val="28"/>
        </w:rPr>
        <w:t xml:space="preserve"> в рамках антикоррупционного мониторинга на территории </w:t>
      </w:r>
      <w:proofErr w:type="spellStart"/>
      <w:r w:rsidR="00E3604A">
        <w:rPr>
          <w:rStyle w:val="affffffff1"/>
          <w:b/>
          <w:i w:val="0"/>
          <w:sz w:val="28"/>
          <w:szCs w:val="28"/>
        </w:rPr>
        <w:t>Пикалевского</w:t>
      </w:r>
      <w:proofErr w:type="spellEnd"/>
      <w:r w:rsidR="00E3604A">
        <w:rPr>
          <w:rStyle w:val="affffffff1"/>
          <w:b/>
          <w:i w:val="0"/>
          <w:sz w:val="28"/>
          <w:szCs w:val="28"/>
        </w:rPr>
        <w:t xml:space="preserve"> городского поселения</w:t>
      </w:r>
      <w:r w:rsidRPr="003B5B75">
        <w:rPr>
          <w:rStyle w:val="affffffff1"/>
          <w:b/>
          <w:i w:val="0"/>
          <w:sz w:val="28"/>
          <w:szCs w:val="28"/>
        </w:rPr>
        <w:t>. Целью мониторинга является выявление особенностей и характеристик коррупции, а по его результатам - поиск способов снижения уровня коррупции в нашем муниципальном образовании. С помощью Ваших ответов на вопросы этой анкеты мы надеемся получить точную и полную информацию, проанализировать её и сделать правильные выводы. Поэтому мы очень просим Вас максимально честно и искрение отвечать на наши вопросы. Наша анкета является анонимной, фамилия респондента нигде не упоминается, и ответы на вопросы будут использоваться только в обобщенном виде. Ваши ответы не могут никаким образом использоваться против Вас или кого-то другого.</w:t>
      </w:r>
    </w:p>
    <w:p w14:paraId="5D65939B" w14:textId="77777777" w:rsidR="006018FD" w:rsidRPr="003B5B75" w:rsidRDefault="006018FD" w:rsidP="002832F3">
      <w:pPr>
        <w:ind w:firstLine="708"/>
        <w:jc w:val="both"/>
        <w:rPr>
          <w:rStyle w:val="affffffff1"/>
          <w:b/>
          <w:i w:val="0"/>
          <w:sz w:val="28"/>
          <w:szCs w:val="28"/>
        </w:rPr>
      </w:pPr>
      <w:r w:rsidRPr="003B5B75">
        <w:rPr>
          <w:rStyle w:val="affffffff1"/>
          <w:b/>
          <w:i w:val="0"/>
          <w:sz w:val="28"/>
          <w:szCs w:val="28"/>
        </w:rPr>
        <w:t>Мы заранее благодарны Вам за Вашу помощь, за готовность принять участие в нашей работе!</w:t>
      </w:r>
    </w:p>
    <w:p w14:paraId="1CDC893D" w14:textId="77777777" w:rsidR="006018FD" w:rsidRPr="002B2E7D" w:rsidRDefault="006018FD" w:rsidP="002832F3">
      <w:pPr>
        <w:pStyle w:val="35"/>
        <w:shd w:val="clear" w:color="auto" w:fill="auto"/>
        <w:spacing w:after="0" w:line="240" w:lineRule="auto"/>
        <w:ind w:left="80"/>
        <w:rPr>
          <w:rStyle w:val="31pt"/>
          <w:bCs w:val="0"/>
          <w:sz w:val="28"/>
          <w:szCs w:val="28"/>
        </w:rPr>
      </w:pPr>
    </w:p>
    <w:p w14:paraId="53899A2A" w14:textId="77777777" w:rsidR="006018FD" w:rsidRDefault="006018FD" w:rsidP="002832F3">
      <w:pPr>
        <w:jc w:val="center"/>
        <w:rPr>
          <w:rStyle w:val="31pt"/>
          <w:bCs/>
          <w:sz w:val="28"/>
          <w:szCs w:val="28"/>
        </w:rPr>
      </w:pPr>
      <w:r w:rsidRPr="002B2E7D">
        <w:rPr>
          <w:rStyle w:val="31pt"/>
          <w:bCs/>
          <w:sz w:val="28"/>
          <w:szCs w:val="28"/>
        </w:rPr>
        <w:t>АНКЕТА</w:t>
      </w:r>
    </w:p>
    <w:p w14:paraId="60EC0F27" w14:textId="77777777" w:rsidR="006018FD" w:rsidRPr="002B2E7D" w:rsidRDefault="006018FD" w:rsidP="002832F3">
      <w:pPr>
        <w:jc w:val="center"/>
        <w:rPr>
          <w:b/>
          <w:sz w:val="28"/>
          <w:szCs w:val="28"/>
        </w:rPr>
      </w:pPr>
      <w:r w:rsidRPr="002B2E7D">
        <w:rPr>
          <w:b/>
          <w:sz w:val="28"/>
          <w:szCs w:val="28"/>
        </w:rPr>
        <w:t>в рамках проведении антикоррупционного мониторинга на территории</w:t>
      </w:r>
      <w:r w:rsidRPr="002B2E7D">
        <w:rPr>
          <w:b/>
          <w:sz w:val="28"/>
          <w:szCs w:val="28"/>
        </w:rPr>
        <w:br/>
      </w:r>
      <w:proofErr w:type="spellStart"/>
      <w:r w:rsidR="00E3604A">
        <w:rPr>
          <w:b/>
          <w:sz w:val="28"/>
          <w:szCs w:val="28"/>
        </w:rPr>
        <w:t>Пикалевского</w:t>
      </w:r>
      <w:proofErr w:type="spellEnd"/>
      <w:r w:rsidR="00E3604A">
        <w:rPr>
          <w:b/>
          <w:sz w:val="28"/>
          <w:szCs w:val="28"/>
        </w:rPr>
        <w:t xml:space="preserve"> городского поселения</w:t>
      </w:r>
      <w:r w:rsidRPr="002B2E7D">
        <w:rPr>
          <w:b/>
          <w:sz w:val="28"/>
          <w:szCs w:val="28"/>
        </w:rPr>
        <w:t xml:space="preserve"> в 20</w:t>
      </w:r>
      <w:r w:rsidR="000F2FA1">
        <w:rPr>
          <w:b/>
          <w:sz w:val="28"/>
          <w:szCs w:val="28"/>
        </w:rPr>
        <w:t>2</w:t>
      </w:r>
      <w:r w:rsidR="00D906E7">
        <w:rPr>
          <w:b/>
          <w:sz w:val="28"/>
          <w:szCs w:val="28"/>
        </w:rPr>
        <w:t>5</w:t>
      </w:r>
      <w:r w:rsidRPr="002B2E7D">
        <w:rPr>
          <w:b/>
          <w:sz w:val="28"/>
          <w:szCs w:val="28"/>
        </w:rPr>
        <w:t xml:space="preserve"> году</w:t>
      </w:r>
    </w:p>
    <w:p w14:paraId="5B0E3976" w14:textId="77777777" w:rsidR="002B2E7D" w:rsidRDefault="002B2E7D" w:rsidP="002832F3">
      <w:pPr>
        <w:rPr>
          <w:rStyle w:val="47"/>
          <w:sz w:val="24"/>
          <w:szCs w:val="24"/>
        </w:rPr>
      </w:pPr>
    </w:p>
    <w:p w14:paraId="4BBF4C18" w14:textId="77777777" w:rsidR="006018FD" w:rsidRDefault="006018FD" w:rsidP="002832F3">
      <w:pPr>
        <w:rPr>
          <w:szCs w:val="24"/>
        </w:rPr>
      </w:pPr>
      <w:r w:rsidRPr="006018FD">
        <w:rPr>
          <w:rStyle w:val="47"/>
          <w:sz w:val="24"/>
          <w:szCs w:val="24"/>
        </w:rPr>
        <w:t xml:space="preserve">Возраст: </w:t>
      </w:r>
      <w:r w:rsidRPr="00DA6B26">
        <w:rPr>
          <w:szCs w:val="24"/>
        </w:rPr>
        <w:t>(отметить)</w:t>
      </w:r>
      <w:r w:rsidRPr="00DA6B26">
        <w:rPr>
          <w:szCs w:val="24"/>
        </w:rPr>
        <w:br/>
      </w:r>
    </w:p>
    <w:p w14:paraId="04D70199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>18-25 лет</w:t>
      </w:r>
      <w:r>
        <w:rPr>
          <w:szCs w:val="24"/>
        </w:rPr>
        <w:t xml:space="preserve">     </w:t>
      </w:r>
      <w:r w:rsidRPr="00DA6B26">
        <w:rPr>
          <w:szCs w:val="24"/>
        </w:rPr>
        <w:t>_______                  26-35 лет _____                              36-45 лет ___________</w:t>
      </w:r>
    </w:p>
    <w:p w14:paraId="47650BFF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>46-60 лет</w:t>
      </w:r>
      <w:r>
        <w:rPr>
          <w:szCs w:val="24"/>
        </w:rPr>
        <w:t xml:space="preserve">   </w:t>
      </w:r>
      <w:r w:rsidRPr="00DA6B26">
        <w:rPr>
          <w:szCs w:val="24"/>
        </w:rPr>
        <w:t xml:space="preserve"> ________        </w:t>
      </w:r>
      <w:r>
        <w:rPr>
          <w:szCs w:val="24"/>
        </w:rPr>
        <w:tab/>
        <w:t xml:space="preserve">      </w:t>
      </w:r>
      <w:r w:rsidRPr="00DA6B26">
        <w:rPr>
          <w:szCs w:val="24"/>
        </w:rPr>
        <w:t xml:space="preserve">старше 60 лет _______                           </w:t>
      </w:r>
    </w:p>
    <w:p w14:paraId="0A89FF12" w14:textId="77777777" w:rsidR="006018FD" w:rsidRDefault="006018FD" w:rsidP="002832F3">
      <w:pPr>
        <w:rPr>
          <w:szCs w:val="24"/>
        </w:rPr>
      </w:pPr>
    </w:p>
    <w:p w14:paraId="6B0B0950" w14:textId="77777777" w:rsidR="006018FD" w:rsidRPr="00DA6B26" w:rsidRDefault="006018FD" w:rsidP="002832F3">
      <w:pPr>
        <w:rPr>
          <w:szCs w:val="24"/>
        </w:rPr>
      </w:pPr>
      <w:r w:rsidRPr="00DA6B26">
        <w:rPr>
          <w:b/>
          <w:szCs w:val="24"/>
        </w:rPr>
        <w:t>Образование:</w:t>
      </w:r>
      <w:r w:rsidRPr="00DA6B26">
        <w:rPr>
          <w:szCs w:val="24"/>
        </w:rPr>
        <w:t xml:space="preserve"> (подчеркнуть вариант)                                                        </w:t>
      </w:r>
    </w:p>
    <w:p w14:paraId="21712F9C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>начальное (общее)                                                                        основное общее</w:t>
      </w:r>
      <w:r w:rsidRPr="00DA6B26">
        <w:rPr>
          <w:szCs w:val="24"/>
        </w:rPr>
        <w:br/>
        <w:t xml:space="preserve">среднее (полное) общее                                            </w:t>
      </w:r>
      <w:r>
        <w:rPr>
          <w:szCs w:val="24"/>
        </w:rPr>
        <w:t xml:space="preserve">                   </w:t>
      </w:r>
      <w:r w:rsidRPr="00DA6B26">
        <w:rPr>
          <w:szCs w:val="24"/>
        </w:rPr>
        <w:t>начальное профессиональное</w:t>
      </w:r>
      <w:r w:rsidRPr="00DA6B26">
        <w:rPr>
          <w:szCs w:val="24"/>
        </w:rPr>
        <w:br/>
        <w:t xml:space="preserve">среднее профессиональное                          </w:t>
      </w:r>
      <w:r>
        <w:rPr>
          <w:szCs w:val="24"/>
        </w:rPr>
        <w:t xml:space="preserve">                                </w:t>
      </w:r>
      <w:r w:rsidRPr="00DA6B26">
        <w:rPr>
          <w:szCs w:val="24"/>
        </w:rPr>
        <w:t>неполное высшее</w:t>
      </w:r>
    </w:p>
    <w:p w14:paraId="0E3C3CBB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 xml:space="preserve">высшее профессиональное                           </w:t>
      </w:r>
      <w:r>
        <w:rPr>
          <w:szCs w:val="24"/>
        </w:rPr>
        <w:t xml:space="preserve">                               </w:t>
      </w:r>
      <w:r w:rsidRPr="00DA6B26">
        <w:rPr>
          <w:szCs w:val="24"/>
        </w:rPr>
        <w:t>послевузовское</w:t>
      </w:r>
    </w:p>
    <w:p w14:paraId="37F2893B" w14:textId="77777777" w:rsidR="006018FD" w:rsidRPr="00DA6B26" w:rsidRDefault="006018FD" w:rsidP="002832F3">
      <w:pPr>
        <w:rPr>
          <w:szCs w:val="24"/>
        </w:rPr>
      </w:pPr>
    </w:p>
    <w:p w14:paraId="6E877838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>Род занятий_______________________________________</w:t>
      </w:r>
      <w:r>
        <w:rPr>
          <w:szCs w:val="24"/>
        </w:rPr>
        <w:t>___________________________</w:t>
      </w:r>
    </w:p>
    <w:p w14:paraId="5E1BE9BD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 xml:space="preserve">                                             </w:t>
      </w:r>
      <w:r>
        <w:rPr>
          <w:szCs w:val="24"/>
        </w:rPr>
        <w:t xml:space="preserve">                        </w:t>
      </w:r>
      <w:r w:rsidRPr="00DA6B26">
        <w:rPr>
          <w:szCs w:val="24"/>
        </w:rPr>
        <w:t>(вписать)</w:t>
      </w:r>
    </w:p>
    <w:p w14:paraId="6FE2D8FD" w14:textId="77777777" w:rsidR="000124C8" w:rsidRDefault="000124C8" w:rsidP="002832F3">
      <w:pPr>
        <w:rPr>
          <w:rStyle w:val="47"/>
          <w:sz w:val="24"/>
          <w:szCs w:val="24"/>
        </w:rPr>
      </w:pPr>
    </w:p>
    <w:p w14:paraId="6CAB603D" w14:textId="77777777" w:rsidR="000124C8" w:rsidRDefault="000124C8" w:rsidP="002832F3">
      <w:pPr>
        <w:rPr>
          <w:rStyle w:val="47"/>
          <w:sz w:val="24"/>
          <w:szCs w:val="24"/>
        </w:rPr>
      </w:pPr>
    </w:p>
    <w:p w14:paraId="0597E798" w14:textId="77777777" w:rsidR="006018FD" w:rsidRPr="00DA6B26" w:rsidRDefault="006018FD" w:rsidP="002832F3">
      <w:pPr>
        <w:rPr>
          <w:szCs w:val="24"/>
        </w:rPr>
      </w:pPr>
      <w:r w:rsidRPr="006018FD">
        <w:rPr>
          <w:rStyle w:val="47"/>
          <w:sz w:val="24"/>
          <w:szCs w:val="24"/>
        </w:rPr>
        <w:t xml:space="preserve">Участие в </w:t>
      </w:r>
      <w:r w:rsidRPr="00DA6B26">
        <w:rPr>
          <w:b/>
          <w:szCs w:val="24"/>
        </w:rPr>
        <w:t xml:space="preserve">той </w:t>
      </w:r>
      <w:r w:rsidRPr="006018FD">
        <w:rPr>
          <w:rStyle w:val="47"/>
          <w:sz w:val="24"/>
          <w:szCs w:val="24"/>
        </w:rPr>
        <w:t xml:space="preserve">или </w:t>
      </w:r>
      <w:r w:rsidRPr="00DA6B26">
        <w:rPr>
          <w:b/>
          <w:szCs w:val="24"/>
        </w:rPr>
        <w:t xml:space="preserve">иной форме </w:t>
      </w:r>
      <w:r w:rsidRPr="006018FD">
        <w:rPr>
          <w:rStyle w:val="47"/>
          <w:sz w:val="24"/>
          <w:szCs w:val="24"/>
        </w:rPr>
        <w:t xml:space="preserve">в </w:t>
      </w:r>
      <w:r w:rsidRPr="00DA6B26">
        <w:rPr>
          <w:b/>
          <w:szCs w:val="24"/>
        </w:rPr>
        <w:t xml:space="preserve">общественной </w:t>
      </w:r>
      <w:r w:rsidRPr="006018FD">
        <w:rPr>
          <w:rStyle w:val="47"/>
          <w:sz w:val="24"/>
          <w:szCs w:val="24"/>
        </w:rPr>
        <w:t xml:space="preserve">жизни города </w:t>
      </w:r>
      <w:r w:rsidRPr="00DA6B26">
        <w:rPr>
          <w:szCs w:val="24"/>
        </w:rPr>
        <w:t>(подчеркнуть вариант)</w:t>
      </w:r>
    </w:p>
    <w:p w14:paraId="2F9C6732" w14:textId="77777777" w:rsidR="006018FD" w:rsidRPr="00DA6B26" w:rsidRDefault="006018FD" w:rsidP="002832F3">
      <w:pPr>
        <w:rPr>
          <w:szCs w:val="24"/>
        </w:rPr>
      </w:pPr>
      <w:r w:rsidRPr="00DA6B26">
        <w:rPr>
          <w:szCs w:val="24"/>
        </w:rPr>
        <w:t xml:space="preserve"> а) участвую                                 б) интересуюсь                                    в) не участвую</w:t>
      </w:r>
    </w:p>
    <w:p w14:paraId="1E2FACC0" w14:textId="77777777" w:rsidR="006018FD" w:rsidRDefault="006018FD" w:rsidP="002832F3">
      <w:pPr>
        <w:pStyle w:val="44"/>
        <w:shd w:val="clear" w:color="auto" w:fill="auto"/>
        <w:spacing w:before="0" w:after="80" w:line="240" w:lineRule="auto"/>
      </w:pPr>
    </w:p>
    <w:p w14:paraId="26031572" w14:textId="77777777" w:rsidR="00076152" w:rsidRDefault="00076152" w:rsidP="002832F3">
      <w:pPr>
        <w:pStyle w:val="44"/>
        <w:shd w:val="clear" w:color="auto" w:fill="auto"/>
        <w:spacing w:before="0" w:after="80" w:line="240" w:lineRule="auto"/>
        <w:rPr>
          <w:sz w:val="24"/>
          <w:szCs w:val="24"/>
        </w:rPr>
      </w:pPr>
    </w:p>
    <w:p w14:paraId="5F5A8C21" w14:textId="77777777" w:rsidR="00D20A4E" w:rsidRPr="002016FB" w:rsidRDefault="00D20A4E" w:rsidP="002832F3">
      <w:pPr>
        <w:rPr>
          <w:b/>
        </w:rPr>
      </w:pPr>
      <w:r w:rsidRPr="002016FB">
        <w:rPr>
          <w:b/>
        </w:rPr>
        <w:t>1. Как вы относитесь к решению повседневных вопросов с помощью взяток (коррупции)?</w:t>
      </w:r>
    </w:p>
    <w:p w14:paraId="2FBEC666" w14:textId="77777777" w:rsidR="00D20A4E" w:rsidRDefault="00D20A4E" w:rsidP="002832F3">
      <w:r>
        <w:t>А) это совершенно недопустимо</w:t>
      </w:r>
    </w:p>
    <w:p w14:paraId="44CE0CEC" w14:textId="77777777" w:rsidR="00D20A4E" w:rsidRDefault="00D20A4E" w:rsidP="002832F3">
      <w:r>
        <w:t>Б) это оправданно, если только жизненно важно</w:t>
      </w:r>
    </w:p>
    <w:p w14:paraId="2FD299B8" w14:textId="77777777" w:rsidR="00D20A4E" w:rsidRDefault="00D20A4E" w:rsidP="002832F3">
      <w:r>
        <w:lastRenderedPageBreak/>
        <w:t>В) это бывает необходимо для пользы дела</w:t>
      </w:r>
    </w:p>
    <w:p w14:paraId="3D5FF578" w14:textId="77777777" w:rsidR="00D20A4E" w:rsidRDefault="00D20A4E" w:rsidP="002832F3">
      <w:r>
        <w:t>Г) не вижу в этом никакой проблемы</w:t>
      </w:r>
    </w:p>
    <w:p w14:paraId="2558DD54" w14:textId="77777777" w:rsidR="00D20A4E" w:rsidRDefault="00D20A4E" w:rsidP="002832F3">
      <w:r>
        <w:t>Д) затрудняюсь ответить</w:t>
      </w:r>
    </w:p>
    <w:p w14:paraId="5D2FA619" w14:textId="77777777" w:rsidR="00D20A4E" w:rsidRDefault="00D20A4E" w:rsidP="002832F3"/>
    <w:p w14:paraId="0803EAF9" w14:textId="77777777" w:rsidR="00D20A4E" w:rsidRPr="002016FB" w:rsidRDefault="00D20A4E" w:rsidP="002832F3">
      <w:pPr>
        <w:rPr>
          <w:b/>
        </w:rPr>
      </w:pPr>
      <w:r w:rsidRPr="002016FB">
        <w:rPr>
          <w:b/>
        </w:rPr>
        <w:t>2. С каким утверждением вы в больше</w:t>
      </w:r>
      <w:r>
        <w:rPr>
          <w:b/>
        </w:rPr>
        <w:t>й</w:t>
      </w:r>
      <w:r w:rsidRPr="002016FB">
        <w:rPr>
          <w:b/>
        </w:rPr>
        <w:t xml:space="preserve"> степени согласны. Если рядовой сотрудник (инспектор </w:t>
      </w:r>
      <w:r>
        <w:rPr>
          <w:b/>
        </w:rPr>
        <w:t>ГАИ</w:t>
      </w:r>
      <w:r w:rsidRPr="002016FB">
        <w:rPr>
          <w:b/>
        </w:rPr>
        <w:t>, врач больницы, школьный учитель и др.) берет взятки, то …</w:t>
      </w:r>
    </w:p>
    <w:p w14:paraId="1959F66D" w14:textId="77777777" w:rsidR="00D20A4E" w:rsidRDefault="00D20A4E" w:rsidP="002832F3">
      <w:r>
        <w:t>А) отсутствует на законодательном уровне достаточные меры поддержки данного сотрудника (социальные, материальные и т.д.)</w:t>
      </w:r>
    </w:p>
    <w:p w14:paraId="2B4F6E45" w14:textId="77777777" w:rsidR="00D20A4E" w:rsidRDefault="00D20A4E" w:rsidP="002832F3">
      <w:r>
        <w:t>Б) причина кроется в неправильном устройстве всей организации, в которой он работает</w:t>
      </w:r>
    </w:p>
    <w:p w14:paraId="21460929" w14:textId="3F29708B" w:rsidR="00D20A4E" w:rsidRDefault="00D20A4E" w:rsidP="002832F3">
      <w:r>
        <w:t xml:space="preserve">В) это исключительно </w:t>
      </w:r>
      <w:r w:rsidR="002832F3">
        <w:t>его вина,</w:t>
      </w:r>
      <w:r>
        <w:t xml:space="preserve"> и он несет за это ответственность</w:t>
      </w:r>
    </w:p>
    <w:p w14:paraId="16DA374C" w14:textId="77777777" w:rsidR="00D20A4E" w:rsidRDefault="00D20A4E" w:rsidP="002832F3">
      <w:r>
        <w:t>Г) затрудняюсь ответить</w:t>
      </w:r>
    </w:p>
    <w:p w14:paraId="4C882A70" w14:textId="77777777" w:rsidR="00D20A4E" w:rsidRDefault="00D20A4E" w:rsidP="002832F3"/>
    <w:p w14:paraId="1ED0DDA3" w14:textId="77777777" w:rsidR="00D20A4E" w:rsidRDefault="00D20A4E" w:rsidP="002832F3">
      <w:r w:rsidRPr="002016FB">
        <w:rPr>
          <w:b/>
        </w:rPr>
        <w:t>3. Какие сферы и институты в современной России, по вашему мнению, в наибольшей степени поражены коррупцией?</w:t>
      </w:r>
      <w:r>
        <w:t xml:space="preserve"> (не более 3 вариантов ответов)</w:t>
      </w:r>
    </w:p>
    <w:p w14:paraId="4DD36C9D" w14:textId="77777777" w:rsidR="00D20A4E" w:rsidRDefault="00D20A4E" w:rsidP="002832F3">
      <w:r>
        <w:t>А) все общество в целом</w:t>
      </w:r>
    </w:p>
    <w:p w14:paraId="42FA97EE" w14:textId="77777777" w:rsidR="00D20A4E" w:rsidRDefault="00D20A4E" w:rsidP="002832F3">
      <w:r>
        <w:t>Б) сфера медицины, врачи</w:t>
      </w:r>
    </w:p>
    <w:p w14:paraId="22A35796" w14:textId="77777777" w:rsidR="00D20A4E" w:rsidRDefault="00D20A4E" w:rsidP="002832F3">
      <w:r>
        <w:t>В) ГАИ (ГИБДД)</w:t>
      </w:r>
    </w:p>
    <w:p w14:paraId="6F63CBF6" w14:textId="77777777" w:rsidR="00D20A4E" w:rsidRDefault="00D20A4E" w:rsidP="002832F3">
      <w:r>
        <w:t>Г) полиция (не включая ГАИ)</w:t>
      </w:r>
    </w:p>
    <w:p w14:paraId="62949E97" w14:textId="77777777" w:rsidR="00D20A4E" w:rsidRDefault="00D20A4E" w:rsidP="002832F3">
      <w:r>
        <w:t xml:space="preserve">Д) сфера ЖКХ </w:t>
      </w:r>
    </w:p>
    <w:p w14:paraId="7A94FB5E" w14:textId="77777777" w:rsidR="00D20A4E" w:rsidRDefault="00D20A4E" w:rsidP="002832F3">
      <w:r>
        <w:t>Е) судебная система, прокуратура</w:t>
      </w:r>
    </w:p>
    <w:p w14:paraId="407C304C" w14:textId="77777777" w:rsidR="00D20A4E" w:rsidRDefault="00D20A4E" w:rsidP="002832F3">
      <w:r>
        <w:t xml:space="preserve">Ж) </w:t>
      </w:r>
      <w:r w:rsidR="00076152">
        <w:t>м</w:t>
      </w:r>
      <w:r>
        <w:t xml:space="preserve">естная власть (органы местного самоуправления </w:t>
      </w:r>
      <w:proofErr w:type="spellStart"/>
      <w:r w:rsidR="00C246CD">
        <w:t>Пикалевского</w:t>
      </w:r>
      <w:proofErr w:type="spellEnd"/>
      <w:r w:rsidR="00C246CD">
        <w:t xml:space="preserve"> городского поселения</w:t>
      </w:r>
      <w:r>
        <w:t>)</w:t>
      </w:r>
    </w:p>
    <w:p w14:paraId="7755A3DB" w14:textId="77777777" w:rsidR="00D20A4E" w:rsidRDefault="00D20A4E" w:rsidP="002832F3">
      <w:r>
        <w:t>З) сфера образования</w:t>
      </w:r>
    </w:p>
    <w:p w14:paraId="2B7BF701" w14:textId="77777777" w:rsidR="00D20A4E" w:rsidRDefault="00D20A4E" w:rsidP="002832F3">
      <w:r>
        <w:t>И) крупный бизнес</w:t>
      </w:r>
    </w:p>
    <w:p w14:paraId="4DBFB150" w14:textId="77777777" w:rsidR="00D20A4E" w:rsidRDefault="00D20A4E" w:rsidP="002832F3">
      <w:r>
        <w:t>К) федеральная власть, Правительство РФ</w:t>
      </w:r>
    </w:p>
    <w:p w14:paraId="4E021CA2" w14:textId="77777777" w:rsidR="00D20A4E" w:rsidRDefault="00D20A4E" w:rsidP="002832F3">
      <w:r>
        <w:t>Л) региональная власть (Правительство Ленинградской области)</w:t>
      </w:r>
    </w:p>
    <w:p w14:paraId="42115322" w14:textId="77777777" w:rsidR="00D20A4E" w:rsidRDefault="00D20A4E" w:rsidP="002832F3">
      <w:r>
        <w:t xml:space="preserve">М) затрудняюсь ответить </w:t>
      </w:r>
    </w:p>
    <w:p w14:paraId="2DAF28DA" w14:textId="77777777" w:rsidR="00D20A4E" w:rsidRDefault="00D20A4E" w:rsidP="002832F3">
      <w:pPr>
        <w:pStyle w:val="3"/>
        <w:shd w:val="clear" w:color="auto" w:fill="auto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2016FB">
        <w:rPr>
          <w:rFonts w:ascii="Times New Roman" w:hAnsi="Times New Roman"/>
          <w:sz w:val="24"/>
          <w:szCs w:val="24"/>
        </w:rPr>
        <w:t>4.</w:t>
      </w:r>
      <w:r>
        <w:t xml:space="preserve"> </w:t>
      </w:r>
      <w:r w:rsidRPr="004C7FB6">
        <w:rPr>
          <w:rFonts w:ascii="Times New Roman" w:hAnsi="Times New Roman"/>
          <w:sz w:val="24"/>
          <w:szCs w:val="24"/>
        </w:rPr>
        <w:t xml:space="preserve">Приходилось ли </w:t>
      </w:r>
      <w:r>
        <w:rPr>
          <w:rFonts w:ascii="Times New Roman" w:hAnsi="Times New Roman"/>
          <w:sz w:val="24"/>
          <w:szCs w:val="24"/>
        </w:rPr>
        <w:t>вам за последний год сталкиваться</w:t>
      </w:r>
      <w:r w:rsidRPr="004C7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проявлением коррупции? </w:t>
      </w:r>
    </w:p>
    <w:p w14:paraId="33BF0372" w14:textId="77777777" w:rsidR="00D20A4E" w:rsidRDefault="00D20A4E" w:rsidP="002832F3">
      <w:r>
        <w:t>а) да</w:t>
      </w:r>
    </w:p>
    <w:p w14:paraId="41F3F47F" w14:textId="77777777" w:rsidR="00D20A4E" w:rsidRDefault="00D20A4E" w:rsidP="002832F3">
      <w:r>
        <w:t>б) нет</w:t>
      </w:r>
    </w:p>
    <w:p w14:paraId="46F77BEF" w14:textId="77777777" w:rsidR="00D20A4E" w:rsidRDefault="00D20A4E" w:rsidP="002832F3"/>
    <w:p w14:paraId="1F5A6AD3" w14:textId="77777777" w:rsidR="00D20A4E" w:rsidRPr="002016FB" w:rsidRDefault="00D20A4E" w:rsidP="002832F3">
      <w:pPr>
        <w:rPr>
          <w:b/>
        </w:rPr>
      </w:pPr>
      <w:r w:rsidRPr="002016FB">
        <w:rPr>
          <w:b/>
        </w:rPr>
        <w:t>5. Если приходилось, то в каких сферах жизнедеятельности:</w:t>
      </w:r>
    </w:p>
    <w:p w14:paraId="6AC0E2D0" w14:textId="77777777" w:rsidR="00D20A4E" w:rsidRDefault="00D20A4E" w:rsidP="002832F3">
      <w:r>
        <w:t>А) все общество в целом</w:t>
      </w:r>
    </w:p>
    <w:p w14:paraId="04CA2E51" w14:textId="77777777" w:rsidR="00D20A4E" w:rsidRDefault="00D20A4E" w:rsidP="002832F3">
      <w:r>
        <w:t>Б) сфера медицины, врачи</w:t>
      </w:r>
    </w:p>
    <w:p w14:paraId="5B5F8A5A" w14:textId="77777777" w:rsidR="00D20A4E" w:rsidRDefault="00D20A4E" w:rsidP="002832F3">
      <w:r>
        <w:t>В) ГАИ (ГИБДД)</w:t>
      </w:r>
    </w:p>
    <w:p w14:paraId="7B4B8FFC" w14:textId="77777777" w:rsidR="00D20A4E" w:rsidRDefault="00D20A4E" w:rsidP="002832F3">
      <w:r>
        <w:t>Г) полиция (не включая ГАИ)</w:t>
      </w:r>
    </w:p>
    <w:p w14:paraId="1CDFA8F7" w14:textId="77777777" w:rsidR="00D20A4E" w:rsidRDefault="00D20A4E" w:rsidP="002832F3">
      <w:r>
        <w:t xml:space="preserve">Д) сфера ЖКХ </w:t>
      </w:r>
    </w:p>
    <w:p w14:paraId="4B61CD4B" w14:textId="77777777" w:rsidR="00D20A4E" w:rsidRDefault="00D20A4E" w:rsidP="002832F3">
      <w:r>
        <w:t>Е) судебная система, прокуратура</w:t>
      </w:r>
    </w:p>
    <w:p w14:paraId="020D8D9E" w14:textId="77777777" w:rsidR="00D20A4E" w:rsidRDefault="00D20A4E" w:rsidP="002832F3">
      <w:r>
        <w:t xml:space="preserve">Ж) </w:t>
      </w:r>
      <w:r w:rsidR="00C246CD">
        <w:t>м</w:t>
      </w:r>
      <w:r>
        <w:t xml:space="preserve">естная власть (органы местного самоуправления </w:t>
      </w:r>
      <w:proofErr w:type="spellStart"/>
      <w:r w:rsidR="00C246CD">
        <w:t>Пикалевского</w:t>
      </w:r>
      <w:proofErr w:type="spellEnd"/>
      <w:r w:rsidR="00C246CD">
        <w:t xml:space="preserve"> городского поселения</w:t>
      </w:r>
      <w:r>
        <w:t>)</w:t>
      </w:r>
    </w:p>
    <w:p w14:paraId="5CFE91EE" w14:textId="77777777" w:rsidR="00D20A4E" w:rsidRDefault="00D20A4E" w:rsidP="002832F3">
      <w:r>
        <w:t>З) сфера образования</w:t>
      </w:r>
    </w:p>
    <w:p w14:paraId="2D3145C2" w14:textId="77777777" w:rsidR="00D20A4E" w:rsidRDefault="00D20A4E" w:rsidP="002832F3">
      <w:r>
        <w:t>И) крупный бизнес</w:t>
      </w:r>
    </w:p>
    <w:p w14:paraId="564DFC57" w14:textId="77777777" w:rsidR="00D20A4E" w:rsidRDefault="00D20A4E" w:rsidP="002832F3">
      <w:r>
        <w:t>К) федеральная власть, Правительство РФ</w:t>
      </w:r>
    </w:p>
    <w:p w14:paraId="08D67FC8" w14:textId="77777777" w:rsidR="00D20A4E" w:rsidRDefault="00D20A4E" w:rsidP="002832F3">
      <w:r>
        <w:t>Л) региональная власть (Правительство Ленинградской области)</w:t>
      </w:r>
    </w:p>
    <w:p w14:paraId="27F0DDE5" w14:textId="77777777" w:rsidR="00D20A4E" w:rsidRDefault="00D20A4E" w:rsidP="002832F3">
      <w:r>
        <w:t>М) с проявлением коррупции не сталкивался</w:t>
      </w:r>
    </w:p>
    <w:p w14:paraId="5E7D638B" w14:textId="77777777" w:rsidR="00D20A4E" w:rsidRDefault="00D20A4E" w:rsidP="002832F3"/>
    <w:p w14:paraId="0B60C509" w14:textId="77777777" w:rsidR="00D20A4E" w:rsidRPr="002016FB" w:rsidRDefault="00D20A4E" w:rsidP="002832F3">
      <w:pPr>
        <w:rPr>
          <w:b/>
        </w:rPr>
      </w:pPr>
      <w:r w:rsidRPr="002016FB">
        <w:rPr>
          <w:b/>
        </w:rPr>
        <w:t>6. Как бы вы оценили степень распространения коррупции в обществе в целом</w:t>
      </w:r>
    </w:p>
    <w:p w14:paraId="1A738F36" w14:textId="77777777" w:rsidR="00D20A4E" w:rsidRDefault="00D20A4E" w:rsidP="002832F3">
      <w:r>
        <w:t>А) высокая</w:t>
      </w:r>
    </w:p>
    <w:p w14:paraId="5E49D325" w14:textId="77777777" w:rsidR="00D20A4E" w:rsidRDefault="00D20A4E" w:rsidP="002832F3">
      <w:r>
        <w:t>Б) средняя</w:t>
      </w:r>
    </w:p>
    <w:p w14:paraId="51362C0D" w14:textId="77777777" w:rsidR="00D20A4E" w:rsidRDefault="00D20A4E" w:rsidP="002832F3">
      <w:r>
        <w:t>В) низкая</w:t>
      </w:r>
    </w:p>
    <w:p w14:paraId="2644C0FF" w14:textId="77777777" w:rsidR="00D20A4E" w:rsidRDefault="00D20A4E" w:rsidP="002832F3">
      <w:r>
        <w:t>Г) затрудняюсь ответить</w:t>
      </w:r>
    </w:p>
    <w:p w14:paraId="36ACBB0C" w14:textId="77777777" w:rsidR="00D20A4E" w:rsidRDefault="00D20A4E" w:rsidP="002832F3"/>
    <w:p w14:paraId="1B908EFB" w14:textId="77777777" w:rsidR="00D20A4E" w:rsidRDefault="00D20A4E" w:rsidP="002832F3">
      <w:pPr>
        <w:rPr>
          <w:b/>
        </w:rPr>
      </w:pPr>
      <w:r>
        <w:lastRenderedPageBreak/>
        <w:t xml:space="preserve">7. </w:t>
      </w:r>
      <w:r>
        <w:rPr>
          <w:b/>
        </w:rPr>
        <w:t>К</w:t>
      </w:r>
      <w:r w:rsidRPr="002016FB">
        <w:rPr>
          <w:b/>
        </w:rPr>
        <w:t>ак</w:t>
      </w:r>
      <w:r>
        <w:t xml:space="preserve"> </w:t>
      </w:r>
      <w:r w:rsidRPr="002016FB">
        <w:rPr>
          <w:b/>
        </w:rPr>
        <w:t>бы вы оценили степень распространения коррупции в</w:t>
      </w:r>
      <w:r>
        <w:rPr>
          <w:b/>
        </w:rPr>
        <w:t xml:space="preserve"> </w:t>
      </w:r>
      <w:proofErr w:type="spellStart"/>
      <w:r w:rsidR="00C246CD" w:rsidRPr="00C246CD">
        <w:rPr>
          <w:b/>
        </w:rPr>
        <w:t>Пикалевского</w:t>
      </w:r>
      <w:proofErr w:type="spellEnd"/>
      <w:r w:rsidR="00C246CD" w:rsidRPr="00C246CD">
        <w:rPr>
          <w:b/>
        </w:rPr>
        <w:t xml:space="preserve"> городского поселения</w:t>
      </w:r>
    </w:p>
    <w:p w14:paraId="13CA01F0" w14:textId="77777777" w:rsidR="00D20A4E" w:rsidRDefault="00D20A4E" w:rsidP="002832F3">
      <w:r>
        <w:t>А) высокая</w:t>
      </w:r>
    </w:p>
    <w:p w14:paraId="47B903FE" w14:textId="77777777" w:rsidR="00D20A4E" w:rsidRDefault="00D20A4E" w:rsidP="002832F3">
      <w:r>
        <w:t>Б) средняя</w:t>
      </w:r>
    </w:p>
    <w:p w14:paraId="1FDAFCC5" w14:textId="77777777" w:rsidR="00D20A4E" w:rsidRDefault="00D20A4E" w:rsidP="002832F3">
      <w:r>
        <w:t>В) низкая</w:t>
      </w:r>
    </w:p>
    <w:p w14:paraId="2F1FCEB6" w14:textId="77777777" w:rsidR="00D20A4E" w:rsidRDefault="00D20A4E" w:rsidP="002832F3">
      <w:r>
        <w:t>Г) затрудняюсь ответить</w:t>
      </w:r>
    </w:p>
    <w:p w14:paraId="7249D7FB" w14:textId="77777777" w:rsidR="00D20A4E" w:rsidRDefault="00D20A4E" w:rsidP="002832F3"/>
    <w:p w14:paraId="15EFBD69" w14:textId="77777777" w:rsidR="00D20A4E" w:rsidRPr="00F6723C" w:rsidRDefault="00D20A4E" w:rsidP="002832F3">
      <w:pPr>
        <w:rPr>
          <w:b/>
        </w:rPr>
      </w:pPr>
      <w:r w:rsidRPr="00F6723C">
        <w:rPr>
          <w:b/>
        </w:rPr>
        <w:t>8. Руководство страны постоянно говорит о необходимости борьбы с коррупцией. Видны ли вам результаты этой борьбы, скажем за последний год</w:t>
      </w:r>
    </w:p>
    <w:p w14:paraId="29421720" w14:textId="77777777" w:rsidR="00D20A4E" w:rsidRDefault="00D20A4E" w:rsidP="002832F3">
      <w:r>
        <w:t>А) да, в стране делается много для борьбы с коррупцией</w:t>
      </w:r>
    </w:p>
    <w:p w14:paraId="677DE005" w14:textId="77777777" w:rsidR="00D20A4E" w:rsidRDefault="00D20A4E" w:rsidP="002832F3">
      <w:r>
        <w:t>Б) результаты есть, но они не слишком значительны</w:t>
      </w:r>
    </w:p>
    <w:p w14:paraId="6307FEE6" w14:textId="77777777" w:rsidR="00D20A4E" w:rsidRDefault="00D20A4E" w:rsidP="002832F3">
      <w:r>
        <w:t>В) реальных результатов нет, все остается как было</w:t>
      </w:r>
    </w:p>
    <w:p w14:paraId="44CAAAA6" w14:textId="77777777" w:rsidR="00D20A4E" w:rsidRDefault="00D20A4E" w:rsidP="002832F3">
      <w:r>
        <w:t>Г) ситуация становится даже хуже, коррупция только усиливается</w:t>
      </w:r>
    </w:p>
    <w:p w14:paraId="2E018E21" w14:textId="77777777" w:rsidR="00D20A4E" w:rsidRDefault="00D20A4E" w:rsidP="002832F3">
      <w:r>
        <w:t>Д) затрудняюсь ответить</w:t>
      </w:r>
    </w:p>
    <w:p w14:paraId="0CB64A14" w14:textId="77777777" w:rsidR="00D20A4E" w:rsidRDefault="00D20A4E" w:rsidP="002832F3"/>
    <w:p w14:paraId="48449CAF" w14:textId="6552BDA2" w:rsidR="00D20A4E" w:rsidRPr="00F6723C" w:rsidRDefault="00D20A4E" w:rsidP="002832F3">
      <w:pPr>
        <w:rPr>
          <w:b/>
        </w:rPr>
      </w:pPr>
      <w:r w:rsidRPr="00F6723C">
        <w:rPr>
          <w:b/>
        </w:rPr>
        <w:t xml:space="preserve">9. Как вы думаете, что нужно изменить в первую очередь, </w:t>
      </w:r>
      <w:r w:rsidR="002832F3" w:rsidRPr="00F6723C">
        <w:rPr>
          <w:b/>
        </w:rPr>
        <w:t>чтобы</w:t>
      </w:r>
      <w:r w:rsidRPr="00F6723C">
        <w:rPr>
          <w:b/>
        </w:rPr>
        <w:t xml:space="preserve"> в России снизить уровень коррупции</w:t>
      </w:r>
    </w:p>
    <w:p w14:paraId="0B3BC0FE" w14:textId="77777777" w:rsidR="00D20A4E" w:rsidRDefault="00D20A4E" w:rsidP="002832F3">
      <w:r>
        <w:t xml:space="preserve">А) нужно изменить законодательство </w:t>
      </w:r>
    </w:p>
    <w:p w14:paraId="0E677478" w14:textId="77777777" w:rsidR="00D20A4E" w:rsidRDefault="00D20A4E" w:rsidP="002832F3">
      <w:r>
        <w:t>Б) нужно изменить отношение к коррупции среди людей во власти</w:t>
      </w:r>
    </w:p>
    <w:p w14:paraId="31EBC8CE" w14:textId="77777777" w:rsidR="00D20A4E" w:rsidRDefault="00D20A4E" w:rsidP="002832F3">
      <w:r>
        <w:t>В) нужно изменить отношение к коррупции среди большинства граждан</w:t>
      </w:r>
    </w:p>
    <w:p w14:paraId="3D835CEE" w14:textId="77777777" w:rsidR="00D20A4E" w:rsidRDefault="00D20A4E" w:rsidP="002832F3">
      <w:r>
        <w:t>Г) ужесточить меры наказания за коррупцию</w:t>
      </w:r>
    </w:p>
    <w:p w14:paraId="7390E4FC" w14:textId="77777777" w:rsidR="00D20A4E" w:rsidRDefault="00D20A4E" w:rsidP="002832F3">
      <w:r>
        <w:t>Д) повышение уровня доходов</w:t>
      </w:r>
    </w:p>
    <w:p w14:paraId="18AD7F2D" w14:textId="77777777" w:rsidR="00D20A4E" w:rsidRDefault="00D20A4E" w:rsidP="002832F3">
      <w:r>
        <w:t>Е) ничего из этого не поможет, нужны другие решения</w:t>
      </w:r>
    </w:p>
    <w:p w14:paraId="52F49CEA" w14:textId="77777777" w:rsidR="00D20A4E" w:rsidRDefault="00D20A4E" w:rsidP="002832F3">
      <w:r>
        <w:t>Ж) затрудняюсь ответить</w:t>
      </w:r>
    </w:p>
    <w:p w14:paraId="0D34A65C" w14:textId="77777777" w:rsidR="00D20A4E" w:rsidRDefault="00D20A4E" w:rsidP="002832F3"/>
    <w:p w14:paraId="37DED9BC" w14:textId="77777777" w:rsidR="00D20A4E" w:rsidRPr="00BD3C8F" w:rsidRDefault="00D20A4E" w:rsidP="002832F3">
      <w:pPr>
        <w:rPr>
          <w:b/>
        </w:rPr>
      </w:pPr>
      <w:r w:rsidRPr="00BD3C8F">
        <w:rPr>
          <w:b/>
        </w:rPr>
        <w:t xml:space="preserve">10. </w:t>
      </w:r>
      <w:r>
        <w:rPr>
          <w:b/>
        </w:rPr>
        <w:t>Из каких источников вы получаете информацию о противодействии коррупции в России</w:t>
      </w:r>
      <w:r w:rsidRPr="00BD3C8F">
        <w:rPr>
          <w:b/>
        </w:rPr>
        <w:t>?</w:t>
      </w:r>
    </w:p>
    <w:p w14:paraId="7B53D19E" w14:textId="77777777" w:rsidR="00D20A4E" w:rsidRDefault="00D20A4E" w:rsidP="002832F3">
      <w:r>
        <w:t>А) СМИ, Интернет, социальные сети</w:t>
      </w:r>
    </w:p>
    <w:p w14:paraId="599D8FCF" w14:textId="77777777" w:rsidR="00D20A4E" w:rsidRDefault="00D20A4E" w:rsidP="002832F3">
      <w:r>
        <w:t>Б) правоохранительные органы, органы власти</w:t>
      </w:r>
    </w:p>
    <w:p w14:paraId="0CA2EA52" w14:textId="77777777" w:rsidR="00D20A4E" w:rsidRDefault="00D20A4E" w:rsidP="002832F3">
      <w:r>
        <w:t>В) коллеги, знакомые</w:t>
      </w:r>
    </w:p>
    <w:p w14:paraId="6103F167" w14:textId="77777777" w:rsidR="00D20A4E" w:rsidRDefault="00D20A4E" w:rsidP="002832F3">
      <w:r>
        <w:t>Г) личный опыт</w:t>
      </w:r>
    </w:p>
    <w:p w14:paraId="6F50DD4C" w14:textId="77777777" w:rsidR="00D20A4E" w:rsidRDefault="00D20A4E" w:rsidP="002832F3">
      <w:r>
        <w:t>Д) таким вопросом не интересуюсь</w:t>
      </w:r>
    </w:p>
    <w:p w14:paraId="0C46A77F" w14:textId="77777777" w:rsidR="006018FD" w:rsidRDefault="006018FD" w:rsidP="002832F3">
      <w:pPr>
        <w:jc w:val="center"/>
        <w:rPr>
          <w:b/>
          <w:szCs w:val="24"/>
        </w:rPr>
      </w:pPr>
    </w:p>
    <w:p w14:paraId="0D94626B" w14:textId="77777777" w:rsidR="00D20A4E" w:rsidRDefault="00D20A4E" w:rsidP="002832F3">
      <w:pPr>
        <w:ind w:left="-284"/>
        <w:jc w:val="center"/>
        <w:rPr>
          <w:rStyle w:val="affffffff1"/>
          <w:b/>
          <w:i w:val="0"/>
          <w:sz w:val="28"/>
          <w:szCs w:val="28"/>
        </w:rPr>
      </w:pPr>
    </w:p>
    <w:p w14:paraId="10906DF4" w14:textId="77777777" w:rsidR="006018FD" w:rsidRPr="003B5B75" w:rsidRDefault="006018FD" w:rsidP="002832F3">
      <w:pPr>
        <w:ind w:left="-284"/>
        <w:jc w:val="center"/>
        <w:rPr>
          <w:rStyle w:val="affffffff1"/>
          <w:b/>
          <w:i w:val="0"/>
          <w:sz w:val="28"/>
          <w:szCs w:val="28"/>
        </w:rPr>
      </w:pPr>
      <w:r w:rsidRPr="003B5B75">
        <w:rPr>
          <w:rStyle w:val="affffffff1"/>
          <w:b/>
          <w:i w:val="0"/>
          <w:sz w:val="28"/>
          <w:szCs w:val="28"/>
        </w:rPr>
        <w:t>Благодарим Вас за участие в нашем исследовании!</w:t>
      </w:r>
    </w:p>
    <w:p w14:paraId="0FD6DD45" w14:textId="77777777" w:rsidR="003B5B75" w:rsidRPr="003B5B75" w:rsidRDefault="003B5B75" w:rsidP="002832F3">
      <w:pPr>
        <w:ind w:left="-284"/>
        <w:jc w:val="center"/>
        <w:rPr>
          <w:rStyle w:val="affffffff1"/>
          <w:b/>
          <w:i w:val="0"/>
          <w:sz w:val="28"/>
          <w:szCs w:val="28"/>
        </w:rPr>
      </w:pPr>
    </w:p>
    <w:p w14:paraId="40F35950" w14:textId="77777777" w:rsidR="006018FD" w:rsidRPr="003B5B75" w:rsidRDefault="006018FD" w:rsidP="002832F3">
      <w:pPr>
        <w:ind w:left="-284" w:firstLine="708"/>
        <w:jc w:val="both"/>
        <w:rPr>
          <w:rStyle w:val="affffffff1"/>
          <w:b/>
          <w:i w:val="0"/>
          <w:sz w:val="28"/>
          <w:szCs w:val="28"/>
        </w:rPr>
      </w:pPr>
      <w:r w:rsidRPr="003B5B75">
        <w:rPr>
          <w:rStyle w:val="affffffff1"/>
          <w:b/>
          <w:i w:val="0"/>
          <w:sz w:val="28"/>
          <w:szCs w:val="28"/>
        </w:rPr>
        <w:t xml:space="preserve">Заполненную анкету можно принести в специальный ящик для анкет, расположенный в фойе на 1 этаже администрации </w:t>
      </w:r>
      <w:proofErr w:type="spellStart"/>
      <w:r w:rsidR="00E3604A">
        <w:rPr>
          <w:rStyle w:val="affffffff1"/>
          <w:b/>
          <w:i w:val="0"/>
          <w:sz w:val="28"/>
          <w:szCs w:val="28"/>
        </w:rPr>
        <w:t>Пикалевского</w:t>
      </w:r>
      <w:proofErr w:type="spellEnd"/>
      <w:r w:rsidR="00E3604A">
        <w:rPr>
          <w:rStyle w:val="affffffff1"/>
          <w:b/>
          <w:i w:val="0"/>
          <w:sz w:val="28"/>
          <w:szCs w:val="28"/>
        </w:rPr>
        <w:t xml:space="preserve"> городского поселения</w:t>
      </w:r>
      <w:r w:rsidRPr="003B5B75">
        <w:rPr>
          <w:rStyle w:val="affffffff1"/>
          <w:b/>
          <w:i w:val="0"/>
          <w:sz w:val="28"/>
          <w:szCs w:val="28"/>
        </w:rPr>
        <w:t xml:space="preserve"> (Речная, д.4) или в Центр общественного доступа к социально-значимой информации на базе </w:t>
      </w:r>
      <w:r w:rsidR="002B2E7D" w:rsidRPr="003B5B75">
        <w:rPr>
          <w:rStyle w:val="affffffff1"/>
          <w:b/>
          <w:i w:val="0"/>
          <w:sz w:val="28"/>
          <w:szCs w:val="28"/>
        </w:rPr>
        <w:t xml:space="preserve">подразделения </w:t>
      </w:r>
      <w:r w:rsidRPr="003B5B75">
        <w:rPr>
          <w:rStyle w:val="affffffff1"/>
          <w:b/>
          <w:i w:val="0"/>
          <w:sz w:val="28"/>
          <w:szCs w:val="28"/>
        </w:rPr>
        <w:t>муниципального учреждения</w:t>
      </w:r>
      <w:r w:rsidR="002B2E7D" w:rsidRPr="003B5B75">
        <w:rPr>
          <w:rStyle w:val="affffffff1"/>
          <w:b/>
          <w:i w:val="0"/>
          <w:sz w:val="28"/>
          <w:szCs w:val="28"/>
        </w:rPr>
        <w:t xml:space="preserve"> культуры</w:t>
      </w:r>
      <w:r w:rsidRPr="003B5B75">
        <w:rPr>
          <w:rStyle w:val="affffffff1"/>
          <w:b/>
          <w:i w:val="0"/>
          <w:sz w:val="28"/>
          <w:szCs w:val="28"/>
        </w:rPr>
        <w:t xml:space="preserve"> «</w:t>
      </w:r>
      <w:r w:rsidR="002B2E7D" w:rsidRPr="003B5B75">
        <w:rPr>
          <w:rStyle w:val="affffffff1"/>
          <w:b/>
          <w:i w:val="0"/>
          <w:sz w:val="28"/>
          <w:szCs w:val="28"/>
        </w:rPr>
        <w:t>Дворец культуры г. Пикалево</w:t>
      </w:r>
      <w:r w:rsidRPr="003B5B75">
        <w:rPr>
          <w:rStyle w:val="affffffff1"/>
          <w:b/>
          <w:i w:val="0"/>
          <w:sz w:val="28"/>
          <w:szCs w:val="28"/>
        </w:rPr>
        <w:t>»</w:t>
      </w:r>
      <w:r w:rsidR="002B2E7D" w:rsidRPr="003B5B75">
        <w:rPr>
          <w:rStyle w:val="affffffff1"/>
          <w:b/>
          <w:i w:val="0"/>
          <w:sz w:val="28"/>
          <w:szCs w:val="28"/>
        </w:rPr>
        <w:t xml:space="preserve"> «</w:t>
      </w:r>
      <w:proofErr w:type="spellStart"/>
      <w:r w:rsidR="002B2E7D" w:rsidRPr="003B5B75">
        <w:rPr>
          <w:rStyle w:val="affffffff1"/>
          <w:b/>
          <w:i w:val="0"/>
          <w:sz w:val="28"/>
          <w:szCs w:val="28"/>
        </w:rPr>
        <w:t>Пикалевская</w:t>
      </w:r>
      <w:proofErr w:type="spellEnd"/>
      <w:r w:rsidR="002B2E7D" w:rsidRPr="003B5B75">
        <w:rPr>
          <w:rStyle w:val="affffffff1"/>
          <w:b/>
          <w:i w:val="0"/>
          <w:sz w:val="28"/>
          <w:szCs w:val="28"/>
        </w:rPr>
        <w:t xml:space="preserve"> центральная библиотека» (ул. Советская, д. 25); отправить с использованием средств электронной связи </w:t>
      </w:r>
      <w:proofErr w:type="spellStart"/>
      <w:r w:rsidR="002B2E7D" w:rsidRPr="003B5B75">
        <w:rPr>
          <w:rStyle w:val="affffffff1"/>
          <w:b/>
          <w:i w:val="0"/>
          <w:sz w:val="28"/>
          <w:szCs w:val="28"/>
        </w:rPr>
        <w:t>e-mail</w:t>
      </w:r>
      <w:proofErr w:type="spellEnd"/>
      <w:r w:rsidR="002B2E7D" w:rsidRPr="003B5B75">
        <w:rPr>
          <w:rStyle w:val="affffffff1"/>
          <w:b/>
          <w:i w:val="0"/>
          <w:sz w:val="28"/>
          <w:szCs w:val="28"/>
        </w:rPr>
        <w:t xml:space="preserve">: </w:t>
      </w:r>
      <w:hyperlink r:id="rId13" w:history="1">
        <w:r w:rsidR="002B2E7D" w:rsidRPr="003B5B75">
          <w:rPr>
            <w:rStyle w:val="affffffff1"/>
            <w:b/>
            <w:i w:val="0"/>
            <w:sz w:val="28"/>
            <w:szCs w:val="28"/>
          </w:rPr>
          <w:t>pik.admin@mail.ru</w:t>
        </w:r>
      </w:hyperlink>
      <w:r w:rsidRPr="003B5B75">
        <w:rPr>
          <w:rStyle w:val="affffffff1"/>
          <w:b/>
          <w:i w:val="0"/>
          <w:sz w:val="28"/>
          <w:szCs w:val="28"/>
        </w:rPr>
        <w:t>; отправить но почте на адрес: 187600</w:t>
      </w:r>
      <w:r w:rsidR="002B2E7D" w:rsidRPr="003B5B75">
        <w:rPr>
          <w:rStyle w:val="affffffff1"/>
          <w:b/>
          <w:i w:val="0"/>
          <w:sz w:val="28"/>
          <w:szCs w:val="28"/>
        </w:rPr>
        <w:t>,</w:t>
      </w:r>
      <w:r w:rsidRPr="003B5B75">
        <w:rPr>
          <w:rStyle w:val="affffffff1"/>
          <w:b/>
          <w:i w:val="0"/>
          <w:sz w:val="28"/>
          <w:szCs w:val="28"/>
        </w:rPr>
        <w:t xml:space="preserve"> г. Пикалево, </w:t>
      </w:r>
      <w:r w:rsidR="002B2E7D" w:rsidRPr="003B5B75">
        <w:rPr>
          <w:rStyle w:val="affffffff1"/>
          <w:b/>
          <w:i w:val="0"/>
          <w:sz w:val="28"/>
          <w:szCs w:val="28"/>
        </w:rPr>
        <w:t>Бокситогорского района Ленинградской области ул. Речная, д.4.</w:t>
      </w:r>
    </w:p>
    <w:p w14:paraId="52B62336" w14:textId="77777777" w:rsidR="006018FD" w:rsidRPr="008A78BF" w:rsidRDefault="006018FD" w:rsidP="002832F3">
      <w:pPr>
        <w:rPr>
          <w:sz w:val="16"/>
          <w:szCs w:val="16"/>
        </w:rPr>
      </w:pPr>
    </w:p>
    <w:p w14:paraId="30719D98" w14:textId="77777777" w:rsidR="001A7E2E" w:rsidRDefault="001A7E2E" w:rsidP="002832F3">
      <w:pPr>
        <w:rPr>
          <w:sz w:val="28"/>
          <w:szCs w:val="28"/>
        </w:rPr>
      </w:pPr>
    </w:p>
    <w:sectPr w:rsidR="001A7E2E" w:rsidSect="002832F3">
      <w:headerReference w:type="default" r:id="rId14"/>
      <w:pgSz w:w="11906" w:h="16838"/>
      <w:pgMar w:top="1134" w:right="567" w:bottom="1134" w:left="1418" w:header="567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EFE3" w14:textId="77777777" w:rsidR="00EC7602" w:rsidRDefault="00EC7602">
      <w:r>
        <w:separator/>
      </w:r>
    </w:p>
  </w:endnote>
  <w:endnote w:type="continuationSeparator" w:id="0">
    <w:p w14:paraId="59DE2827" w14:textId="77777777" w:rsidR="00EC7602" w:rsidRDefault="00EC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94EE" w14:textId="77777777" w:rsidR="00EC7602" w:rsidRDefault="00EC7602">
      <w:r>
        <w:separator/>
      </w:r>
    </w:p>
  </w:footnote>
  <w:footnote w:type="continuationSeparator" w:id="0">
    <w:p w14:paraId="0A36807D" w14:textId="77777777" w:rsidR="00EC7602" w:rsidRDefault="00EC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83885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F2D8CD7" w14:textId="68411C17" w:rsidR="002832F3" w:rsidRPr="002832F3" w:rsidRDefault="002832F3">
        <w:pPr>
          <w:pStyle w:val="aff0"/>
          <w:jc w:val="center"/>
          <w:rPr>
            <w:sz w:val="20"/>
          </w:rPr>
        </w:pPr>
        <w:r w:rsidRPr="002832F3">
          <w:rPr>
            <w:sz w:val="20"/>
          </w:rPr>
          <w:fldChar w:fldCharType="begin"/>
        </w:r>
        <w:r w:rsidRPr="002832F3">
          <w:rPr>
            <w:sz w:val="20"/>
          </w:rPr>
          <w:instrText>PAGE   \* MERGEFORMAT</w:instrText>
        </w:r>
        <w:r w:rsidRPr="002832F3">
          <w:rPr>
            <w:sz w:val="20"/>
          </w:rPr>
          <w:fldChar w:fldCharType="separate"/>
        </w:r>
        <w:r w:rsidRPr="002832F3">
          <w:rPr>
            <w:sz w:val="20"/>
          </w:rPr>
          <w:t>2</w:t>
        </w:r>
        <w:r w:rsidRPr="002832F3">
          <w:rPr>
            <w:sz w:val="20"/>
          </w:rPr>
          <w:fldChar w:fldCharType="end"/>
        </w:r>
      </w:p>
    </w:sdtContent>
  </w:sdt>
  <w:p w14:paraId="53D7BC8E" w14:textId="77777777" w:rsidR="002832F3" w:rsidRDefault="002832F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Статья %1. 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StyleNum1"/>
    <w:lvl w:ilvl="0">
      <w:start w:val="1"/>
      <w:numFmt w:val="decimal"/>
      <w:pStyle w:val="1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StyleNum2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StyleNum3"/>
    <w:lvl w:ilvl="0">
      <w:start w:val="1"/>
      <w:numFmt w:val="decimal"/>
      <w:pStyle w:val="6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StyleNum4"/>
    <w:lvl w:ilvl="0">
      <w:start w:val="1"/>
      <w:numFmt w:val="decimal"/>
      <w:pStyle w:val="7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StyleNum5"/>
    <w:lvl w:ilvl="0">
      <w:start w:val="1"/>
      <w:numFmt w:val="decimal"/>
      <w:pStyle w:val="8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StyleNum6"/>
    <w:lvl w:ilvl="0">
      <w:start w:val="1"/>
      <w:numFmt w:val="decimal"/>
      <w:pStyle w:val="9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StyleNum7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StyleNum8"/>
    <w:lvl w:ilvl="0">
      <w:start w:val="1"/>
      <w:numFmt w:val="decimal"/>
      <w:pStyle w:val="a"/>
      <w:suff w:val="nothing"/>
      <w:lvlText w:val="%1.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StyleNum9"/>
    <w:lvl w:ilvl="0">
      <w:start w:val="1"/>
      <w:numFmt w:val="upperRoman"/>
      <w:pStyle w:val="a0"/>
      <w:lvlText w:val="%1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StyleNum10"/>
    <w:lvl w:ilvl="0">
      <w:start w:val="1"/>
      <w:numFmt w:val="none"/>
      <w:pStyle w:val="a1"/>
      <w:suff w:val="nothing"/>
      <w:lvlText w:val=""/>
      <w:lvlJc w:val="left"/>
      <w:pPr>
        <w:tabs>
          <w:tab w:val="num" w:pos="240"/>
        </w:tabs>
        <w:ind w:left="240" w:hanging="2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379B7D25"/>
    <w:multiLevelType w:val="hybridMultilevel"/>
    <w:tmpl w:val="8ED0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D657B0"/>
    <w:multiLevelType w:val="hybridMultilevel"/>
    <w:tmpl w:val="D306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ED6166"/>
    <w:multiLevelType w:val="hybridMultilevel"/>
    <w:tmpl w:val="3832636C"/>
    <w:lvl w:ilvl="0" w:tplc="B0BA6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0348F"/>
    <w:multiLevelType w:val="hybridMultilevel"/>
    <w:tmpl w:val="BCD0EAC4"/>
    <w:lvl w:ilvl="0" w:tplc="C1FEC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6"/>
    <w:rsid w:val="000124C8"/>
    <w:rsid w:val="000328BC"/>
    <w:rsid w:val="00036E89"/>
    <w:rsid w:val="00042784"/>
    <w:rsid w:val="00076152"/>
    <w:rsid w:val="00084F15"/>
    <w:rsid w:val="000C06A4"/>
    <w:rsid w:val="000D38C8"/>
    <w:rsid w:val="000F2FA1"/>
    <w:rsid w:val="000F4CEF"/>
    <w:rsid w:val="0010541E"/>
    <w:rsid w:val="00106CAD"/>
    <w:rsid w:val="00117619"/>
    <w:rsid w:val="001212B2"/>
    <w:rsid w:val="0015564E"/>
    <w:rsid w:val="00164119"/>
    <w:rsid w:val="00176D47"/>
    <w:rsid w:val="00184DB9"/>
    <w:rsid w:val="001A19B3"/>
    <w:rsid w:val="001A52D3"/>
    <w:rsid w:val="001A7E2E"/>
    <w:rsid w:val="001C1F17"/>
    <w:rsid w:val="001C23C7"/>
    <w:rsid w:val="001D4A26"/>
    <w:rsid w:val="001F05E8"/>
    <w:rsid w:val="002016FB"/>
    <w:rsid w:val="00216B24"/>
    <w:rsid w:val="00261B8C"/>
    <w:rsid w:val="002832F3"/>
    <w:rsid w:val="00283B38"/>
    <w:rsid w:val="002A1F73"/>
    <w:rsid w:val="002A4E64"/>
    <w:rsid w:val="002B2E7D"/>
    <w:rsid w:val="002B4187"/>
    <w:rsid w:val="002C027E"/>
    <w:rsid w:val="002E2242"/>
    <w:rsid w:val="002E5DAC"/>
    <w:rsid w:val="00302A90"/>
    <w:rsid w:val="00315F49"/>
    <w:rsid w:val="0034257D"/>
    <w:rsid w:val="00345B30"/>
    <w:rsid w:val="003642BF"/>
    <w:rsid w:val="00377604"/>
    <w:rsid w:val="003A5284"/>
    <w:rsid w:val="003B5B75"/>
    <w:rsid w:val="003D1A59"/>
    <w:rsid w:val="003D5CA8"/>
    <w:rsid w:val="003E3FF3"/>
    <w:rsid w:val="00404471"/>
    <w:rsid w:val="00404DE5"/>
    <w:rsid w:val="0040796E"/>
    <w:rsid w:val="00410452"/>
    <w:rsid w:val="0045186A"/>
    <w:rsid w:val="00455EAF"/>
    <w:rsid w:val="004968EF"/>
    <w:rsid w:val="004A13A6"/>
    <w:rsid w:val="004B1F2D"/>
    <w:rsid w:val="004B4C4B"/>
    <w:rsid w:val="004C7FB6"/>
    <w:rsid w:val="004D5096"/>
    <w:rsid w:val="004E6315"/>
    <w:rsid w:val="004F5CBD"/>
    <w:rsid w:val="00502595"/>
    <w:rsid w:val="00512D0A"/>
    <w:rsid w:val="00520471"/>
    <w:rsid w:val="005209C4"/>
    <w:rsid w:val="00536BD8"/>
    <w:rsid w:val="00542E6B"/>
    <w:rsid w:val="0054540E"/>
    <w:rsid w:val="00546DF4"/>
    <w:rsid w:val="00574C00"/>
    <w:rsid w:val="005B0109"/>
    <w:rsid w:val="005E1138"/>
    <w:rsid w:val="005E62EB"/>
    <w:rsid w:val="005F770F"/>
    <w:rsid w:val="006018FD"/>
    <w:rsid w:val="00603C47"/>
    <w:rsid w:val="00616922"/>
    <w:rsid w:val="006427BB"/>
    <w:rsid w:val="006575D4"/>
    <w:rsid w:val="006C3BBD"/>
    <w:rsid w:val="006D6BB3"/>
    <w:rsid w:val="006E3BDE"/>
    <w:rsid w:val="006E4618"/>
    <w:rsid w:val="0070762C"/>
    <w:rsid w:val="00713EBB"/>
    <w:rsid w:val="007205DA"/>
    <w:rsid w:val="00737699"/>
    <w:rsid w:val="00775997"/>
    <w:rsid w:val="007A276B"/>
    <w:rsid w:val="007C70CF"/>
    <w:rsid w:val="007D7162"/>
    <w:rsid w:val="00803470"/>
    <w:rsid w:val="008075EE"/>
    <w:rsid w:val="00887A48"/>
    <w:rsid w:val="008A1216"/>
    <w:rsid w:val="008A78BF"/>
    <w:rsid w:val="008B32E9"/>
    <w:rsid w:val="008E5068"/>
    <w:rsid w:val="00905EA0"/>
    <w:rsid w:val="00914FA5"/>
    <w:rsid w:val="009207A7"/>
    <w:rsid w:val="00920BAC"/>
    <w:rsid w:val="00980F1B"/>
    <w:rsid w:val="00985C61"/>
    <w:rsid w:val="009925DC"/>
    <w:rsid w:val="009A4493"/>
    <w:rsid w:val="00A21FA0"/>
    <w:rsid w:val="00A53E0B"/>
    <w:rsid w:val="00A61515"/>
    <w:rsid w:val="00A8242F"/>
    <w:rsid w:val="00A87C20"/>
    <w:rsid w:val="00A9265A"/>
    <w:rsid w:val="00AD5884"/>
    <w:rsid w:val="00AD7C33"/>
    <w:rsid w:val="00B230CF"/>
    <w:rsid w:val="00B34D7B"/>
    <w:rsid w:val="00B41ADD"/>
    <w:rsid w:val="00B664FD"/>
    <w:rsid w:val="00B71B2F"/>
    <w:rsid w:val="00B86FDE"/>
    <w:rsid w:val="00BB6AA5"/>
    <w:rsid w:val="00BD3C8F"/>
    <w:rsid w:val="00BF24B1"/>
    <w:rsid w:val="00BF3304"/>
    <w:rsid w:val="00C024E1"/>
    <w:rsid w:val="00C246CD"/>
    <w:rsid w:val="00C60F06"/>
    <w:rsid w:val="00CC0BEA"/>
    <w:rsid w:val="00CC31B5"/>
    <w:rsid w:val="00CC71B3"/>
    <w:rsid w:val="00CD1188"/>
    <w:rsid w:val="00CE3C9C"/>
    <w:rsid w:val="00D209B7"/>
    <w:rsid w:val="00D20A4E"/>
    <w:rsid w:val="00D466BB"/>
    <w:rsid w:val="00D65037"/>
    <w:rsid w:val="00D869ED"/>
    <w:rsid w:val="00D906E7"/>
    <w:rsid w:val="00D95237"/>
    <w:rsid w:val="00DA2CA9"/>
    <w:rsid w:val="00DA6B26"/>
    <w:rsid w:val="00DB1D60"/>
    <w:rsid w:val="00DC78BD"/>
    <w:rsid w:val="00E056F7"/>
    <w:rsid w:val="00E3604A"/>
    <w:rsid w:val="00E37F5E"/>
    <w:rsid w:val="00E643CA"/>
    <w:rsid w:val="00E7302E"/>
    <w:rsid w:val="00EC7602"/>
    <w:rsid w:val="00ED6BB9"/>
    <w:rsid w:val="00F04191"/>
    <w:rsid w:val="00F05256"/>
    <w:rsid w:val="00F66C3F"/>
    <w:rsid w:val="00F6723C"/>
    <w:rsid w:val="00FB49CB"/>
    <w:rsid w:val="00FB6506"/>
    <w:rsid w:val="00FC6626"/>
    <w:rsid w:val="00FD5A4C"/>
    <w:rsid w:val="00FD66C7"/>
    <w:rsid w:val="00FE012F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397E0"/>
  <w14:defaultImageDpi w14:val="0"/>
  <w15:docId w15:val="{B4FBFD2E-6A9F-4B1C-A105-0EA34E5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3"/>
    <w:next w:val="2"/>
    <w:link w:val="13"/>
    <w:uiPriority w:val="9"/>
    <w:qFormat/>
    <w:pPr>
      <w:keepNext w:val="0"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F2F2"/>
      <w:spacing w:before="60" w:after="60" w:line="240" w:lineRule="auto"/>
      <w:ind w:left="0" w:right="0"/>
      <w:jc w:val="center"/>
      <w:outlineLvl w:val="0"/>
    </w:pPr>
    <w:rPr>
      <w:smallCaps/>
      <w:spacing w:val="-10"/>
      <w:position w:val="0"/>
      <w:sz w:val="24"/>
    </w:rPr>
  </w:style>
  <w:style w:type="paragraph" w:styleId="2">
    <w:name w:val="heading 2"/>
    <w:basedOn w:val="a2"/>
    <w:next w:val="a4"/>
    <w:link w:val="20"/>
    <w:uiPriority w:val="9"/>
    <w:qFormat/>
    <w:pPr>
      <w:keepNext/>
      <w:keepLines/>
      <w:numPr>
        <w:ilvl w:val="1"/>
        <w:numId w:val="1"/>
      </w:numPr>
      <w:pBdr>
        <w:bottom w:val="single" w:sz="8" w:space="1" w:color="000000"/>
      </w:pBdr>
      <w:spacing w:before="60" w:after="60"/>
      <w:outlineLvl w:val="1"/>
    </w:pPr>
    <w:rPr>
      <w:smallCaps/>
      <w:spacing w:val="-5"/>
      <w:kern w:val="1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widowControl w:val="0"/>
      <w:numPr>
        <w:ilvl w:val="2"/>
        <w:numId w:val="1"/>
      </w:numPr>
      <w:pBdr>
        <w:top w:val="single" w:sz="4" w:space="9" w:color="FFFFFF"/>
        <w:left w:val="single" w:sz="4" w:space="9" w:color="FFFFFF"/>
        <w:bottom w:val="single" w:sz="4" w:space="9" w:color="FFFFFF"/>
        <w:right w:val="single" w:sz="4" w:space="9" w:color="FFFFFF"/>
      </w:pBdr>
      <w:shd w:val="clear" w:color="auto" w:fill="AAAAAA"/>
      <w:spacing w:before="60" w:after="60"/>
      <w:ind w:right="180"/>
      <w:jc w:val="center"/>
      <w:outlineLvl w:val="2"/>
    </w:pPr>
    <w:rPr>
      <w:rFonts w:ascii="Arial CYR" w:hAnsi="Arial CYR"/>
      <w:b/>
      <w:position w:val="-7"/>
      <w:sz w:val="28"/>
    </w:rPr>
  </w:style>
  <w:style w:type="paragraph" w:styleId="4">
    <w:name w:val="heading 4"/>
    <w:basedOn w:val="a2"/>
    <w:next w:val="a4"/>
    <w:link w:val="40"/>
    <w:uiPriority w:val="9"/>
    <w:qFormat/>
    <w:pPr>
      <w:keepNext/>
      <w:keepLines/>
      <w:numPr>
        <w:ilvl w:val="3"/>
        <w:numId w:val="1"/>
      </w:numPr>
      <w:spacing w:before="60" w:after="60"/>
      <w:jc w:val="center"/>
      <w:outlineLvl w:val="3"/>
    </w:pPr>
    <w:rPr>
      <w:rFonts w:ascii="Arial CYR" w:hAnsi="Arial CYR"/>
      <w:position w:val="6"/>
      <w:sz w:val="15"/>
    </w:rPr>
  </w:style>
  <w:style w:type="paragraph" w:styleId="5">
    <w:name w:val="heading 5"/>
    <w:basedOn w:val="4"/>
    <w:next w:val="a4"/>
    <w:link w:val="50"/>
    <w:uiPriority w:val="9"/>
    <w:qFormat/>
    <w:pPr>
      <w:numPr>
        <w:ilvl w:val="4"/>
      </w:numPr>
      <w:spacing w:before="0" w:after="0"/>
      <w:jc w:val="left"/>
      <w:outlineLvl w:val="4"/>
    </w:pPr>
    <w:rPr>
      <w:spacing w:val="-5"/>
      <w:kern w:val="1"/>
      <w:position w:val="0"/>
      <w:sz w:val="20"/>
    </w:rPr>
  </w:style>
  <w:style w:type="paragraph" w:styleId="6">
    <w:name w:val="heading 6"/>
    <w:basedOn w:val="a2"/>
    <w:next w:val="a4"/>
    <w:link w:val="61"/>
    <w:uiPriority w:val="9"/>
    <w:qFormat/>
    <w:pPr>
      <w:keepNext/>
      <w:numPr>
        <w:ilvl w:val="5"/>
        <w:numId w:val="1"/>
      </w:numPr>
      <w:jc w:val="center"/>
      <w:outlineLvl w:val="5"/>
    </w:pPr>
    <w:rPr>
      <w:caps/>
      <w:spacing w:val="20"/>
      <w:kern w:val="1"/>
      <w:sz w:val="18"/>
    </w:rPr>
  </w:style>
  <w:style w:type="paragraph" w:styleId="7">
    <w:name w:val="heading 7"/>
    <w:basedOn w:val="a2"/>
    <w:next w:val="a4"/>
    <w:link w:val="71"/>
    <w:uiPriority w:val="9"/>
    <w:qFormat/>
    <w:pPr>
      <w:keepNext/>
      <w:numPr>
        <w:ilvl w:val="6"/>
        <w:numId w:val="1"/>
      </w:numPr>
      <w:outlineLvl w:val="6"/>
    </w:pPr>
    <w:rPr>
      <w:b/>
      <w:spacing w:val="-5"/>
      <w:kern w:val="1"/>
    </w:rPr>
  </w:style>
  <w:style w:type="paragraph" w:styleId="8">
    <w:name w:val="heading 8"/>
    <w:basedOn w:val="a2"/>
    <w:next w:val="a4"/>
    <w:link w:val="81"/>
    <w:uiPriority w:val="9"/>
    <w:qFormat/>
    <w:pPr>
      <w:keepNext/>
      <w:numPr>
        <w:ilvl w:val="7"/>
        <w:numId w:val="1"/>
      </w:numPr>
      <w:outlineLvl w:val="7"/>
    </w:pPr>
    <w:rPr>
      <w:i/>
      <w:spacing w:val="5"/>
      <w:kern w:val="1"/>
    </w:rPr>
  </w:style>
  <w:style w:type="paragraph" w:styleId="9">
    <w:name w:val="heading 9"/>
    <w:basedOn w:val="a2"/>
    <w:next w:val="a4"/>
    <w:link w:val="91"/>
    <w:uiPriority w:val="9"/>
    <w:qFormat/>
    <w:pPr>
      <w:keepNext/>
      <w:numPr>
        <w:ilvl w:val="8"/>
        <w:numId w:val="1"/>
      </w:numPr>
      <w:outlineLvl w:val="8"/>
    </w:pPr>
    <w:rPr>
      <w:i/>
      <w:spacing w:val="5"/>
      <w:kern w:val="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basedOn w:val="a5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5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5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5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basedOn w:val="a5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61">
    <w:name w:val="Заголовок 6 Знак"/>
    <w:basedOn w:val="a5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71">
    <w:name w:val="Заголовок 7 Знак"/>
    <w:basedOn w:val="a5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81">
    <w:name w:val="Заголовок 8 Знак"/>
    <w:basedOn w:val="a5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91">
    <w:name w:val="Заголовок 9 Знак"/>
    <w:basedOn w:val="a5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1z0">
    <w:name w:val="WW8Num1z0"/>
    <w:rPr>
      <w:rFonts w:ascii="Times New Roman" w:hAnsi="Times New Roman"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3z1">
    <w:name w:val="WW8Num13z1"/>
  </w:style>
  <w:style w:type="character" w:customStyle="1" w:styleId="14">
    <w:name w:val="Основной шрифт абзаца1"/>
  </w:style>
  <w:style w:type="character" w:styleId="a8">
    <w:name w:val="page number"/>
    <w:basedOn w:val="a5"/>
    <w:uiPriority w:val="99"/>
    <w:rPr>
      <w:rFonts w:cs="Times New Roman"/>
      <w:b/>
    </w:rPr>
  </w:style>
  <w:style w:type="character" w:customStyle="1" w:styleId="a9">
    <w:name w:val="Верхний индекс"/>
    <w:rPr>
      <w:vertAlign w:val="superscript"/>
    </w:rPr>
  </w:style>
  <w:style w:type="character" w:customStyle="1" w:styleId="15">
    <w:name w:val="Знак примечания1"/>
    <w:rPr>
      <w:sz w:val="16"/>
    </w:rPr>
  </w:style>
  <w:style w:type="character" w:customStyle="1" w:styleId="aa">
    <w:name w:val="Сведения"/>
    <w:rPr>
      <w:b/>
      <w:spacing w:val="-10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ad">
    <w:name w:val="Введение"/>
    <w:rPr>
      <w:caps/>
      <w:sz w:val="20"/>
    </w:rPr>
  </w:style>
  <w:style w:type="character" w:styleId="ae">
    <w:name w:val="line number"/>
    <w:basedOn w:val="a5"/>
    <w:uiPriority w:val="99"/>
    <w:rPr>
      <w:rFonts w:cs="Times New Roman"/>
      <w:sz w:val="18"/>
    </w:rPr>
  </w:style>
  <w:style w:type="character" w:customStyle="1" w:styleId="af">
    <w:name w:val="Элемент глоссария"/>
    <w:rPr>
      <w:b/>
    </w:rPr>
  </w:style>
  <w:style w:type="character" w:customStyle="1" w:styleId="af0">
    <w:name w:val="Девиз"/>
    <w:basedOn w:val="14"/>
    <w:rPr>
      <w:rFonts w:cs="Times New Roman"/>
      <w:i/>
      <w:spacing w:val="-6"/>
      <w:sz w:val="24"/>
    </w:rPr>
  </w:style>
  <w:style w:type="character" w:customStyle="1" w:styleId="af1">
    <w:name w:val="Меню"/>
    <w:basedOn w:val="14"/>
    <w:rPr>
      <w:rFonts w:ascii="Arial" w:hAnsi="Arial" w:cs="Times New Roman"/>
      <w:spacing w:val="-6"/>
      <w:sz w:val="18"/>
    </w:rPr>
  </w:style>
  <w:style w:type="character" w:customStyle="1" w:styleId="af2">
    <w:name w:val="Заголовок сообщения (постоянная часть)"/>
    <w:rPr>
      <w:rFonts w:ascii="Arial CYR" w:hAnsi="Arial CYR"/>
      <w:b/>
      <w:spacing w:val="0"/>
      <w:sz w:val="18"/>
    </w:rPr>
  </w:style>
  <w:style w:type="character" w:customStyle="1" w:styleId="af3">
    <w:name w:val="Профессия"/>
    <w:basedOn w:val="14"/>
    <w:rPr>
      <w:rFonts w:cs="Times New Roman"/>
    </w:rPr>
  </w:style>
  <w:style w:type="character" w:customStyle="1" w:styleId="af4">
    <w:name w:val="Флажок"/>
    <w:rPr>
      <w:rFonts w:ascii="Times New Roman" w:hAnsi="Times New Roman"/>
      <w:sz w:val="22"/>
    </w:rPr>
  </w:style>
  <w:style w:type="character" w:customStyle="1" w:styleId="af5">
    <w:name w:val="Подпись к флажку"/>
    <w:rPr>
      <w:caps/>
      <w:spacing w:val="10"/>
      <w:sz w:val="16"/>
    </w:rPr>
  </w:style>
  <w:style w:type="character" w:customStyle="1" w:styleId="af6">
    <w:name w:val="Восклицание"/>
    <w:rPr>
      <w:rFonts w:ascii="Arial" w:hAnsi="Arial"/>
      <w:b/>
      <w:spacing w:val="-10"/>
      <w:sz w:val="18"/>
    </w:rPr>
  </w:style>
  <w:style w:type="character" w:customStyle="1" w:styleId="af7">
    <w:name w:val="Нижний индекс"/>
    <w:rPr>
      <w:vertAlign w:val="superscript"/>
    </w:rPr>
  </w:style>
  <w:style w:type="character" w:styleId="af8">
    <w:name w:val="Hyperlink"/>
    <w:basedOn w:val="14"/>
    <w:uiPriority w:val="99"/>
    <w:rPr>
      <w:rFonts w:cs="Times New Roman"/>
      <w:color w:val="0000FF"/>
      <w:u w:val="single"/>
    </w:rPr>
  </w:style>
  <w:style w:type="paragraph" w:styleId="af9">
    <w:name w:val="Title"/>
    <w:basedOn w:val="a2"/>
    <w:next w:val="afa"/>
    <w:link w:val="afb"/>
    <w:uiPriority w:val="10"/>
    <w:qFormat/>
    <w:pPr>
      <w:pBdr>
        <w:bottom w:val="single" w:sz="20" w:space="5" w:color="000000"/>
      </w:pBdr>
      <w:spacing w:after="60" w:line="400" w:lineRule="exact"/>
      <w:jc w:val="center"/>
    </w:pPr>
    <w:rPr>
      <w:i/>
      <w:spacing w:val="-20"/>
      <w:kern w:val="1"/>
      <w:sz w:val="48"/>
    </w:rPr>
  </w:style>
  <w:style w:type="character" w:customStyle="1" w:styleId="afb">
    <w:name w:val="Заголовок Знак"/>
    <w:basedOn w:val="a5"/>
    <w:link w:val="af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fa">
    <w:name w:val="Subtitle"/>
    <w:basedOn w:val="a2"/>
    <w:next w:val="a4"/>
    <w:link w:val="afc"/>
    <w:uiPriority w:val="11"/>
    <w:qFormat/>
    <w:pPr>
      <w:spacing w:after="60"/>
      <w:jc w:val="center"/>
    </w:pPr>
    <w:rPr>
      <w:b/>
      <w:smallCaps/>
      <w:spacing w:val="60"/>
      <w:sz w:val="52"/>
    </w:rPr>
  </w:style>
  <w:style w:type="character" w:customStyle="1" w:styleId="afc">
    <w:name w:val="Подзаголовок Знак"/>
    <w:basedOn w:val="a5"/>
    <w:link w:val="afa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4">
    <w:name w:val="Body Text"/>
    <w:basedOn w:val="a2"/>
    <w:link w:val="afd"/>
    <w:uiPriority w:val="99"/>
    <w:pPr>
      <w:spacing w:after="120"/>
      <w:ind w:firstLine="709"/>
      <w:jc w:val="both"/>
    </w:pPr>
  </w:style>
  <w:style w:type="character" w:customStyle="1" w:styleId="afd">
    <w:name w:val="Основной текст Знак"/>
    <w:basedOn w:val="a5"/>
    <w:link w:val="a4"/>
    <w:uiPriority w:val="99"/>
    <w:semiHidden/>
    <w:locked/>
    <w:rPr>
      <w:rFonts w:cs="Times New Roman"/>
      <w:sz w:val="24"/>
      <w:lang w:val="x-none" w:eastAsia="ar-SA" w:bidi="ar-SA"/>
    </w:rPr>
  </w:style>
  <w:style w:type="paragraph" w:styleId="afe">
    <w:name w:val="List"/>
    <w:basedOn w:val="a4"/>
    <w:uiPriority w:val="99"/>
    <w:pPr>
      <w:tabs>
        <w:tab w:val="left" w:pos="720"/>
      </w:tabs>
      <w:spacing w:after="80"/>
      <w:ind w:left="720" w:hanging="360"/>
    </w:pPr>
  </w:style>
  <w:style w:type="paragraph" w:customStyle="1" w:styleId="16">
    <w:name w:val="Название1"/>
    <w:basedOn w:val="a2"/>
    <w:pPr>
      <w:suppressLineNumbers/>
      <w:spacing w:before="120" w:after="120"/>
    </w:pPr>
    <w:rPr>
      <w:i/>
      <w:iCs/>
      <w:szCs w:val="24"/>
    </w:rPr>
  </w:style>
  <w:style w:type="paragraph" w:customStyle="1" w:styleId="17">
    <w:name w:val="Указатель1"/>
    <w:basedOn w:val="a2"/>
    <w:pPr>
      <w:suppressLineNumbers/>
    </w:pPr>
  </w:style>
  <w:style w:type="paragraph" w:customStyle="1" w:styleId="a3">
    <w:name w:val="Название документа"/>
    <w:basedOn w:val="a2"/>
    <w:next w:val="1"/>
    <w:pPr>
      <w:keepNext/>
      <w:pBdr>
        <w:top w:val="single" w:sz="8" w:space="1" w:color="FFFFFF"/>
        <w:left w:val="single" w:sz="8" w:space="1" w:color="FFFFFF"/>
        <w:bottom w:val="single" w:sz="8" w:space="1" w:color="FFFFFF"/>
        <w:right w:val="single" w:sz="8" w:space="1" w:color="FFFFFF"/>
      </w:pBdr>
      <w:shd w:val="clear" w:color="auto" w:fill="AAAAAA"/>
      <w:spacing w:before="240" w:line="480" w:lineRule="atLeast"/>
      <w:ind w:left="60" w:right="60"/>
    </w:pPr>
    <w:rPr>
      <w:color w:val="000000"/>
      <w:spacing w:val="-25"/>
      <w:kern w:val="1"/>
      <w:position w:val="22"/>
      <w:sz w:val="56"/>
    </w:rPr>
  </w:style>
  <w:style w:type="paragraph" w:customStyle="1" w:styleId="aff">
    <w:name w:val="Верхний колонтитул (основной)"/>
    <w:basedOn w:val="a2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f0">
    <w:name w:val="header"/>
    <w:basedOn w:val="aff"/>
    <w:link w:val="aff1"/>
    <w:uiPriority w:val="99"/>
    <w:pPr>
      <w:jc w:val="right"/>
    </w:pPr>
    <w:rPr>
      <w:spacing w:val="0"/>
      <w:sz w:val="16"/>
    </w:rPr>
  </w:style>
  <w:style w:type="character" w:customStyle="1" w:styleId="aff1">
    <w:name w:val="Верхний колонтитул Знак"/>
    <w:basedOn w:val="a5"/>
    <w:link w:val="aff0"/>
    <w:uiPriority w:val="99"/>
    <w:locked/>
    <w:rPr>
      <w:rFonts w:cs="Times New Roman"/>
      <w:sz w:val="24"/>
      <w:lang w:val="x-none" w:eastAsia="ar-SA" w:bidi="ar-SA"/>
    </w:rPr>
  </w:style>
  <w:style w:type="paragraph" w:customStyle="1" w:styleId="18">
    <w:name w:val="Дата1"/>
    <w:basedOn w:val="a4"/>
    <w:pPr>
      <w:spacing w:after="160"/>
      <w:jc w:val="center"/>
    </w:pPr>
    <w:rPr>
      <w:sz w:val="20"/>
    </w:rPr>
  </w:style>
  <w:style w:type="paragraph" w:styleId="aff2">
    <w:name w:val="footer"/>
    <w:basedOn w:val="aff"/>
    <w:link w:val="aff3"/>
    <w:uiPriority w:val="99"/>
    <w:rPr>
      <w:spacing w:val="0"/>
      <w:sz w:val="16"/>
    </w:rPr>
  </w:style>
  <w:style w:type="character" w:customStyle="1" w:styleId="aff3">
    <w:name w:val="Нижний колонтитул Знак"/>
    <w:basedOn w:val="a5"/>
    <w:link w:val="aff2"/>
    <w:uiPriority w:val="99"/>
    <w:locked/>
    <w:rPr>
      <w:rFonts w:cs="Times New Roman"/>
      <w:sz w:val="24"/>
      <w:lang w:val="x-none" w:eastAsia="ar-SA" w:bidi="ar-SA"/>
    </w:rPr>
  </w:style>
  <w:style w:type="paragraph" w:customStyle="1" w:styleId="aff4">
    <w:name w:val="Основной текст курсив"/>
    <w:basedOn w:val="a4"/>
    <w:pPr>
      <w:jc w:val="center"/>
    </w:pPr>
    <w:rPr>
      <w:rFonts w:ascii="Arial CYR" w:hAnsi="Arial CYR"/>
      <w:i/>
    </w:rPr>
  </w:style>
  <w:style w:type="paragraph" w:customStyle="1" w:styleId="aff5">
    <w:name w:val="Основной текст курсив полужирный"/>
    <w:basedOn w:val="a4"/>
    <w:pPr>
      <w:jc w:val="center"/>
    </w:pPr>
    <w:rPr>
      <w:rFonts w:ascii="Arial CYR" w:hAnsi="Arial CYR"/>
      <w:b/>
      <w:i/>
    </w:rPr>
  </w:style>
  <w:style w:type="paragraph" w:customStyle="1" w:styleId="aff6">
    <w:name w:val="Подзаголовок продолж."/>
    <w:basedOn w:val="a4"/>
    <w:pPr>
      <w:tabs>
        <w:tab w:val="left" w:pos="5103"/>
      </w:tabs>
    </w:pPr>
    <w:rPr>
      <w:rFonts w:ascii="Arial CYR" w:hAnsi="Arial CYR"/>
      <w:i/>
    </w:rPr>
  </w:style>
  <w:style w:type="paragraph" w:styleId="aff7">
    <w:name w:val="Signature"/>
    <w:basedOn w:val="a4"/>
    <w:link w:val="aff8"/>
    <w:uiPriority w:val="99"/>
    <w:pPr>
      <w:keepNext/>
      <w:spacing w:before="660" w:after="0"/>
    </w:pPr>
  </w:style>
  <w:style w:type="character" w:customStyle="1" w:styleId="aff8">
    <w:name w:val="Подпись Знак"/>
    <w:basedOn w:val="a5"/>
    <w:link w:val="aff7"/>
    <w:uiPriority w:val="99"/>
    <w:semiHidden/>
    <w:locked/>
    <w:rPr>
      <w:rFonts w:cs="Times New Roman"/>
      <w:sz w:val="24"/>
      <w:lang w:val="x-none" w:eastAsia="ar-SA" w:bidi="ar-SA"/>
    </w:rPr>
  </w:style>
  <w:style w:type="paragraph" w:customStyle="1" w:styleId="21">
    <w:name w:val="Список 21"/>
    <w:basedOn w:val="afe"/>
    <w:pPr>
      <w:tabs>
        <w:tab w:val="left" w:pos="1080"/>
      </w:tabs>
      <w:ind w:left="1080"/>
    </w:pPr>
  </w:style>
  <w:style w:type="paragraph" w:customStyle="1" w:styleId="31">
    <w:name w:val="Список 31"/>
    <w:basedOn w:val="afe"/>
    <w:pPr>
      <w:tabs>
        <w:tab w:val="left" w:pos="1440"/>
      </w:tabs>
      <w:ind w:left="1440"/>
    </w:pPr>
  </w:style>
  <w:style w:type="paragraph" w:customStyle="1" w:styleId="41">
    <w:name w:val="Список 41"/>
    <w:basedOn w:val="afe"/>
    <w:pPr>
      <w:tabs>
        <w:tab w:val="left" w:pos="1800"/>
      </w:tabs>
      <w:ind w:left="1800"/>
    </w:pPr>
  </w:style>
  <w:style w:type="paragraph" w:customStyle="1" w:styleId="51">
    <w:name w:val="Список 51"/>
    <w:basedOn w:val="afe"/>
    <w:pPr>
      <w:tabs>
        <w:tab w:val="left" w:pos="2160"/>
      </w:tabs>
      <w:ind w:left="2160"/>
    </w:pPr>
  </w:style>
  <w:style w:type="paragraph" w:customStyle="1" w:styleId="10">
    <w:name w:val="Маркированный список1"/>
    <w:basedOn w:val="afe"/>
    <w:pPr>
      <w:numPr>
        <w:numId w:val="2"/>
      </w:numPr>
      <w:spacing w:after="60"/>
      <w:ind w:left="568" w:hanging="284"/>
    </w:pPr>
  </w:style>
  <w:style w:type="paragraph" w:customStyle="1" w:styleId="210">
    <w:name w:val="Маркированный список 21"/>
    <w:basedOn w:val="10"/>
    <w:pPr>
      <w:ind w:left="360"/>
    </w:pPr>
  </w:style>
  <w:style w:type="paragraph" w:customStyle="1" w:styleId="310">
    <w:name w:val="Маркированный список 31"/>
    <w:basedOn w:val="10"/>
    <w:pPr>
      <w:ind w:left="720"/>
    </w:pPr>
  </w:style>
  <w:style w:type="paragraph" w:customStyle="1" w:styleId="410">
    <w:name w:val="Маркированный список 41"/>
    <w:basedOn w:val="10"/>
    <w:pPr>
      <w:ind w:left="1080"/>
    </w:pPr>
  </w:style>
  <w:style w:type="paragraph" w:customStyle="1" w:styleId="510">
    <w:name w:val="Маркированный список 51"/>
    <w:basedOn w:val="10"/>
    <w:pPr>
      <w:ind w:left="1440"/>
    </w:pPr>
  </w:style>
  <w:style w:type="paragraph" w:customStyle="1" w:styleId="11">
    <w:name w:val="Нумерованный список1"/>
    <w:basedOn w:val="afe"/>
    <w:pPr>
      <w:numPr>
        <w:numId w:val="3"/>
      </w:numPr>
      <w:spacing w:after="240"/>
      <w:ind w:left="0" w:firstLine="0"/>
    </w:pPr>
  </w:style>
  <w:style w:type="paragraph" w:customStyle="1" w:styleId="100">
    <w:name w:val="Список нум. 10"/>
    <w:basedOn w:val="a2"/>
    <w:pPr>
      <w:numPr>
        <w:numId w:val="4"/>
      </w:numPr>
      <w:spacing w:after="160"/>
      <w:ind w:left="851"/>
    </w:pPr>
  </w:style>
  <w:style w:type="paragraph" w:customStyle="1" w:styleId="211">
    <w:name w:val="Нумерованный список 21"/>
    <w:basedOn w:val="11"/>
    <w:pPr>
      <w:ind w:left="360"/>
    </w:pPr>
  </w:style>
  <w:style w:type="paragraph" w:customStyle="1" w:styleId="311">
    <w:name w:val="Нумерованный список 31"/>
    <w:basedOn w:val="11"/>
    <w:pPr>
      <w:ind w:left="720"/>
    </w:pPr>
  </w:style>
  <w:style w:type="paragraph" w:customStyle="1" w:styleId="411">
    <w:name w:val="Нумерованный список 41"/>
    <w:basedOn w:val="11"/>
    <w:pPr>
      <w:ind w:left="1080"/>
    </w:pPr>
  </w:style>
  <w:style w:type="paragraph" w:customStyle="1" w:styleId="511">
    <w:name w:val="Нумерованный список 51"/>
    <w:basedOn w:val="11"/>
    <w:pPr>
      <w:ind w:left="1440"/>
    </w:pPr>
  </w:style>
  <w:style w:type="paragraph" w:customStyle="1" w:styleId="60">
    <w:name w:val="Список нум. 6"/>
    <w:basedOn w:val="11"/>
    <w:pPr>
      <w:numPr>
        <w:numId w:val="5"/>
      </w:numPr>
    </w:pPr>
  </w:style>
  <w:style w:type="paragraph" w:customStyle="1" w:styleId="70">
    <w:name w:val="Список нум. 7"/>
    <w:basedOn w:val="11"/>
    <w:pPr>
      <w:numPr>
        <w:numId w:val="6"/>
      </w:numPr>
    </w:pPr>
  </w:style>
  <w:style w:type="paragraph" w:customStyle="1" w:styleId="80">
    <w:name w:val="Список нум. 8"/>
    <w:basedOn w:val="11"/>
    <w:pPr>
      <w:numPr>
        <w:numId w:val="7"/>
      </w:numPr>
    </w:pPr>
  </w:style>
  <w:style w:type="paragraph" w:customStyle="1" w:styleId="90">
    <w:name w:val="Список нум. 9"/>
    <w:basedOn w:val="11"/>
    <w:pPr>
      <w:numPr>
        <w:numId w:val="8"/>
      </w:numPr>
    </w:pPr>
  </w:style>
  <w:style w:type="paragraph" w:customStyle="1" w:styleId="12">
    <w:name w:val="Продолжение списка1"/>
    <w:basedOn w:val="afe"/>
    <w:pPr>
      <w:widowControl w:val="0"/>
      <w:numPr>
        <w:numId w:val="9"/>
      </w:numPr>
      <w:spacing w:after="60"/>
      <w:ind w:left="0" w:firstLine="0"/>
    </w:pPr>
  </w:style>
  <w:style w:type="paragraph" w:customStyle="1" w:styleId="212">
    <w:name w:val="Продолжение списка 21"/>
    <w:basedOn w:val="12"/>
    <w:pPr>
      <w:ind w:left="284"/>
    </w:pPr>
  </w:style>
  <w:style w:type="paragraph" w:customStyle="1" w:styleId="312">
    <w:name w:val="Продолжение списка 31"/>
    <w:basedOn w:val="12"/>
    <w:pPr>
      <w:ind w:left="1429" w:hanging="709"/>
    </w:pPr>
  </w:style>
  <w:style w:type="paragraph" w:customStyle="1" w:styleId="412">
    <w:name w:val="Продолжение списка 41"/>
    <w:basedOn w:val="12"/>
    <w:pPr>
      <w:ind w:left="1080"/>
    </w:pPr>
  </w:style>
  <w:style w:type="paragraph" w:customStyle="1" w:styleId="512">
    <w:name w:val="Продолжение списка 51"/>
    <w:basedOn w:val="12"/>
    <w:pPr>
      <w:ind w:left="1440"/>
    </w:pPr>
  </w:style>
  <w:style w:type="paragraph" w:customStyle="1" w:styleId="aff9">
    <w:name w:val="Сноска (основная)"/>
    <w:basedOn w:val="a2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affa">
    <w:name w:val="endnote text"/>
    <w:basedOn w:val="aff9"/>
    <w:link w:val="affb"/>
    <w:uiPriority w:val="99"/>
    <w:pPr>
      <w:spacing w:after="120"/>
    </w:pPr>
  </w:style>
  <w:style w:type="character" w:customStyle="1" w:styleId="affb">
    <w:name w:val="Текст концевой сноски Знак"/>
    <w:basedOn w:val="a5"/>
    <w:link w:val="affa"/>
    <w:uiPriority w:val="99"/>
    <w:semiHidden/>
    <w:locked/>
    <w:rPr>
      <w:rFonts w:cs="Times New Roman"/>
      <w:lang w:val="x-none" w:eastAsia="ar-SA" w:bidi="ar-SA"/>
    </w:rPr>
  </w:style>
  <w:style w:type="paragraph" w:customStyle="1" w:styleId="19">
    <w:name w:val="Текст макроса1"/>
    <w:basedOn w:val="a4"/>
    <w:rPr>
      <w:rFonts w:ascii="Courier New" w:hAnsi="Courier New"/>
    </w:rPr>
  </w:style>
  <w:style w:type="paragraph" w:customStyle="1" w:styleId="1a">
    <w:name w:val="Текст примечания1"/>
    <w:basedOn w:val="a2"/>
    <w:pPr>
      <w:tabs>
        <w:tab w:val="left" w:pos="187"/>
      </w:tabs>
    </w:pPr>
    <w:rPr>
      <w:sz w:val="18"/>
    </w:rPr>
  </w:style>
  <w:style w:type="paragraph" w:customStyle="1" w:styleId="1b">
    <w:name w:val="Цитата1"/>
    <w:basedOn w:val="a4"/>
    <w:pPr>
      <w:keepLines/>
      <w:pBdr>
        <w:top w:val="single" w:sz="4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line="200" w:lineRule="atLeast"/>
      <w:ind w:left="240" w:right="240"/>
    </w:pPr>
    <w:rPr>
      <w:i/>
      <w:sz w:val="26"/>
    </w:rPr>
  </w:style>
  <w:style w:type="paragraph" w:customStyle="1" w:styleId="affc">
    <w:name w:val="Цитата (первая)"/>
    <w:basedOn w:val="1b"/>
    <w:next w:val="1b"/>
    <w:pPr>
      <w:pBdr>
        <w:top w:val="single" w:sz="4" w:space="0" w:color="FFFFFF"/>
        <w:left w:val="none" w:sz="0" w:space="0" w:color="auto"/>
        <w:bottom w:val="none" w:sz="0" w:space="0" w:color="auto"/>
        <w:right w:val="single" w:sz="4" w:space="0" w:color="FFFFFF"/>
      </w:pBdr>
      <w:spacing w:before="60" w:line="280" w:lineRule="exact"/>
      <w:ind w:left="1080"/>
    </w:pPr>
    <w:rPr>
      <w:rFonts w:ascii="Arial" w:hAnsi="Arial"/>
      <w:sz w:val="22"/>
    </w:rPr>
  </w:style>
  <w:style w:type="paragraph" w:styleId="affd">
    <w:name w:val="Body Text Indent"/>
    <w:basedOn w:val="a4"/>
    <w:link w:val="affe"/>
    <w:uiPriority w:val="99"/>
    <w:pPr>
      <w:ind w:firstLine="240"/>
    </w:pPr>
  </w:style>
  <w:style w:type="character" w:customStyle="1" w:styleId="affe">
    <w:name w:val="Основной текст с отступом Знак"/>
    <w:basedOn w:val="a5"/>
    <w:link w:val="affd"/>
    <w:uiPriority w:val="99"/>
    <w:semiHidden/>
    <w:locked/>
    <w:rPr>
      <w:rFonts w:cs="Times New Roman"/>
      <w:sz w:val="24"/>
      <w:lang w:val="x-none" w:eastAsia="ar-SA" w:bidi="ar-SA"/>
    </w:rPr>
  </w:style>
  <w:style w:type="paragraph" w:customStyle="1" w:styleId="afff">
    <w:name w:val="Основной текст (неразрывный)"/>
    <w:basedOn w:val="a4"/>
    <w:pPr>
      <w:keepNext/>
      <w:spacing w:after="160"/>
    </w:pPr>
    <w:rPr>
      <w:sz w:val="20"/>
    </w:rPr>
  </w:style>
  <w:style w:type="paragraph" w:customStyle="1" w:styleId="afff0">
    <w:name w:val="Рисунок"/>
    <w:basedOn w:val="a4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1c">
    <w:name w:val="Название объекта1"/>
    <w:basedOn w:val="afff0"/>
    <w:next w:val="a4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paragraph" w:customStyle="1" w:styleId="afff1">
    <w:name w:val="Название части"/>
    <w:basedOn w:val="a2"/>
    <w:pPr>
      <w:pBdr>
        <w:top w:val="single" w:sz="4" w:space="1" w:color="000000"/>
        <w:left w:val="single" w:sz="4" w:space="1" w:color="000000"/>
      </w:pBdr>
      <w:shd w:val="clear" w:color="auto" w:fill="000000"/>
      <w:spacing w:line="360" w:lineRule="exact"/>
      <w:ind w:right="7450"/>
      <w:jc w:val="center"/>
    </w:pPr>
    <w:rPr>
      <w:rFonts w:ascii="Arial CYR" w:hAnsi="Arial CYR"/>
      <w:b/>
      <w:color w:val="FFFFFF"/>
      <w:kern w:val="1"/>
      <w:position w:val="4"/>
      <w:sz w:val="26"/>
    </w:rPr>
  </w:style>
  <w:style w:type="paragraph" w:customStyle="1" w:styleId="afff2">
    <w:name w:val="Название главы"/>
    <w:basedOn w:val="afff1"/>
  </w:style>
  <w:style w:type="paragraph" w:customStyle="1" w:styleId="afff3">
    <w:name w:val="Подзаголовок главы"/>
    <w:basedOn w:val="afa"/>
    <w:rPr>
      <w:b w:val="0"/>
      <w:sz w:val="48"/>
    </w:rPr>
  </w:style>
  <w:style w:type="paragraph" w:customStyle="1" w:styleId="afff4">
    <w:name w:val="Заголовок главы"/>
    <w:basedOn w:val="a2"/>
    <w:pPr>
      <w:keepNext/>
      <w:keepLines/>
      <w:shd w:val="clear" w:color="auto" w:fill="F2F2F2"/>
      <w:spacing w:before="120" w:after="60"/>
      <w:jc w:val="center"/>
    </w:pPr>
    <w:rPr>
      <w:smallCaps/>
      <w:spacing w:val="-10"/>
      <w:kern w:val="1"/>
      <w:sz w:val="28"/>
    </w:rPr>
  </w:style>
  <w:style w:type="paragraph" w:customStyle="1" w:styleId="afff5">
    <w:name w:val="Нижний колонтитул (четный)"/>
    <w:basedOn w:val="aff2"/>
    <w:rPr>
      <w:sz w:val="20"/>
    </w:rPr>
  </w:style>
  <w:style w:type="paragraph" w:customStyle="1" w:styleId="afff6">
    <w:name w:val="Нижний колонтитул (первый)"/>
    <w:basedOn w:val="aff2"/>
    <w:rPr>
      <w:sz w:val="20"/>
    </w:rPr>
  </w:style>
  <w:style w:type="paragraph" w:customStyle="1" w:styleId="afff7">
    <w:name w:val="Нижний колонтитул (нечетный)"/>
    <w:basedOn w:val="aff2"/>
    <w:pPr>
      <w:tabs>
        <w:tab w:val="right" w:pos="0"/>
      </w:tabs>
      <w:jc w:val="right"/>
    </w:pPr>
    <w:rPr>
      <w:sz w:val="20"/>
    </w:rPr>
  </w:style>
  <w:style w:type="paragraph" w:styleId="afff8">
    <w:name w:val="footnote text"/>
    <w:basedOn w:val="aff9"/>
    <w:link w:val="afff9"/>
    <w:uiPriority w:val="99"/>
    <w:pPr>
      <w:spacing w:after="120"/>
    </w:pPr>
  </w:style>
  <w:style w:type="character" w:customStyle="1" w:styleId="afff9">
    <w:name w:val="Текст сноски Знак"/>
    <w:basedOn w:val="a5"/>
    <w:link w:val="afff8"/>
    <w:uiPriority w:val="99"/>
    <w:semiHidden/>
    <w:locked/>
    <w:rPr>
      <w:rFonts w:cs="Times New Roman"/>
      <w:lang w:val="x-none" w:eastAsia="ar-SA" w:bidi="ar-SA"/>
    </w:rPr>
  </w:style>
  <w:style w:type="paragraph" w:customStyle="1" w:styleId="afffa">
    <w:name w:val="Верхний колонтитул (четный)"/>
    <w:basedOn w:val="aff0"/>
    <w:rPr>
      <w:sz w:val="20"/>
    </w:rPr>
  </w:style>
  <w:style w:type="paragraph" w:customStyle="1" w:styleId="afffb">
    <w:name w:val="Верхний колонтитул (первый)"/>
    <w:basedOn w:val="aff0"/>
    <w:rPr>
      <w:sz w:val="20"/>
    </w:rPr>
  </w:style>
  <w:style w:type="paragraph" w:customStyle="1" w:styleId="afffc">
    <w:name w:val="Верхний колонтитул (нечетный)"/>
    <w:basedOn w:val="aff0"/>
    <w:pPr>
      <w:tabs>
        <w:tab w:val="right" w:pos="0"/>
      </w:tabs>
    </w:pPr>
    <w:rPr>
      <w:sz w:val="20"/>
    </w:rPr>
  </w:style>
  <w:style w:type="paragraph" w:customStyle="1" w:styleId="afffd">
    <w:name w:val="Заголовок (основной)"/>
    <w:basedOn w:val="a2"/>
    <w:next w:val="a4"/>
    <w:pPr>
      <w:keepNext/>
      <w:keepLines/>
      <w:spacing w:before="120" w:after="120"/>
    </w:pPr>
    <w:rPr>
      <w:kern w:val="1"/>
      <w:sz w:val="18"/>
    </w:rPr>
  </w:style>
  <w:style w:type="paragraph" w:customStyle="1" w:styleId="afffe">
    <w:name w:val="Указатель (основной)"/>
    <w:basedOn w:val="a2"/>
    <w:pPr>
      <w:spacing w:line="240" w:lineRule="atLeast"/>
      <w:ind w:left="360" w:hanging="360"/>
    </w:pPr>
    <w:rPr>
      <w:sz w:val="18"/>
    </w:rPr>
  </w:style>
  <w:style w:type="paragraph" w:styleId="1d">
    <w:name w:val="index 1"/>
    <w:basedOn w:val="afffe"/>
    <w:uiPriority w:val="99"/>
    <w:rPr>
      <w:rFonts w:ascii="Arial CYR" w:hAnsi="Arial CYR"/>
    </w:rPr>
  </w:style>
  <w:style w:type="paragraph" w:styleId="22">
    <w:name w:val="index 2"/>
    <w:basedOn w:val="afffe"/>
    <w:uiPriority w:val="99"/>
    <w:pPr>
      <w:spacing w:line="240" w:lineRule="auto"/>
      <w:ind w:left="720"/>
    </w:pPr>
    <w:rPr>
      <w:rFonts w:ascii="Arial CYR" w:hAnsi="Arial CYR"/>
    </w:rPr>
  </w:style>
  <w:style w:type="paragraph" w:styleId="32">
    <w:name w:val="index 3"/>
    <w:basedOn w:val="afffe"/>
    <w:uiPriority w:val="99"/>
    <w:pPr>
      <w:spacing w:line="240" w:lineRule="auto"/>
      <w:ind w:left="1080"/>
    </w:pPr>
  </w:style>
  <w:style w:type="paragraph" w:customStyle="1" w:styleId="413">
    <w:name w:val="Указатель 41"/>
    <w:basedOn w:val="afffe"/>
    <w:pPr>
      <w:spacing w:line="240" w:lineRule="auto"/>
      <w:ind w:left="1440"/>
    </w:pPr>
  </w:style>
  <w:style w:type="paragraph" w:customStyle="1" w:styleId="513">
    <w:name w:val="Указатель 51"/>
    <w:basedOn w:val="afffe"/>
    <w:pPr>
      <w:spacing w:line="240" w:lineRule="auto"/>
      <w:ind w:left="1800"/>
    </w:pPr>
  </w:style>
  <w:style w:type="paragraph" w:styleId="affff">
    <w:name w:val="index heading"/>
    <w:basedOn w:val="afffd"/>
    <w:next w:val="1d"/>
    <w:uiPriority w:val="99"/>
    <w:pPr>
      <w:keepLines w:val="0"/>
      <w:spacing w:before="0" w:line="480" w:lineRule="atLeast"/>
    </w:pPr>
    <w:rPr>
      <w:rFonts w:ascii="Arial CYR" w:hAnsi="Arial CYR"/>
      <w:b/>
      <w:spacing w:val="-5"/>
      <w:sz w:val="24"/>
    </w:rPr>
  </w:style>
  <w:style w:type="paragraph" w:customStyle="1" w:styleId="affff0">
    <w:name w:val="Заголовок части"/>
    <w:basedOn w:val="a2"/>
    <w:pPr>
      <w:pBdr>
        <w:left w:val="single" w:sz="4" w:space="1" w:color="000000"/>
      </w:pBdr>
      <w:shd w:val="clear" w:color="auto" w:fill="000000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5"/>
      <w:sz w:val="84"/>
    </w:rPr>
  </w:style>
  <w:style w:type="paragraph" w:customStyle="1" w:styleId="affff1">
    <w:name w:val="Название раздела"/>
    <w:basedOn w:val="1"/>
    <w:pPr>
      <w:numPr>
        <w:numId w:val="0"/>
      </w:numPr>
    </w:pPr>
  </w:style>
  <w:style w:type="paragraph" w:customStyle="1" w:styleId="affff2">
    <w:name w:val="Раздел (постоянная часть)"/>
    <w:basedOn w:val="afffd"/>
    <w:next w:val="a4"/>
    <w:pPr>
      <w:pBdr>
        <w:bottom w:val="single" w:sz="4" w:space="2" w:color="000000"/>
      </w:pBdr>
      <w:spacing w:before="360" w:after="960"/>
    </w:pPr>
    <w:rPr>
      <w:rFonts w:ascii="Arial CYR" w:hAnsi="Arial CYR"/>
      <w:b/>
      <w:sz w:val="54"/>
    </w:rPr>
  </w:style>
  <w:style w:type="paragraph" w:customStyle="1" w:styleId="affff3">
    <w:name w:val="Подзаголовок обложки"/>
    <w:basedOn w:val="a2"/>
    <w:next w:val="a2"/>
    <w:pPr>
      <w:keepNext/>
      <w:spacing w:before="960" w:line="400" w:lineRule="atLeast"/>
    </w:pPr>
    <w:rPr>
      <w:i/>
      <w:spacing w:val="-10"/>
      <w:kern w:val="1"/>
      <w:sz w:val="40"/>
    </w:rPr>
  </w:style>
  <w:style w:type="paragraph" w:customStyle="1" w:styleId="affff4">
    <w:name w:val="Заголовок обложки"/>
    <w:basedOn w:val="afffd"/>
    <w:next w:val="affff3"/>
    <w:pPr>
      <w:pBdr>
        <w:bottom w:val="single" w:sz="4" w:space="22" w:color="000000"/>
      </w:pBdr>
      <w:spacing w:before="0" w:after="0" w:line="300" w:lineRule="exact"/>
    </w:pPr>
    <w:rPr>
      <w:caps/>
      <w:sz w:val="32"/>
    </w:rPr>
  </w:style>
  <w:style w:type="paragraph" w:customStyle="1" w:styleId="1e">
    <w:name w:val="Таблица ссылок1"/>
    <w:basedOn w:val="a2"/>
    <w:pPr>
      <w:tabs>
        <w:tab w:val="right" w:leader="dot" w:pos="7560"/>
      </w:tabs>
      <w:ind w:left="1440" w:hanging="360"/>
    </w:pPr>
  </w:style>
  <w:style w:type="paragraph" w:customStyle="1" w:styleId="affff5">
    <w:name w:val="Содержание"/>
    <w:basedOn w:val="a2"/>
    <w:pPr>
      <w:tabs>
        <w:tab w:val="right" w:leader="dot" w:pos="6480"/>
      </w:tabs>
      <w:spacing w:after="240" w:line="240" w:lineRule="atLeast"/>
    </w:pPr>
  </w:style>
  <w:style w:type="paragraph" w:customStyle="1" w:styleId="1f">
    <w:name w:val="Перечень рисунков1"/>
    <w:basedOn w:val="affff5"/>
    <w:pPr>
      <w:ind w:left="1440" w:hanging="360"/>
    </w:pPr>
  </w:style>
  <w:style w:type="paragraph" w:customStyle="1" w:styleId="1f0">
    <w:name w:val="Заголовок таблицы ссылок1"/>
    <w:basedOn w:val="a2"/>
    <w:next w:val="1e"/>
    <w:pPr>
      <w:keepNext/>
      <w:spacing w:line="480" w:lineRule="atLeast"/>
    </w:pPr>
    <w:rPr>
      <w:rFonts w:ascii="Arial CYR" w:hAnsi="Arial CYR"/>
      <w:b/>
      <w:spacing w:val="-10"/>
      <w:kern w:val="1"/>
    </w:rPr>
  </w:style>
  <w:style w:type="paragraph" w:styleId="1f1">
    <w:name w:val="toc 1"/>
    <w:basedOn w:val="affff5"/>
    <w:uiPriority w:val="39"/>
    <w:pPr>
      <w:tabs>
        <w:tab w:val="right" w:pos="9071"/>
      </w:tabs>
      <w:spacing w:before="240" w:after="120"/>
    </w:pPr>
    <w:rPr>
      <w:b/>
      <w:sz w:val="20"/>
    </w:rPr>
  </w:style>
  <w:style w:type="paragraph" w:styleId="23">
    <w:name w:val="toc 2"/>
    <w:basedOn w:val="affff5"/>
    <w:uiPriority w:val="39"/>
    <w:pPr>
      <w:tabs>
        <w:tab w:val="right" w:pos="9071"/>
      </w:tabs>
      <w:spacing w:before="120" w:after="0"/>
      <w:ind w:left="220"/>
    </w:pPr>
    <w:rPr>
      <w:i/>
      <w:sz w:val="20"/>
    </w:rPr>
  </w:style>
  <w:style w:type="paragraph" w:customStyle="1" w:styleId="affff6">
    <w:name w:val="Название организации"/>
    <w:basedOn w:val="a2"/>
    <w:next w:val="affff4"/>
    <w:pPr>
      <w:keepNext/>
      <w:pBdr>
        <w:top w:val="single" w:sz="4" w:space="5" w:color="000000"/>
      </w:pBdr>
      <w:spacing w:line="300" w:lineRule="exact"/>
      <w:jc w:val="center"/>
    </w:pPr>
    <w:rPr>
      <w:caps/>
      <w:spacing w:val="56"/>
    </w:rPr>
  </w:style>
  <w:style w:type="paragraph" w:styleId="affff7">
    <w:name w:val="envelope address"/>
    <w:basedOn w:val="a4"/>
    <w:uiPriority w:val="99"/>
    <w:pPr>
      <w:keepLines/>
      <w:spacing w:after="0"/>
    </w:pPr>
  </w:style>
  <w:style w:type="paragraph" w:customStyle="1" w:styleId="affff8">
    <w:name w:val="Обратный адрес"/>
    <w:basedOn w:val="affff7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f2">
    <w:name w:val="Значок 1"/>
    <w:basedOn w:val="afff0"/>
  </w:style>
  <w:style w:type="paragraph" w:styleId="33">
    <w:name w:val="toc 3"/>
    <w:basedOn w:val="affff5"/>
    <w:uiPriority w:val="39"/>
    <w:pPr>
      <w:tabs>
        <w:tab w:val="right" w:pos="9071"/>
      </w:tabs>
      <w:spacing w:after="0"/>
      <w:ind w:left="440"/>
    </w:pPr>
    <w:rPr>
      <w:sz w:val="20"/>
    </w:rPr>
  </w:style>
  <w:style w:type="paragraph" w:styleId="42">
    <w:name w:val="toc 4"/>
    <w:basedOn w:val="affff5"/>
    <w:uiPriority w:val="39"/>
    <w:pPr>
      <w:tabs>
        <w:tab w:val="right" w:pos="9071"/>
      </w:tabs>
      <w:spacing w:after="0"/>
      <w:ind w:left="660"/>
    </w:pPr>
    <w:rPr>
      <w:sz w:val="20"/>
    </w:rPr>
  </w:style>
  <w:style w:type="paragraph" w:styleId="52">
    <w:name w:val="toc 5"/>
    <w:basedOn w:val="affff5"/>
    <w:uiPriority w:val="39"/>
    <w:pPr>
      <w:tabs>
        <w:tab w:val="right" w:pos="9071"/>
      </w:tabs>
      <w:spacing w:after="0"/>
      <w:ind w:left="880"/>
    </w:pPr>
    <w:rPr>
      <w:sz w:val="20"/>
    </w:rPr>
  </w:style>
  <w:style w:type="paragraph" w:styleId="82">
    <w:name w:val="toc 8"/>
    <w:basedOn w:val="affff5"/>
    <w:uiPriority w:val="39"/>
    <w:pPr>
      <w:tabs>
        <w:tab w:val="right" w:pos="9071"/>
      </w:tabs>
      <w:spacing w:after="0"/>
      <w:ind w:left="1540"/>
    </w:pPr>
    <w:rPr>
      <w:sz w:val="20"/>
    </w:rPr>
  </w:style>
  <w:style w:type="paragraph" w:styleId="62">
    <w:name w:val="toc 6"/>
    <w:basedOn w:val="affff5"/>
    <w:uiPriority w:val="39"/>
    <w:pPr>
      <w:tabs>
        <w:tab w:val="right" w:pos="9071"/>
      </w:tabs>
      <w:spacing w:after="0"/>
      <w:ind w:left="1100"/>
    </w:pPr>
    <w:rPr>
      <w:sz w:val="20"/>
    </w:rPr>
  </w:style>
  <w:style w:type="paragraph" w:styleId="72">
    <w:name w:val="toc 7"/>
    <w:basedOn w:val="affff5"/>
    <w:uiPriority w:val="39"/>
    <w:pPr>
      <w:tabs>
        <w:tab w:val="right" w:pos="9071"/>
      </w:tabs>
      <w:spacing w:after="0"/>
      <w:ind w:left="1320"/>
    </w:pPr>
    <w:rPr>
      <w:sz w:val="20"/>
    </w:rPr>
  </w:style>
  <w:style w:type="paragraph" w:customStyle="1" w:styleId="610">
    <w:name w:val="Указатель 61"/>
    <w:basedOn w:val="afffe"/>
    <w:pPr>
      <w:spacing w:line="280" w:lineRule="exact"/>
      <w:ind w:left="2520" w:hanging="720"/>
    </w:pPr>
    <w:rPr>
      <w:rFonts w:ascii="Arial" w:hAnsi="Arial"/>
      <w:sz w:val="22"/>
    </w:rPr>
  </w:style>
  <w:style w:type="paragraph" w:customStyle="1" w:styleId="710">
    <w:name w:val="Указатель 71"/>
    <w:basedOn w:val="afffe"/>
    <w:pPr>
      <w:spacing w:line="280" w:lineRule="exact"/>
      <w:ind w:left="2880" w:hanging="720"/>
    </w:pPr>
    <w:rPr>
      <w:rFonts w:ascii="Arial" w:hAnsi="Arial"/>
      <w:sz w:val="22"/>
    </w:rPr>
  </w:style>
  <w:style w:type="paragraph" w:customStyle="1" w:styleId="810">
    <w:name w:val="Указатель 81"/>
    <w:basedOn w:val="afff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92">
    <w:name w:val="toc 9"/>
    <w:basedOn w:val="affff5"/>
    <w:uiPriority w:val="39"/>
    <w:pPr>
      <w:tabs>
        <w:tab w:val="right" w:pos="9071"/>
      </w:tabs>
      <w:spacing w:after="0"/>
      <w:ind w:left="1760"/>
    </w:pPr>
    <w:rPr>
      <w:sz w:val="20"/>
    </w:rPr>
  </w:style>
  <w:style w:type="paragraph" w:customStyle="1" w:styleId="affff9">
    <w:name w:val="Нумерованный список (первый)"/>
    <w:basedOn w:val="11"/>
    <w:next w:val="11"/>
  </w:style>
  <w:style w:type="paragraph" w:customStyle="1" w:styleId="affffa">
    <w:name w:val="Нумерованный список (последний)"/>
    <w:basedOn w:val="11"/>
    <w:next w:val="a4"/>
  </w:style>
  <w:style w:type="paragraph" w:customStyle="1" w:styleId="affffb">
    <w:name w:val="Цитата (последняя)"/>
    <w:basedOn w:val="1b"/>
    <w:next w:val="a4"/>
    <w:pPr>
      <w:pBdr>
        <w:top w:val="single" w:sz="4" w:space="0" w:color="FFFFFF"/>
        <w:left w:val="none" w:sz="0" w:space="0" w:color="auto"/>
        <w:bottom w:val="none" w:sz="0" w:space="0" w:color="auto"/>
        <w:right w:val="single" w:sz="4" w:space="0" w:color="FFFFFF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c">
    <w:name w:val="Маркированный список (первый)"/>
    <w:basedOn w:val="10"/>
    <w:next w:val="10"/>
  </w:style>
  <w:style w:type="paragraph" w:customStyle="1" w:styleId="affffd">
    <w:name w:val="Маркированный список (последний)"/>
    <w:basedOn w:val="10"/>
    <w:next w:val="a4"/>
  </w:style>
  <w:style w:type="paragraph" w:customStyle="1" w:styleId="a">
    <w:name w:val="Список (первый)"/>
    <w:basedOn w:val="afe"/>
    <w:next w:val="afe"/>
    <w:pPr>
      <w:numPr>
        <w:numId w:val="10"/>
      </w:numPr>
      <w:spacing w:after="60"/>
      <w:ind w:left="0" w:firstLine="284"/>
    </w:pPr>
  </w:style>
  <w:style w:type="paragraph" w:customStyle="1" w:styleId="affffe">
    <w:name w:val="Список (последний)"/>
    <w:basedOn w:val="afe"/>
    <w:next w:val="a4"/>
    <w:pPr>
      <w:spacing w:after="240"/>
      <w:ind w:left="360" w:firstLine="0"/>
    </w:pPr>
  </w:style>
  <w:style w:type="paragraph" w:customStyle="1" w:styleId="afffff">
    <w:name w:val="Подзаголовок части"/>
    <w:basedOn w:val="a2"/>
    <w:next w:val="a4"/>
    <w:pPr>
      <w:keepNext/>
      <w:spacing w:before="360" w:after="120"/>
    </w:pPr>
    <w:rPr>
      <w:i/>
      <w:kern w:val="1"/>
      <w:sz w:val="26"/>
    </w:rPr>
  </w:style>
  <w:style w:type="paragraph" w:customStyle="1" w:styleId="910">
    <w:name w:val="Указатель 91"/>
    <w:basedOn w:val="afffe"/>
    <w:pPr>
      <w:spacing w:line="280" w:lineRule="exact"/>
      <w:ind w:left="3600" w:hanging="720"/>
    </w:pPr>
    <w:rPr>
      <w:rFonts w:ascii="Arial" w:hAnsi="Arial"/>
      <w:sz w:val="22"/>
    </w:rPr>
  </w:style>
  <w:style w:type="paragraph" w:customStyle="1" w:styleId="1f3">
    <w:name w:val="Шапка1"/>
    <w:basedOn w:val="a4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paragraph" w:customStyle="1" w:styleId="afffff0">
    <w:name w:val="Автор"/>
    <w:basedOn w:val="a4"/>
    <w:pPr>
      <w:spacing w:after="0" w:line="480" w:lineRule="auto"/>
      <w:jc w:val="center"/>
    </w:pPr>
  </w:style>
  <w:style w:type="paragraph" w:customStyle="1" w:styleId="afffff1">
    <w:name w:val="ОсновнойНеразрыв"/>
    <w:basedOn w:val="a4"/>
    <w:pPr>
      <w:keepNext/>
    </w:pPr>
  </w:style>
  <w:style w:type="paragraph" w:customStyle="1" w:styleId="24">
    <w:name w:val="Заголовок главы 2"/>
    <w:basedOn w:val="a2"/>
    <w:next w:val="a4"/>
    <w:pPr>
      <w:keepNext/>
      <w:keepLines/>
      <w:spacing w:after="280"/>
      <w:jc w:val="center"/>
    </w:pPr>
    <w:rPr>
      <w:spacing w:val="2"/>
      <w:kern w:val="1"/>
    </w:rPr>
  </w:style>
  <w:style w:type="paragraph" w:customStyle="1" w:styleId="afffff2">
    <w:name w:val="НижКолонтитулЧет"/>
    <w:basedOn w:val="aff2"/>
  </w:style>
  <w:style w:type="paragraph" w:customStyle="1" w:styleId="afffff3">
    <w:name w:val="НижКолонтитулПерв"/>
    <w:basedOn w:val="aff2"/>
  </w:style>
  <w:style w:type="paragraph" w:customStyle="1" w:styleId="afffff4">
    <w:name w:val="НижКолонтитулНечет"/>
    <w:basedOn w:val="aff2"/>
    <w:pPr>
      <w:tabs>
        <w:tab w:val="right" w:pos="0"/>
      </w:tabs>
    </w:pPr>
  </w:style>
  <w:style w:type="paragraph" w:customStyle="1" w:styleId="afffff5">
    <w:name w:val="СноскаОсн"/>
    <w:basedOn w:val="a2"/>
    <w:pPr>
      <w:spacing w:line="220" w:lineRule="exact"/>
    </w:pPr>
    <w:rPr>
      <w:sz w:val="18"/>
    </w:rPr>
  </w:style>
  <w:style w:type="paragraph" w:customStyle="1" w:styleId="afffff6">
    <w:name w:val="Определение"/>
    <w:basedOn w:val="a4"/>
  </w:style>
  <w:style w:type="paragraph" w:customStyle="1" w:styleId="afffff7">
    <w:name w:val="ВерхКолонтитулОсн"/>
    <w:basedOn w:val="a2"/>
  </w:style>
  <w:style w:type="paragraph" w:customStyle="1" w:styleId="afffff8">
    <w:name w:val="ВерхКолонтитулЧет"/>
    <w:basedOn w:val="aff0"/>
  </w:style>
  <w:style w:type="paragraph" w:customStyle="1" w:styleId="afffff9">
    <w:name w:val="ВерхКолонтитулПерв"/>
    <w:basedOn w:val="aff0"/>
  </w:style>
  <w:style w:type="paragraph" w:customStyle="1" w:styleId="afffffa">
    <w:name w:val="ВерхКолонтитулНечет"/>
    <w:basedOn w:val="aff0"/>
    <w:pPr>
      <w:tabs>
        <w:tab w:val="right" w:pos="0"/>
      </w:tabs>
    </w:pPr>
  </w:style>
  <w:style w:type="paragraph" w:customStyle="1" w:styleId="afffffb">
    <w:name w:val="ЗаголовокОсн"/>
    <w:basedOn w:val="a4"/>
    <w:next w:val="a4"/>
    <w:pPr>
      <w:keepNext/>
      <w:keepLines/>
      <w:spacing w:after="0"/>
    </w:pPr>
    <w:rPr>
      <w:spacing w:val="-4"/>
      <w:sz w:val="18"/>
    </w:rPr>
  </w:style>
  <w:style w:type="paragraph" w:customStyle="1" w:styleId="afffffc">
    <w:name w:val="УказательОсн"/>
    <w:basedOn w:val="a2"/>
    <w:pPr>
      <w:tabs>
        <w:tab w:val="right" w:leader="dot" w:pos="3960"/>
      </w:tabs>
      <w:ind w:left="720" w:hanging="720"/>
    </w:pPr>
    <w:rPr>
      <w:sz w:val="20"/>
    </w:rPr>
  </w:style>
  <w:style w:type="paragraph" w:customStyle="1" w:styleId="afffffd">
    <w:name w:val="Имя"/>
    <w:basedOn w:val="a2"/>
    <w:next w:val="a0"/>
    <w:pPr>
      <w:pBdr>
        <w:bottom w:val="single" w:sz="4" w:space="4" w:color="000000"/>
      </w:pBdr>
      <w:spacing w:after="440" w:line="240" w:lineRule="atLeast"/>
      <w:ind w:left="-2160"/>
    </w:pPr>
    <w:rPr>
      <w:rFonts w:ascii="Arial CYR" w:hAnsi="Arial CYR"/>
      <w:sz w:val="54"/>
    </w:rPr>
  </w:style>
  <w:style w:type="paragraph" w:customStyle="1" w:styleId="a0">
    <w:name w:val="Заголовок раздела"/>
    <w:basedOn w:val="a2"/>
    <w:next w:val="a2"/>
    <w:pPr>
      <w:keepNext/>
      <w:keepLines/>
      <w:numPr>
        <w:numId w:val="11"/>
      </w:numPr>
      <w:shd w:val="clear" w:color="auto" w:fill="00FF00"/>
      <w:spacing w:before="240" w:after="120"/>
    </w:pPr>
    <w:rPr>
      <w:b/>
      <w:smallCaps/>
      <w:sz w:val="28"/>
    </w:rPr>
  </w:style>
  <w:style w:type="paragraph" w:customStyle="1" w:styleId="afffffe">
    <w:name w:val="Раздел"/>
    <w:basedOn w:val="afffffb"/>
    <w:next w:val="a4"/>
    <w:pPr>
      <w:pageBreakBefore/>
      <w:spacing w:after="240"/>
      <w:jc w:val="center"/>
    </w:pPr>
    <w:rPr>
      <w:b/>
      <w:spacing w:val="10"/>
    </w:rPr>
  </w:style>
  <w:style w:type="paragraph" w:customStyle="1" w:styleId="25">
    <w:name w:val="Заголовок обложки 2"/>
    <w:basedOn w:val="a2"/>
    <w:next w:val="a4"/>
    <w:pPr>
      <w:keepNext/>
      <w:spacing w:after="560"/>
      <w:ind w:left="1800" w:right="1800"/>
      <w:jc w:val="center"/>
    </w:pPr>
  </w:style>
  <w:style w:type="paragraph" w:customStyle="1" w:styleId="affffff">
    <w:name w:val="Оглавление"/>
    <w:basedOn w:val="a2"/>
    <w:pPr>
      <w:tabs>
        <w:tab w:val="right" w:leader="dot" w:pos="8640"/>
      </w:tabs>
    </w:pPr>
  </w:style>
  <w:style w:type="paragraph" w:customStyle="1" w:styleId="1f4">
    <w:name w:val="Обычный отступ1"/>
    <w:basedOn w:val="a2"/>
    <w:pPr>
      <w:ind w:left="1440"/>
    </w:pPr>
  </w:style>
  <w:style w:type="paragraph" w:customStyle="1" w:styleId="affffff0">
    <w:name w:val="Внимание"/>
    <w:basedOn w:val="a4"/>
    <w:next w:val="1f5"/>
    <w:pPr>
      <w:spacing w:before="220" w:after="0"/>
      <w:jc w:val="left"/>
    </w:pPr>
  </w:style>
  <w:style w:type="paragraph" w:customStyle="1" w:styleId="1f5">
    <w:name w:val="Приветствие1"/>
    <w:basedOn w:val="a4"/>
    <w:next w:val="affffff1"/>
    <w:pPr>
      <w:spacing w:before="220"/>
      <w:jc w:val="left"/>
    </w:pPr>
  </w:style>
  <w:style w:type="paragraph" w:customStyle="1" w:styleId="affffff1">
    <w:name w:val="Тема"/>
    <w:basedOn w:val="a4"/>
    <w:next w:val="a4"/>
    <w:pPr>
      <w:spacing w:after="160"/>
    </w:pPr>
    <w:rPr>
      <w:i/>
      <w:sz w:val="20"/>
      <w:u w:val="single"/>
    </w:rPr>
  </w:style>
  <w:style w:type="paragraph" w:customStyle="1" w:styleId="affffff2">
    <w:name w:val="Содержимое таблицы"/>
    <w:basedOn w:val="a2"/>
    <w:pPr>
      <w:suppressLineNumbers/>
    </w:pPr>
  </w:style>
  <w:style w:type="paragraph" w:customStyle="1" w:styleId="affffff3">
    <w:name w:val="Заголовок таблицы"/>
    <w:basedOn w:val="a2"/>
    <w:pPr>
      <w:spacing w:before="20" w:after="20"/>
      <w:jc w:val="center"/>
    </w:pPr>
    <w:rPr>
      <w:b/>
      <w:sz w:val="16"/>
    </w:rPr>
  </w:style>
  <w:style w:type="paragraph" w:customStyle="1" w:styleId="affffff4">
    <w:name w:val="Текст таблицы"/>
    <w:basedOn w:val="a2"/>
    <w:pPr>
      <w:spacing w:before="40" w:line="200" w:lineRule="exact"/>
      <w:jc w:val="center"/>
    </w:pPr>
    <w:rPr>
      <w:rFonts w:ascii="Arial CYR" w:hAnsi="Arial CYR"/>
      <w:sz w:val="16"/>
    </w:rPr>
  </w:style>
  <w:style w:type="paragraph" w:customStyle="1" w:styleId="affffff5">
    <w:name w:val="Пример"/>
    <w:pPr>
      <w:keepLines/>
      <w:tabs>
        <w:tab w:val="right" w:pos="2959"/>
      </w:tabs>
      <w:suppressAutoHyphens/>
      <w:spacing w:after="180" w:line="240" w:lineRule="atLeast"/>
    </w:pPr>
    <w:rPr>
      <w:rFonts w:ascii="Arial Narrow" w:hAnsi="Arial Narrow"/>
      <w:spacing w:val="-2"/>
      <w:lang w:val="en-US" w:eastAsia="ar-SA"/>
    </w:rPr>
  </w:style>
  <w:style w:type="paragraph" w:customStyle="1" w:styleId="affffff6">
    <w:name w:val="Заголовок сообщения (первый)"/>
    <w:basedOn w:val="1f3"/>
    <w:next w:val="1f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1f6">
    <w:name w:val="Прощание1"/>
    <w:basedOn w:val="a4"/>
    <w:next w:val="affffff7"/>
    <w:pPr>
      <w:keepNext/>
      <w:spacing w:after="60"/>
      <w:jc w:val="left"/>
    </w:pPr>
  </w:style>
  <w:style w:type="paragraph" w:customStyle="1" w:styleId="affffff7">
    <w:name w:val="Название организации в подписи"/>
    <w:basedOn w:val="aff7"/>
    <w:next w:val="affffff8"/>
    <w:pPr>
      <w:spacing w:before="0"/>
      <w:jc w:val="left"/>
    </w:pPr>
  </w:style>
  <w:style w:type="paragraph" w:customStyle="1" w:styleId="affffff8">
    <w:name w:val="Имя в подписи"/>
    <w:basedOn w:val="aff7"/>
    <w:next w:val="affffff9"/>
    <w:pPr>
      <w:spacing w:before="880"/>
      <w:jc w:val="left"/>
    </w:pPr>
  </w:style>
  <w:style w:type="paragraph" w:customStyle="1" w:styleId="affffff9">
    <w:name w:val="Должность в подписи"/>
    <w:basedOn w:val="aff7"/>
    <w:next w:val="affffffa"/>
    <w:pPr>
      <w:spacing w:before="0"/>
      <w:jc w:val="left"/>
    </w:pPr>
  </w:style>
  <w:style w:type="paragraph" w:customStyle="1" w:styleId="affffffa">
    <w:name w:val="Инициалы"/>
    <w:basedOn w:val="a4"/>
    <w:next w:val="affffffb"/>
    <w:pPr>
      <w:keepNext/>
      <w:keepLines/>
      <w:spacing w:before="220" w:after="0"/>
    </w:pPr>
  </w:style>
  <w:style w:type="paragraph" w:customStyle="1" w:styleId="affffffb">
    <w:name w:val="Вложение"/>
    <w:basedOn w:val="a4"/>
    <w:next w:val="affffffc"/>
    <w:pPr>
      <w:keepNext/>
      <w:keepLines/>
      <w:jc w:val="left"/>
    </w:pPr>
  </w:style>
  <w:style w:type="paragraph" w:customStyle="1" w:styleId="affffffc">
    <w:name w:val="Копия"/>
    <w:basedOn w:val="a4"/>
    <w:pPr>
      <w:keepLines/>
      <w:ind w:left="360" w:hanging="360"/>
      <w:jc w:val="left"/>
    </w:pPr>
    <w:rPr>
      <w:b/>
    </w:rPr>
  </w:style>
  <w:style w:type="paragraph" w:customStyle="1" w:styleId="affffffd">
    <w:name w:val="Заголовок сообщения (последний)"/>
    <w:basedOn w:val="1f3"/>
    <w:next w:val="a4"/>
    <w:pPr>
      <w:pBdr>
        <w:bottom w:val="single" w:sz="4" w:space="15" w:color="000000"/>
      </w:pBdr>
      <w:spacing w:after="320"/>
    </w:pPr>
  </w:style>
  <w:style w:type="paragraph" w:styleId="26">
    <w:name w:val="envelope return"/>
    <w:basedOn w:val="a4"/>
    <w:uiPriority w:val="99"/>
    <w:pPr>
      <w:spacing w:after="0"/>
      <w:jc w:val="left"/>
    </w:pPr>
    <w:rPr>
      <w:sz w:val="18"/>
    </w:rPr>
  </w:style>
  <w:style w:type="paragraph" w:customStyle="1" w:styleId="affffffe">
    <w:name w:val="Внутренний адрес"/>
    <w:basedOn w:val="a4"/>
    <w:pPr>
      <w:spacing w:after="0"/>
      <w:jc w:val="left"/>
    </w:pPr>
  </w:style>
  <w:style w:type="paragraph" w:customStyle="1" w:styleId="afffffff">
    <w:name w:val="Организация"/>
    <w:basedOn w:val="a2"/>
    <w:next w:val="afffffff0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</w:rPr>
  </w:style>
  <w:style w:type="paragraph" w:customStyle="1" w:styleId="afffffff0">
    <w:name w:val="Должность"/>
    <w:next w:val="a2"/>
    <w:pPr>
      <w:suppressAutoHyphens/>
      <w:spacing w:after="40" w:line="220" w:lineRule="atLeast"/>
    </w:pPr>
    <w:rPr>
      <w:rFonts w:ascii="Arial CYR" w:hAnsi="Arial CYR"/>
      <w:b/>
      <w:spacing w:val="-10"/>
      <w:lang w:val="en-US" w:eastAsia="ar-SA"/>
    </w:rPr>
  </w:style>
  <w:style w:type="paragraph" w:customStyle="1" w:styleId="a1">
    <w:name w:val="Ведомость"/>
    <w:basedOn w:val="a4"/>
    <w:pPr>
      <w:numPr>
        <w:numId w:val="12"/>
      </w:numPr>
      <w:spacing w:after="60"/>
    </w:pPr>
    <w:rPr>
      <w:rFonts w:ascii="Arial CYR" w:hAnsi="Arial CYR"/>
    </w:rPr>
  </w:style>
  <w:style w:type="paragraph" w:customStyle="1" w:styleId="afffffff1">
    <w:name w:val="Город"/>
    <w:basedOn w:val="a4"/>
    <w:next w:val="a4"/>
    <w:pPr>
      <w:keepNext/>
    </w:pPr>
  </w:style>
  <w:style w:type="paragraph" w:customStyle="1" w:styleId="afffffff2">
    <w:name w:val="Учреждение"/>
    <w:basedOn w:val="a2"/>
    <w:next w:val="a2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</w:rPr>
  </w:style>
  <w:style w:type="paragraph" w:customStyle="1" w:styleId="afffffff3">
    <w:name w:val="Цель"/>
    <w:basedOn w:val="a2"/>
    <w:next w:val="a4"/>
    <w:pPr>
      <w:spacing w:before="220" w:after="220" w:line="220" w:lineRule="atLeast"/>
    </w:pPr>
  </w:style>
  <w:style w:type="paragraph" w:customStyle="1" w:styleId="1f7">
    <w:name w:val="Адрес 1"/>
    <w:basedOn w:val="a2"/>
    <w:pPr>
      <w:spacing w:line="160" w:lineRule="atLeast"/>
    </w:pPr>
    <w:rPr>
      <w:sz w:val="14"/>
    </w:rPr>
  </w:style>
  <w:style w:type="paragraph" w:customStyle="1" w:styleId="27">
    <w:name w:val="Заголовок раздела 2"/>
    <w:basedOn w:val="a0"/>
    <w:next w:val="a2"/>
    <w:rPr>
      <w:b w:val="0"/>
    </w:rPr>
  </w:style>
  <w:style w:type="paragraph" w:customStyle="1" w:styleId="28">
    <w:name w:val="Адрес 2"/>
    <w:basedOn w:val="a2"/>
    <w:pPr>
      <w:spacing w:line="160" w:lineRule="atLeast"/>
    </w:pPr>
    <w:rPr>
      <w:sz w:val="14"/>
    </w:rPr>
  </w:style>
  <w:style w:type="paragraph" w:customStyle="1" w:styleId="afffffff4">
    <w:name w:val="Личные данные"/>
    <w:basedOn w:val="a4"/>
    <w:pPr>
      <w:spacing w:line="240" w:lineRule="exact"/>
      <w:ind w:left="-1080" w:right="1080"/>
    </w:pPr>
    <w:rPr>
      <w:i/>
      <w:sz w:val="22"/>
    </w:rPr>
  </w:style>
  <w:style w:type="paragraph" w:customStyle="1" w:styleId="afffffff5">
    <w:name w:val="Контакт"/>
    <w:basedOn w:val="a4"/>
    <w:pPr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WW-">
    <w:name w:val="WW-Сноска"/>
    <w:basedOn w:val="a2"/>
    <w:pPr>
      <w:tabs>
        <w:tab w:val="left" w:pos="187"/>
      </w:tabs>
    </w:pPr>
    <w:rPr>
      <w:sz w:val="18"/>
    </w:rPr>
  </w:style>
  <w:style w:type="paragraph" w:customStyle="1" w:styleId="afffffff6">
    <w:name w:val="Номер телефона"/>
    <w:basedOn w:val="a4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9">
    <w:name w:val="Значок 2"/>
    <w:basedOn w:val="a2"/>
    <w:next w:val="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1"/>
      <w:sz w:val="88"/>
    </w:rPr>
  </w:style>
  <w:style w:type="paragraph" w:customStyle="1" w:styleId="afffffff7">
    <w:name w:val="МаркированныйДо"/>
    <w:basedOn w:val="10"/>
    <w:next w:val="10"/>
    <w:pPr>
      <w:spacing w:before="120"/>
    </w:pPr>
    <w:rPr>
      <w:sz w:val="22"/>
    </w:rPr>
  </w:style>
  <w:style w:type="paragraph" w:customStyle="1" w:styleId="afffffff8">
    <w:name w:val="МаркированныйПосле"/>
    <w:basedOn w:val="10"/>
    <w:next w:val="a4"/>
    <w:pPr>
      <w:spacing w:after="120"/>
    </w:pPr>
    <w:rPr>
      <w:sz w:val="22"/>
    </w:rPr>
  </w:style>
  <w:style w:type="paragraph" w:customStyle="1" w:styleId="afffffff9">
    <w:name w:val="СписокДо"/>
    <w:basedOn w:val="afe"/>
    <w:next w:val="af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e"/>
    <w:next w:val="a4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a">
    <w:name w:val="Рисунок 2"/>
    <w:basedOn w:val="a2"/>
    <w:next w:val="a4"/>
    <w:rPr>
      <w:rFonts w:ascii="Garamond MT" w:hAnsi="Garamond MT"/>
      <w:spacing w:val="-25"/>
      <w:sz w:val="48"/>
    </w:rPr>
  </w:style>
  <w:style w:type="paragraph" w:customStyle="1" w:styleId="afffffffb">
    <w:name w:val="Текст таблиц"/>
    <w:basedOn w:val="a4"/>
    <w:pPr>
      <w:spacing w:after="0"/>
    </w:pPr>
  </w:style>
  <w:style w:type="paragraph" w:customStyle="1" w:styleId="2b">
    <w:name w:val="Текст таблиц 2"/>
    <w:pPr>
      <w:suppressAutoHyphens/>
      <w:ind w:firstLine="709"/>
      <w:jc w:val="both"/>
    </w:pPr>
    <w:rPr>
      <w:b/>
      <w:sz w:val="24"/>
      <w:lang w:eastAsia="ar-SA"/>
    </w:rPr>
  </w:style>
  <w:style w:type="paragraph" w:styleId="afffffffc">
    <w:name w:val="Balloon Text"/>
    <w:basedOn w:val="a2"/>
    <w:link w:val="afffffffd"/>
    <w:uiPriority w:val="99"/>
    <w:rPr>
      <w:rFonts w:ascii="Tahoma" w:hAnsi="Tahoma" w:cs="Tahoma"/>
      <w:sz w:val="16"/>
      <w:szCs w:val="16"/>
    </w:rPr>
  </w:style>
  <w:style w:type="character" w:customStyle="1" w:styleId="afffffffd">
    <w:name w:val="Текст выноски Знак"/>
    <w:basedOn w:val="a5"/>
    <w:link w:val="afffffffc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fffffffe">
    <w:name w:val="Знак"/>
    <w:basedOn w:val="a2"/>
    <w:pPr>
      <w:widowControl w:val="0"/>
      <w:spacing w:after="160" w:line="240" w:lineRule="exact"/>
      <w:jc w:val="right"/>
    </w:pPr>
    <w:rPr>
      <w:sz w:val="20"/>
      <w:lang w:val="en-GB"/>
    </w:rPr>
  </w:style>
  <w:style w:type="character" w:customStyle="1" w:styleId="34">
    <w:name w:val="Основной текст (3)_"/>
    <w:link w:val="35"/>
    <w:locked/>
    <w:rsid w:val="006018FD"/>
    <w:rPr>
      <w:b/>
      <w:sz w:val="16"/>
      <w:shd w:val="clear" w:color="auto" w:fill="FFFFFF"/>
    </w:rPr>
  </w:style>
  <w:style w:type="character" w:customStyle="1" w:styleId="36">
    <w:name w:val="Основной текст (3) + Не полужирный"/>
    <w:rsid w:val="006018FD"/>
    <w:rPr>
      <w:rFonts w:ascii="Times New Roman" w:hAnsi="Times New Roman"/>
      <w:b/>
      <w:color w:val="000000"/>
      <w:spacing w:val="0"/>
      <w:w w:val="100"/>
      <w:position w:val="0"/>
      <w:sz w:val="16"/>
      <w:shd w:val="clear" w:color="auto" w:fill="FFFFFF"/>
      <w:lang w:val="en-US" w:eastAsia="en-US"/>
    </w:rPr>
  </w:style>
  <w:style w:type="paragraph" w:customStyle="1" w:styleId="35">
    <w:name w:val="Основной текст (3)"/>
    <w:basedOn w:val="a2"/>
    <w:link w:val="34"/>
    <w:rsid w:val="006018FD"/>
    <w:pPr>
      <w:widowControl w:val="0"/>
      <w:shd w:val="clear" w:color="auto" w:fill="FFFFFF"/>
      <w:suppressAutoHyphens w:val="0"/>
      <w:spacing w:after="180" w:line="240" w:lineRule="atLeast"/>
      <w:jc w:val="center"/>
    </w:pPr>
    <w:rPr>
      <w:b/>
      <w:bCs/>
      <w:sz w:val="16"/>
      <w:szCs w:val="16"/>
      <w:lang w:eastAsia="ru-RU"/>
    </w:rPr>
  </w:style>
  <w:style w:type="character" w:customStyle="1" w:styleId="31pt">
    <w:name w:val="Основной текст (3) + Интервал 1 pt"/>
    <w:rsid w:val="006018FD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 w:eastAsia="ru-RU"/>
    </w:rPr>
  </w:style>
  <w:style w:type="character" w:customStyle="1" w:styleId="43">
    <w:name w:val="Основной текст (4)_"/>
    <w:link w:val="44"/>
    <w:locked/>
    <w:rsid w:val="006018FD"/>
    <w:rPr>
      <w:sz w:val="16"/>
      <w:shd w:val="clear" w:color="auto" w:fill="FFFFFF"/>
    </w:rPr>
  </w:style>
  <w:style w:type="character" w:customStyle="1" w:styleId="47">
    <w:name w:val="Основной текст (4) + 7"/>
    <w:aliases w:val="5 pt"/>
    <w:rsid w:val="006018FD"/>
    <w:rPr>
      <w:rFonts w:ascii="Times New Roman" w:hAnsi="Times New Roman"/>
      <w:color w:val="000000"/>
      <w:spacing w:val="0"/>
      <w:w w:val="100"/>
      <w:position w:val="0"/>
      <w:sz w:val="15"/>
      <w:shd w:val="clear" w:color="auto" w:fill="FFFFFF"/>
      <w:lang w:val="ru-RU" w:eastAsia="ru-RU"/>
    </w:rPr>
  </w:style>
  <w:style w:type="paragraph" w:customStyle="1" w:styleId="44">
    <w:name w:val="Основной текст (4)"/>
    <w:basedOn w:val="a2"/>
    <w:link w:val="43"/>
    <w:rsid w:val="006018FD"/>
    <w:pPr>
      <w:widowControl w:val="0"/>
      <w:shd w:val="clear" w:color="auto" w:fill="FFFFFF"/>
      <w:suppressAutoHyphens w:val="0"/>
      <w:spacing w:before="180" w:line="256" w:lineRule="exact"/>
    </w:pPr>
    <w:rPr>
      <w:sz w:val="16"/>
      <w:szCs w:val="16"/>
      <w:lang w:eastAsia="ru-RU"/>
    </w:rPr>
  </w:style>
  <w:style w:type="table" w:styleId="affffffff">
    <w:name w:val="Table Grid"/>
    <w:basedOn w:val="a6"/>
    <w:uiPriority w:val="39"/>
    <w:rsid w:val="006018F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текст (2)"/>
    <w:rsid w:val="006018FD"/>
    <w:rPr>
      <w:rFonts w:ascii="Times New Roman" w:hAnsi="Times New Roman"/>
      <w:color w:val="000000"/>
      <w:spacing w:val="0"/>
      <w:w w:val="100"/>
      <w:position w:val="0"/>
      <w:sz w:val="13"/>
      <w:u w:val="none"/>
      <w:lang w:val="ru-RU" w:eastAsia="ru-RU"/>
    </w:rPr>
  </w:style>
  <w:style w:type="character" w:customStyle="1" w:styleId="2Georgia">
    <w:name w:val="Основной текст (2) + Georgia"/>
    <w:aliases w:val="6 pt"/>
    <w:rsid w:val="006018FD"/>
    <w:rPr>
      <w:rFonts w:ascii="Georgia" w:hAnsi="Georgia"/>
      <w:color w:val="000000"/>
      <w:spacing w:val="0"/>
      <w:w w:val="100"/>
      <w:position w:val="0"/>
      <w:sz w:val="12"/>
      <w:u w:val="none"/>
      <w:lang w:val="ru-RU" w:eastAsia="ru-RU"/>
    </w:rPr>
  </w:style>
  <w:style w:type="character" w:customStyle="1" w:styleId="2d">
    <w:name w:val="Основной текст (2) + Курсив"/>
    <w:rsid w:val="006018FD"/>
    <w:rPr>
      <w:rFonts w:ascii="Times New Roman" w:hAnsi="Times New Roman"/>
      <w:i/>
      <w:color w:val="000000"/>
      <w:spacing w:val="0"/>
      <w:w w:val="100"/>
      <w:position w:val="0"/>
      <w:sz w:val="13"/>
      <w:u w:val="none"/>
      <w:lang w:val="ru-RU" w:eastAsia="ru-RU"/>
    </w:rPr>
  </w:style>
  <w:style w:type="character" w:customStyle="1" w:styleId="6TimesNewRoman">
    <w:name w:val="Основной текст (6) + Times New Roman"/>
    <w:aliases w:val="7 pt,Не полужирный"/>
    <w:rsid w:val="006018FD"/>
    <w:rPr>
      <w:rFonts w:ascii="Times New Roman" w:hAnsi="Times New Roman"/>
      <w:b/>
      <w:color w:val="000000"/>
      <w:spacing w:val="0"/>
      <w:w w:val="100"/>
      <w:position w:val="0"/>
      <w:sz w:val="14"/>
      <w:u w:val="none"/>
      <w:shd w:val="clear" w:color="auto" w:fill="FFFFFF"/>
      <w:lang w:val="en-US" w:eastAsia="en-US"/>
    </w:rPr>
  </w:style>
  <w:style w:type="character" w:customStyle="1" w:styleId="6TimesNewRoman1">
    <w:name w:val="Основной текст (6) + Times New Roman1"/>
    <w:aliases w:val="6,5 pt2,Не полужирный2,Курсив"/>
    <w:rsid w:val="006018FD"/>
    <w:rPr>
      <w:rFonts w:ascii="Times New Roman" w:hAnsi="Times New Roman"/>
      <w:b/>
      <w:i/>
      <w:color w:val="000000"/>
      <w:spacing w:val="0"/>
      <w:w w:val="100"/>
      <w:position w:val="0"/>
      <w:sz w:val="13"/>
      <w:u w:val="none"/>
      <w:shd w:val="clear" w:color="auto" w:fill="FFFFFF"/>
      <w:lang w:val="ru-RU" w:eastAsia="ru-RU"/>
    </w:rPr>
  </w:style>
  <w:style w:type="character" w:customStyle="1" w:styleId="73">
    <w:name w:val="Основной текст (7) + Не курсив"/>
    <w:rsid w:val="006018FD"/>
    <w:rPr>
      <w:rFonts w:ascii="Times New Roman" w:hAnsi="Times New Roman"/>
      <w:i/>
      <w:color w:val="000000"/>
      <w:spacing w:val="0"/>
      <w:w w:val="100"/>
      <w:position w:val="0"/>
      <w:sz w:val="13"/>
      <w:u w:val="none"/>
      <w:shd w:val="clear" w:color="auto" w:fill="FFFFFF"/>
      <w:lang w:val="ru-RU" w:eastAsia="ru-RU"/>
    </w:rPr>
  </w:style>
  <w:style w:type="character" w:customStyle="1" w:styleId="37">
    <w:name w:val="Основной текст (3) + 7"/>
    <w:aliases w:val="5 pt1,Не полужирный1"/>
    <w:rsid w:val="006018FD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 w:eastAsia="ru-RU"/>
    </w:rPr>
  </w:style>
  <w:style w:type="paragraph" w:styleId="affffffff0">
    <w:name w:val="List Paragraph"/>
    <w:basedOn w:val="a2"/>
    <w:uiPriority w:val="34"/>
    <w:qFormat/>
    <w:rsid w:val="006018FD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ffff1">
    <w:name w:val="Emphasis"/>
    <w:basedOn w:val="a5"/>
    <w:uiPriority w:val="20"/>
    <w:qFormat/>
    <w:rsid w:val="003B5B75"/>
    <w:rPr>
      <w:rFonts w:cs="Times New Roman"/>
      <w:i/>
      <w:iCs/>
    </w:rPr>
  </w:style>
  <w:style w:type="character" w:styleId="affffffff2">
    <w:name w:val="FollowedHyperlink"/>
    <w:basedOn w:val="a5"/>
    <w:uiPriority w:val="99"/>
    <w:rsid w:val="006E4618"/>
    <w:rPr>
      <w:rFonts w:cs="Times New Roman"/>
      <w:color w:val="800080" w:themeColor="followedHyperlink"/>
      <w:u w:val="single"/>
    </w:rPr>
  </w:style>
  <w:style w:type="character" w:styleId="affffffff3">
    <w:name w:val="Unresolved Mention"/>
    <w:basedOn w:val="a5"/>
    <w:uiPriority w:val="99"/>
    <w:semiHidden/>
    <w:unhideWhenUsed/>
    <w:rsid w:val="006E4618"/>
    <w:rPr>
      <w:rFonts w:cs="Times New Roman"/>
      <w:color w:val="605E5C"/>
      <w:shd w:val="clear" w:color="auto" w:fill="E1DFDD"/>
    </w:rPr>
  </w:style>
  <w:style w:type="paragraph" w:styleId="affffffff4">
    <w:name w:val="No Spacing"/>
    <w:uiPriority w:val="1"/>
    <w:qFormat/>
    <w:rsid w:val="00D906E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enoblinvest.ru/media/k2/items/cache/128b6fc70890880b123492357ed83328_M.jpg" TargetMode="External"/><Relationship Id="rId13" Type="http://schemas.openxmlformats.org/officeDocument/2006/relationships/hyperlink" Target="mailto:pik.admi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ikadmin.ru/index/antikorrupcija/0-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ikadmin.ru/index/antikorrupcija/0-9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ik.admin@m&#1072;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kadmin.ru/index/antikorrupcija/0-9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1059</Words>
  <Characters>8339</Characters>
  <Application>Microsoft Office Word</Application>
  <DocSecurity>0</DocSecurity>
  <Lines>69</Lines>
  <Paragraphs>18</Paragraphs>
  <ScaleCrop>false</ScaleCrop>
  <Company>Microsoft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"Бланк распоряжения"</dc:title>
  <dc:subject>Бланки</dc:subject>
  <dc:creator>Kon_Tanya</dc:creator>
  <cp:keywords/>
  <dc:description/>
  <cp:lastModifiedBy>Третникова</cp:lastModifiedBy>
  <cp:revision>4</cp:revision>
  <cp:lastPrinted>2025-10-17T05:21:00Z</cp:lastPrinted>
  <dcterms:created xsi:type="dcterms:W3CDTF">2025-10-17T05:14:00Z</dcterms:created>
  <dcterms:modified xsi:type="dcterms:W3CDTF">2025-10-17T05:25:00Z</dcterms:modified>
</cp:coreProperties>
</file>