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1E246D" w14:textId="77777777" w:rsidR="00F17531" w:rsidRPr="00F17531" w:rsidRDefault="00F17531" w:rsidP="00F17531">
      <w:pPr>
        <w:tabs>
          <w:tab w:val="left" w:pos="1440"/>
          <w:tab w:val="left" w:pos="1980"/>
        </w:tabs>
        <w:jc w:val="center"/>
        <w:rPr>
          <w:position w:val="-2"/>
          <w:sz w:val="24"/>
          <w:szCs w:val="24"/>
          <w:lang w:eastAsia="ru-RU"/>
        </w:rPr>
      </w:pPr>
      <w:r w:rsidRPr="00F17531">
        <w:rPr>
          <w:position w:val="-2"/>
          <w:sz w:val="24"/>
          <w:szCs w:val="24"/>
          <w:lang w:eastAsia="ru-RU"/>
        </w:rPr>
        <w:fldChar w:fldCharType="begin"/>
      </w:r>
      <w:r w:rsidRPr="00F17531">
        <w:rPr>
          <w:position w:val="-2"/>
          <w:sz w:val="24"/>
          <w:szCs w:val="24"/>
          <w:lang w:eastAsia="ru-RU"/>
        </w:rPr>
        <w:instrText xml:space="preserve"> INCLUDEPICTURE "http://lenoblinvest.ru/media/k2/items/cache/128b6fc70890880b123492357ed83328_M.jpg" \* MERGEFORMATINET </w:instrText>
      </w:r>
      <w:r w:rsidRPr="00F17531">
        <w:rPr>
          <w:position w:val="-2"/>
          <w:sz w:val="24"/>
          <w:szCs w:val="24"/>
          <w:lang w:eastAsia="ru-RU"/>
        </w:rPr>
        <w:fldChar w:fldCharType="separate"/>
      </w:r>
      <w:r w:rsidRPr="00F17531">
        <w:rPr>
          <w:position w:val="-2"/>
          <w:sz w:val="24"/>
          <w:szCs w:val="24"/>
          <w:lang w:eastAsia="ru-RU"/>
        </w:rPr>
        <w:pict w14:anchorId="4046CC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78pt">
            <v:imagedata r:id="rId8" r:href="rId9"/>
          </v:shape>
        </w:pict>
      </w:r>
      <w:r w:rsidRPr="00F17531">
        <w:rPr>
          <w:position w:val="-2"/>
          <w:sz w:val="24"/>
          <w:szCs w:val="24"/>
          <w:lang w:eastAsia="ru-RU"/>
        </w:rPr>
        <w:fldChar w:fldCharType="end"/>
      </w:r>
    </w:p>
    <w:p w14:paraId="5A6862D5" w14:textId="77777777" w:rsidR="00F17531" w:rsidRPr="00F17531" w:rsidRDefault="00F17531" w:rsidP="00F17531">
      <w:pPr>
        <w:rPr>
          <w:position w:val="-2"/>
          <w:sz w:val="28"/>
          <w:szCs w:val="28"/>
          <w:lang w:eastAsia="ru-RU"/>
        </w:rPr>
      </w:pPr>
    </w:p>
    <w:p w14:paraId="71A45B52" w14:textId="77777777" w:rsidR="00F17531" w:rsidRPr="00F17531" w:rsidRDefault="00F17531" w:rsidP="00F17531">
      <w:pPr>
        <w:jc w:val="center"/>
        <w:rPr>
          <w:position w:val="-2"/>
          <w:sz w:val="28"/>
          <w:szCs w:val="28"/>
          <w:lang w:eastAsia="ru-RU"/>
        </w:rPr>
      </w:pPr>
      <w:r w:rsidRPr="00F17531">
        <w:rPr>
          <w:position w:val="-2"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49503FBE" w14:textId="77777777" w:rsidR="00F17531" w:rsidRPr="00F17531" w:rsidRDefault="00F17531" w:rsidP="00F17531">
      <w:pPr>
        <w:jc w:val="center"/>
        <w:rPr>
          <w:position w:val="-2"/>
          <w:sz w:val="28"/>
          <w:szCs w:val="28"/>
          <w:lang w:eastAsia="ru-RU"/>
        </w:rPr>
      </w:pPr>
      <w:proofErr w:type="spellStart"/>
      <w:r w:rsidRPr="00F17531">
        <w:rPr>
          <w:position w:val="-2"/>
          <w:sz w:val="28"/>
          <w:szCs w:val="28"/>
          <w:lang w:eastAsia="ru-RU"/>
        </w:rPr>
        <w:t>Пикалевское</w:t>
      </w:r>
      <w:proofErr w:type="spellEnd"/>
      <w:r w:rsidRPr="00F17531">
        <w:rPr>
          <w:position w:val="-2"/>
          <w:sz w:val="28"/>
          <w:szCs w:val="28"/>
          <w:lang w:eastAsia="ru-RU"/>
        </w:rPr>
        <w:t xml:space="preserve"> городское поселение</w:t>
      </w:r>
    </w:p>
    <w:p w14:paraId="26AA25AE" w14:textId="77777777" w:rsidR="00F17531" w:rsidRPr="00F17531" w:rsidRDefault="00F17531" w:rsidP="00F17531">
      <w:pPr>
        <w:jc w:val="center"/>
        <w:rPr>
          <w:position w:val="-2"/>
          <w:sz w:val="28"/>
          <w:szCs w:val="28"/>
          <w:lang w:eastAsia="ru-RU"/>
        </w:rPr>
      </w:pPr>
      <w:r w:rsidRPr="00F17531">
        <w:rPr>
          <w:position w:val="-2"/>
          <w:sz w:val="28"/>
          <w:szCs w:val="28"/>
          <w:lang w:eastAsia="ru-RU"/>
        </w:rPr>
        <w:t>Бокситогорского муниципального района Ленинградской области</w:t>
      </w:r>
    </w:p>
    <w:p w14:paraId="68744CE4" w14:textId="77777777" w:rsidR="00F17531" w:rsidRPr="00F17531" w:rsidRDefault="00F17531" w:rsidP="00F17531">
      <w:pPr>
        <w:rPr>
          <w:position w:val="-2"/>
          <w:sz w:val="28"/>
          <w:szCs w:val="28"/>
          <w:lang w:eastAsia="ru-RU"/>
        </w:rPr>
      </w:pPr>
    </w:p>
    <w:p w14:paraId="50B6A802" w14:textId="77777777" w:rsidR="00F17531" w:rsidRPr="00F17531" w:rsidRDefault="00F17531" w:rsidP="00F17531">
      <w:pPr>
        <w:jc w:val="center"/>
        <w:rPr>
          <w:b/>
          <w:spacing w:val="20"/>
          <w:position w:val="-2"/>
          <w:sz w:val="36"/>
          <w:szCs w:val="36"/>
          <w:lang w:eastAsia="ru-RU"/>
        </w:rPr>
      </w:pPr>
      <w:r w:rsidRPr="00F17531">
        <w:rPr>
          <w:b/>
          <w:spacing w:val="20"/>
          <w:position w:val="-2"/>
          <w:sz w:val="36"/>
          <w:szCs w:val="36"/>
          <w:lang w:eastAsia="ru-RU"/>
        </w:rPr>
        <w:t>ПОСТАНОВЛЕНИЕ</w:t>
      </w:r>
    </w:p>
    <w:p w14:paraId="0A58451F" w14:textId="77777777" w:rsidR="00F17531" w:rsidRPr="00F17531" w:rsidRDefault="00F17531" w:rsidP="00F17531">
      <w:pPr>
        <w:rPr>
          <w:position w:val="-2"/>
          <w:sz w:val="28"/>
          <w:szCs w:val="28"/>
          <w:lang w:eastAsia="ru-RU"/>
        </w:rPr>
      </w:pPr>
    </w:p>
    <w:p w14:paraId="5E3A3CBA" w14:textId="0037D817" w:rsidR="002A1D62" w:rsidRDefault="002A1D62" w:rsidP="008933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0A19">
        <w:rPr>
          <w:sz w:val="28"/>
          <w:szCs w:val="28"/>
        </w:rPr>
        <w:t>2 октября</w:t>
      </w:r>
      <w:r>
        <w:rPr>
          <w:sz w:val="28"/>
          <w:szCs w:val="28"/>
        </w:rPr>
        <w:t xml:space="preserve"> 202</w:t>
      </w:r>
      <w:r w:rsidR="001A0FA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690A19">
        <w:rPr>
          <w:sz w:val="28"/>
          <w:szCs w:val="28"/>
        </w:rPr>
        <w:t>483</w:t>
      </w:r>
    </w:p>
    <w:p w14:paraId="44570850" w14:textId="77777777" w:rsidR="0001722A" w:rsidRPr="007A5868" w:rsidRDefault="0001722A" w:rsidP="0089336E">
      <w:pPr>
        <w:rPr>
          <w:sz w:val="28"/>
          <w:szCs w:val="28"/>
        </w:rPr>
      </w:pPr>
    </w:p>
    <w:p w14:paraId="64D5BAAB" w14:textId="77777777" w:rsidR="00690A19" w:rsidRDefault="00B801EF" w:rsidP="00893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CF5168">
        <w:rPr>
          <w:b/>
          <w:sz w:val="28"/>
          <w:szCs w:val="28"/>
        </w:rPr>
        <w:t>й</w:t>
      </w:r>
      <w:r w:rsidR="0083127F">
        <w:rPr>
          <w:b/>
          <w:sz w:val="28"/>
          <w:szCs w:val="28"/>
        </w:rPr>
        <w:t xml:space="preserve"> в постановление администрации </w:t>
      </w:r>
    </w:p>
    <w:p w14:paraId="6F7E31C5" w14:textId="77777777" w:rsidR="00690A19" w:rsidRDefault="0083127F" w:rsidP="00893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A0FA6">
        <w:rPr>
          <w:b/>
          <w:sz w:val="28"/>
          <w:szCs w:val="28"/>
        </w:rPr>
        <w:t xml:space="preserve">11 </w:t>
      </w:r>
      <w:r>
        <w:rPr>
          <w:b/>
          <w:sz w:val="28"/>
          <w:szCs w:val="28"/>
        </w:rPr>
        <w:t>декабря 202</w:t>
      </w:r>
      <w:r w:rsidR="001A0FA6">
        <w:rPr>
          <w:b/>
          <w:sz w:val="28"/>
          <w:szCs w:val="28"/>
        </w:rPr>
        <w:t>4 года № 759</w:t>
      </w:r>
      <w:r>
        <w:rPr>
          <w:b/>
          <w:sz w:val="28"/>
          <w:szCs w:val="28"/>
        </w:rPr>
        <w:t xml:space="preserve"> «</w:t>
      </w:r>
      <w:r w:rsidR="00C14E31" w:rsidRPr="007A5868">
        <w:rPr>
          <w:b/>
          <w:sz w:val="28"/>
          <w:szCs w:val="28"/>
        </w:rPr>
        <w:t>Об утверждении муниципальной программы «</w:t>
      </w:r>
      <w:r w:rsidR="001A0FA6">
        <w:rPr>
          <w:b/>
          <w:sz w:val="28"/>
          <w:szCs w:val="28"/>
        </w:rPr>
        <w:t xml:space="preserve">Обеспечение устойчивого </w:t>
      </w:r>
      <w:r w:rsidR="00E22FB7">
        <w:rPr>
          <w:b/>
          <w:sz w:val="28"/>
          <w:szCs w:val="28"/>
        </w:rPr>
        <w:t>общественно</w:t>
      </w:r>
      <w:r w:rsidR="001A0FA6">
        <w:rPr>
          <w:b/>
          <w:sz w:val="28"/>
          <w:szCs w:val="28"/>
        </w:rPr>
        <w:t>го</w:t>
      </w:r>
      <w:r w:rsidR="00E22FB7">
        <w:rPr>
          <w:b/>
          <w:sz w:val="28"/>
          <w:szCs w:val="28"/>
        </w:rPr>
        <w:t xml:space="preserve"> развити</w:t>
      </w:r>
      <w:r w:rsidR="001A0FA6">
        <w:rPr>
          <w:b/>
          <w:sz w:val="28"/>
          <w:szCs w:val="28"/>
        </w:rPr>
        <w:t>я</w:t>
      </w:r>
      <w:r w:rsidR="00E22FB7">
        <w:rPr>
          <w:b/>
          <w:sz w:val="28"/>
          <w:szCs w:val="28"/>
        </w:rPr>
        <w:t xml:space="preserve"> </w:t>
      </w:r>
    </w:p>
    <w:p w14:paraId="59E6CA4A" w14:textId="76672EE0" w:rsidR="00AA4EBF" w:rsidRPr="007A5868" w:rsidRDefault="0090618E" w:rsidP="0089336E">
      <w:pPr>
        <w:jc w:val="center"/>
        <w:rPr>
          <w:b/>
          <w:sz w:val="28"/>
          <w:szCs w:val="28"/>
        </w:rPr>
      </w:pPr>
      <w:proofErr w:type="spellStart"/>
      <w:r w:rsidRPr="007A5868">
        <w:rPr>
          <w:b/>
          <w:sz w:val="28"/>
          <w:szCs w:val="28"/>
        </w:rPr>
        <w:t>Пикалевско</w:t>
      </w:r>
      <w:r w:rsidR="001A0FA6">
        <w:rPr>
          <w:b/>
          <w:sz w:val="28"/>
          <w:szCs w:val="28"/>
        </w:rPr>
        <w:t>го</w:t>
      </w:r>
      <w:proofErr w:type="spellEnd"/>
      <w:r w:rsidR="00E22FB7">
        <w:rPr>
          <w:b/>
          <w:sz w:val="28"/>
          <w:szCs w:val="28"/>
        </w:rPr>
        <w:t xml:space="preserve"> городско</w:t>
      </w:r>
      <w:r w:rsidR="001A0FA6">
        <w:rPr>
          <w:b/>
          <w:sz w:val="28"/>
          <w:szCs w:val="28"/>
        </w:rPr>
        <w:t>го</w:t>
      </w:r>
      <w:r w:rsidRPr="007A5868">
        <w:rPr>
          <w:b/>
          <w:sz w:val="28"/>
          <w:szCs w:val="28"/>
        </w:rPr>
        <w:t xml:space="preserve"> поселени</w:t>
      </w:r>
      <w:r w:rsidR="001A0FA6">
        <w:rPr>
          <w:b/>
          <w:sz w:val="28"/>
          <w:szCs w:val="28"/>
        </w:rPr>
        <w:t>я</w:t>
      </w:r>
      <w:r w:rsidR="006E25F8" w:rsidRPr="007A5868">
        <w:rPr>
          <w:b/>
          <w:sz w:val="28"/>
          <w:szCs w:val="28"/>
        </w:rPr>
        <w:t>»</w:t>
      </w:r>
      <w:r w:rsidR="00C14E31" w:rsidRPr="007A5868">
        <w:rPr>
          <w:b/>
          <w:sz w:val="28"/>
          <w:szCs w:val="28"/>
        </w:rPr>
        <w:t xml:space="preserve"> </w:t>
      </w:r>
    </w:p>
    <w:p w14:paraId="05EB61F0" w14:textId="57485012" w:rsidR="000915F4" w:rsidRDefault="000915F4" w:rsidP="0089336E">
      <w:pPr>
        <w:jc w:val="center"/>
        <w:rPr>
          <w:sz w:val="28"/>
          <w:szCs w:val="28"/>
        </w:rPr>
      </w:pPr>
    </w:p>
    <w:p w14:paraId="0C34A5F9" w14:textId="77777777" w:rsidR="00690A19" w:rsidRPr="007A5868" w:rsidRDefault="00690A19" w:rsidP="0089336E">
      <w:pPr>
        <w:jc w:val="center"/>
        <w:rPr>
          <w:sz w:val="28"/>
          <w:szCs w:val="28"/>
        </w:rPr>
      </w:pPr>
    </w:p>
    <w:p w14:paraId="3218DAA0" w14:textId="7F0D5A68" w:rsidR="00DD2FC2" w:rsidRPr="006E090E" w:rsidRDefault="009D0F9E" w:rsidP="0089336E">
      <w:pPr>
        <w:ind w:firstLine="709"/>
        <w:jc w:val="both"/>
        <w:rPr>
          <w:sz w:val="28"/>
          <w:szCs w:val="28"/>
          <w:lang w:eastAsia="en-US"/>
        </w:rPr>
      </w:pPr>
      <w:r w:rsidRPr="00544D36">
        <w:rPr>
          <w:sz w:val="28"/>
          <w:szCs w:val="28"/>
        </w:rPr>
        <w:t xml:space="preserve">Руководствуясь статьей 179 Бюджетного кодекса Российской Федерации, статьями 14 и 17 Федерального закона от 6 октября 2003 года № 131-ФЗ «Об общих принципах организации местного самоуправления в Российской Федерации», Порядком </w:t>
      </w:r>
      <w:r w:rsidR="001A0FA6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proofErr w:type="spellStart"/>
      <w:r w:rsidR="001A0FA6">
        <w:rPr>
          <w:sz w:val="28"/>
          <w:szCs w:val="28"/>
        </w:rPr>
        <w:t>Пикалевского</w:t>
      </w:r>
      <w:proofErr w:type="spellEnd"/>
      <w:r w:rsidR="001A0FA6">
        <w:rPr>
          <w:sz w:val="28"/>
          <w:szCs w:val="28"/>
        </w:rPr>
        <w:t xml:space="preserve"> городского поселения, утвержденным постановлением администрации от 12 сентября 2024 года № 556</w:t>
      </w:r>
      <w:r w:rsidR="009A747F">
        <w:rPr>
          <w:sz w:val="28"/>
          <w:szCs w:val="28"/>
        </w:rPr>
        <w:t xml:space="preserve"> (с изменениями</w:t>
      </w:r>
      <w:r w:rsidR="00DC318C">
        <w:rPr>
          <w:sz w:val="28"/>
          <w:szCs w:val="28"/>
        </w:rPr>
        <w:t>, внесенными постановлением</w:t>
      </w:r>
      <w:r w:rsidR="009A747F">
        <w:rPr>
          <w:sz w:val="28"/>
          <w:szCs w:val="28"/>
        </w:rPr>
        <w:t xml:space="preserve"> от 25 ноября 2024 года № 719)</w:t>
      </w:r>
      <w:r w:rsidR="0032645E">
        <w:rPr>
          <w:sz w:val="28"/>
          <w:szCs w:val="28"/>
        </w:rPr>
        <w:t>,</w:t>
      </w:r>
      <w:r w:rsidR="001A0FA6">
        <w:rPr>
          <w:sz w:val="28"/>
          <w:szCs w:val="28"/>
        </w:rPr>
        <w:t xml:space="preserve"> </w:t>
      </w:r>
      <w:r w:rsidR="00DD2FC2" w:rsidRPr="006E090E">
        <w:rPr>
          <w:sz w:val="28"/>
          <w:szCs w:val="28"/>
          <w:lang w:eastAsia="en-US"/>
        </w:rPr>
        <w:t>администрация постановляет:</w:t>
      </w:r>
    </w:p>
    <w:p w14:paraId="7E880CEE" w14:textId="15EAB58C" w:rsidR="009B201B" w:rsidRPr="009B201B" w:rsidRDefault="009B201B" w:rsidP="009B201B">
      <w:pPr>
        <w:ind w:firstLine="567"/>
        <w:jc w:val="both"/>
        <w:rPr>
          <w:sz w:val="28"/>
          <w:szCs w:val="28"/>
        </w:rPr>
      </w:pPr>
      <w:r w:rsidRPr="009B201B">
        <w:rPr>
          <w:sz w:val="28"/>
          <w:szCs w:val="28"/>
        </w:rPr>
        <w:t xml:space="preserve">1. Внести следующие изменения в постановление администрации от </w:t>
      </w:r>
      <w:r w:rsidRPr="007B71EB">
        <w:rPr>
          <w:sz w:val="28"/>
          <w:szCs w:val="28"/>
        </w:rPr>
        <w:t xml:space="preserve">11 декабря 2024 года № 759 «Об утверждении муниципальной программы «Обеспечение устойчивого общественного развития </w:t>
      </w:r>
      <w:proofErr w:type="spellStart"/>
      <w:r w:rsidRPr="007B71EB">
        <w:rPr>
          <w:sz w:val="28"/>
          <w:szCs w:val="28"/>
        </w:rPr>
        <w:t>Пикалевского</w:t>
      </w:r>
      <w:proofErr w:type="spellEnd"/>
      <w:r w:rsidRPr="007B71EB">
        <w:rPr>
          <w:sz w:val="28"/>
          <w:szCs w:val="28"/>
        </w:rPr>
        <w:t xml:space="preserve"> городского поселения» (с изменениями</w:t>
      </w:r>
      <w:r w:rsidR="00250E40">
        <w:rPr>
          <w:sz w:val="28"/>
          <w:szCs w:val="28"/>
        </w:rPr>
        <w:t>, внесенными постановлениями</w:t>
      </w:r>
      <w:r w:rsidRPr="007B71EB">
        <w:rPr>
          <w:sz w:val="28"/>
          <w:szCs w:val="28"/>
        </w:rPr>
        <w:t xml:space="preserve"> от</w:t>
      </w:r>
      <w:r w:rsidRPr="007B71EB">
        <w:rPr>
          <w:sz w:val="28"/>
          <w:szCs w:val="28"/>
          <w:lang w:eastAsia="en-US"/>
        </w:rPr>
        <w:t xml:space="preserve"> 20 марта 2025 года № 133</w:t>
      </w:r>
      <w:r w:rsidR="004B2A10">
        <w:rPr>
          <w:sz w:val="28"/>
          <w:szCs w:val="28"/>
          <w:lang w:eastAsia="en-US"/>
        </w:rPr>
        <w:t>, от 16 апреля 2025 года № 202</w:t>
      </w:r>
      <w:r w:rsidR="00867753">
        <w:rPr>
          <w:sz w:val="28"/>
          <w:szCs w:val="28"/>
          <w:lang w:eastAsia="en-US"/>
        </w:rPr>
        <w:t>, от 20 августа 2025 года № 423</w:t>
      </w:r>
      <w:r w:rsidRPr="007B71EB">
        <w:rPr>
          <w:sz w:val="28"/>
          <w:szCs w:val="28"/>
          <w:lang w:eastAsia="en-US"/>
        </w:rPr>
        <w:t>)</w:t>
      </w:r>
      <w:r w:rsidR="00D13C17">
        <w:rPr>
          <w:sz w:val="28"/>
          <w:szCs w:val="28"/>
          <w:lang w:eastAsia="en-US"/>
        </w:rPr>
        <w:t xml:space="preserve"> (далее – муниципальная программа)</w:t>
      </w:r>
      <w:r w:rsidRPr="007B71EB">
        <w:rPr>
          <w:sz w:val="28"/>
          <w:szCs w:val="28"/>
        </w:rPr>
        <w:t>:</w:t>
      </w:r>
    </w:p>
    <w:p w14:paraId="412A7DB4" w14:textId="77777777" w:rsidR="005C00A7" w:rsidRDefault="009B201B" w:rsidP="009B201B">
      <w:pPr>
        <w:ind w:firstLine="567"/>
        <w:jc w:val="both"/>
        <w:rPr>
          <w:sz w:val="28"/>
          <w:szCs w:val="28"/>
        </w:rPr>
      </w:pPr>
      <w:r w:rsidRPr="009B201B">
        <w:rPr>
          <w:sz w:val="28"/>
          <w:szCs w:val="28"/>
        </w:rPr>
        <w:t xml:space="preserve">1.1. </w:t>
      </w:r>
      <w:r w:rsidR="005C00A7">
        <w:rPr>
          <w:sz w:val="28"/>
          <w:szCs w:val="28"/>
        </w:rPr>
        <w:t>В паспорте муниципальной программы:</w:t>
      </w:r>
    </w:p>
    <w:p w14:paraId="4464FA60" w14:textId="71CC7880" w:rsidR="009B201B" w:rsidRDefault="00331B75" w:rsidP="009B20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6F1EAE">
        <w:rPr>
          <w:sz w:val="28"/>
          <w:szCs w:val="28"/>
        </w:rPr>
        <w:t>.</w:t>
      </w:r>
      <w:r w:rsidR="0018078D">
        <w:rPr>
          <w:sz w:val="28"/>
          <w:szCs w:val="28"/>
        </w:rPr>
        <w:t xml:space="preserve"> </w:t>
      </w:r>
      <w:r w:rsidR="00D13C17">
        <w:rPr>
          <w:sz w:val="28"/>
          <w:szCs w:val="28"/>
        </w:rPr>
        <w:t xml:space="preserve">Раздел </w:t>
      </w:r>
      <w:r w:rsidR="00D13C17" w:rsidRPr="00D13C17">
        <w:rPr>
          <w:sz w:val="28"/>
          <w:szCs w:val="28"/>
        </w:rPr>
        <w:t>«Финансовое обеспечение муниципальной программы – всего, в том числе по годам</w:t>
      </w:r>
      <w:r w:rsidR="00D13C17" w:rsidRPr="00097F28">
        <w:rPr>
          <w:sz w:val="24"/>
          <w:szCs w:val="24"/>
        </w:rPr>
        <w:t xml:space="preserve"> </w:t>
      </w:r>
      <w:r w:rsidR="00D13C17" w:rsidRPr="00D13C17">
        <w:rPr>
          <w:sz w:val="28"/>
          <w:szCs w:val="28"/>
        </w:rPr>
        <w:t>реализации»</w:t>
      </w:r>
      <w:r w:rsidR="00D13C17" w:rsidRPr="009B201B">
        <w:rPr>
          <w:sz w:val="28"/>
          <w:szCs w:val="28"/>
        </w:rPr>
        <w:t xml:space="preserve"> </w:t>
      </w:r>
      <w:r w:rsidR="009B201B" w:rsidRPr="009B201B">
        <w:rPr>
          <w:sz w:val="28"/>
          <w:szCs w:val="28"/>
        </w:rPr>
        <w:t>изложить в следующей редакции:</w:t>
      </w:r>
    </w:p>
    <w:tbl>
      <w:tblPr>
        <w:tblW w:w="101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544"/>
        <w:gridCol w:w="6571"/>
      </w:tblGrid>
      <w:tr w:rsidR="007B71EB" w:rsidRPr="00097F28" w14:paraId="532098E7" w14:textId="77777777" w:rsidTr="00017CFD">
        <w:trPr>
          <w:trHeight w:val="921"/>
        </w:trPr>
        <w:tc>
          <w:tcPr>
            <w:tcW w:w="3544" w:type="dxa"/>
            <w:hideMark/>
          </w:tcPr>
          <w:p w14:paraId="70E60EB6" w14:textId="77777777" w:rsidR="007B71EB" w:rsidRPr="00690A19" w:rsidRDefault="007B71EB" w:rsidP="00017CFD">
            <w:pPr>
              <w:snapToGrid w:val="0"/>
              <w:rPr>
                <w:sz w:val="28"/>
                <w:szCs w:val="28"/>
              </w:rPr>
            </w:pPr>
            <w:r w:rsidRPr="00690A19">
              <w:rPr>
                <w:sz w:val="28"/>
                <w:szCs w:val="28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571" w:type="dxa"/>
            <w:hideMark/>
          </w:tcPr>
          <w:p w14:paraId="44CF5427" w14:textId="2176B4F8" w:rsidR="007B71EB" w:rsidRPr="00690A19" w:rsidRDefault="007B71EB" w:rsidP="00017CFD">
            <w:pPr>
              <w:widowControl w:val="0"/>
              <w:autoSpaceDE w:val="0"/>
              <w:autoSpaceDN w:val="0"/>
              <w:adjustRightInd w:val="0"/>
              <w:ind w:right="105"/>
              <w:jc w:val="both"/>
              <w:outlineLvl w:val="3"/>
              <w:rPr>
                <w:sz w:val="28"/>
                <w:szCs w:val="28"/>
              </w:rPr>
            </w:pPr>
            <w:r w:rsidRPr="00690A19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030B93" w:rsidRPr="00690A19">
              <w:rPr>
                <w:sz w:val="28"/>
                <w:szCs w:val="28"/>
              </w:rPr>
              <w:t>249494,22360</w:t>
            </w:r>
            <w:r w:rsidRPr="00690A19">
              <w:rPr>
                <w:sz w:val="28"/>
                <w:szCs w:val="28"/>
              </w:rPr>
              <w:t xml:space="preserve"> тыс. рублей, в том числе:</w:t>
            </w:r>
          </w:p>
          <w:p w14:paraId="60DC35B5" w14:textId="29541450" w:rsidR="007B71EB" w:rsidRPr="00690A19" w:rsidRDefault="007B71EB" w:rsidP="00017CFD">
            <w:pPr>
              <w:widowControl w:val="0"/>
              <w:autoSpaceDE w:val="0"/>
              <w:autoSpaceDN w:val="0"/>
              <w:adjustRightInd w:val="0"/>
              <w:ind w:right="105"/>
              <w:outlineLvl w:val="3"/>
              <w:rPr>
                <w:sz w:val="28"/>
                <w:szCs w:val="28"/>
              </w:rPr>
            </w:pPr>
            <w:r w:rsidRPr="00690A19">
              <w:rPr>
                <w:sz w:val="28"/>
                <w:szCs w:val="28"/>
              </w:rPr>
              <w:t xml:space="preserve">2025 год – </w:t>
            </w:r>
            <w:r w:rsidR="00030B93" w:rsidRPr="00690A19">
              <w:rPr>
                <w:bCs/>
                <w:sz w:val="28"/>
                <w:szCs w:val="28"/>
                <w:lang w:eastAsia="ru-RU"/>
              </w:rPr>
              <w:t>85947,23823</w:t>
            </w:r>
            <w:r w:rsidR="00331B75" w:rsidRPr="00690A19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90A19">
              <w:rPr>
                <w:sz w:val="28"/>
                <w:szCs w:val="28"/>
              </w:rPr>
              <w:t>тыс. рублей</w:t>
            </w:r>
          </w:p>
          <w:p w14:paraId="7B053CEA" w14:textId="77777777" w:rsidR="007B71EB" w:rsidRPr="00690A19" w:rsidRDefault="007B71EB" w:rsidP="00017CFD">
            <w:pPr>
              <w:widowControl w:val="0"/>
              <w:autoSpaceDE w:val="0"/>
              <w:autoSpaceDN w:val="0"/>
              <w:adjustRightInd w:val="0"/>
              <w:ind w:right="105"/>
              <w:outlineLvl w:val="3"/>
              <w:rPr>
                <w:sz w:val="28"/>
                <w:szCs w:val="28"/>
              </w:rPr>
            </w:pPr>
            <w:r w:rsidRPr="00690A19">
              <w:rPr>
                <w:sz w:val="28"/>
                <w:szCs w:val="28"/>
              </w:rPr>
              <w:t>2026 год – 81779,53168 тыс. рублей</w:t>
            </w:r>
          </w:p>
          <w:p w14:paraId="12FEC6E2" w14:textId="77777777" w:rsidR="007B71EB" w:rsidRPr="00690A19" w:rsidRDefault="007B71EB" w:rsidP="00017CFD">
            <w:pPr>
              <w:widowControl w:val="0"/>
              <w:autoSpaceDE w:val="0"/>
              <w:autoSpaceDN w:val="0"/>
              <w:adjustRightInd w:val="0"/>
              <w:ind w:right="105"/>
              <w:outlineLvl w:val="3"/>
              <w:rPr>
                <w:b/>
                <w:sz w:val="28"/>
                <w:szCs w:val="28"/>
              </w:rPr>
            </w:pPr>
            <w:r w:rsidRPr="00690A19">
              <w:rPr>
                <w:sz w:val="28"/>
                <w:szCs w:val="28"/>
              </w:rPr>
              <w:t>2027 год – 81767,45369 тыс. рублей</w:t>
            </w:r>
          </w:p>
        </w:tc>
      </w:tr>
    </w:tbl>
    <w:p w14:paraId="6C199E4E" w14:textId="0E021591" w:rsidR="009B201B" w:rsidRPr="009B201B" w:rsidRDefault="00104BF4" w:rsidP="009B20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B2A10">
        <w:rPr>
          <w:sz w:val="28"/>
          <w:szCs w:val="28"/>
        </w:rPr>
        <w:t>3</w:t>
      </w:r>
      <w:r w:rsidR="00D13C17">
        <w:rPr>
          <w:sz w:val="28"/>
          <w:szCs w:val="28"/>
        </w:rPr>
        <w:t xml:space="preserve">. </w:t>
      </w:r>
      <w:r w:rsidR="009B201B" w:rsidRPr="009B201B">
        <w:rPr>
          <w:sz w:val="28"/>
          <w:szCs w:val="28"/>
        </w:rPr>
        <w:t xml:space="preserve">Таблицу 3 изложить в новой редакции согласно </w:t>
      </w:r>
      <w:r w:rsidR="00030B93" w:rsidRPr="009B201B">
        <w:rPr>
          <w:sz w:val="28"/>
          <w:szCs w:val="28"/>
        </w:rPr>
        <w:t>приложению,</w:t>
      </w:r>
      <w:r w:rsidR="009B201B" w:rsidRPr="009B201B">
        <w:rPr>
          <w:sz w:val="28"/>
          <w:szCs w:val="28"/>
        </w:rPr>
        <w:t xml:space="preserve"> к настоящему постановлению. </w:t>
      </w:r>
    </w:p>
    <w:p w14:paraId="2DDB0A1A" w14:textId="77777777" w:rsidR="004B40FF" w:rsidRPr="00E37F71" w:rsidRDefault="004B40FF" w:rsidP="0089336E">
      <w:pPr>
        <w:ind w:firstLine="709"/>
        <w:jc w:val="both"/>
        <w:rPr>
          <w:sz w:val="28"/>
          <w:szCs w:val="28"/>
        </w:rPr>
      </w:pPr>
      <w:r w:rsidRPr="00E37F71">
        <w:rPr>
          <w:sz w:val="28"/>
          <w:szCs w:val="28"/>
        </w:rPr>
        <w:lastRenderedPageBreak/>
        <w:t xml:space="preserve">2. </w:t>
      </w:r>
      <w:r w:rsidR="00B801EF">
        <w:rPr>
          <w:sz w:val="28"/>
          <w:szCs w:val="28"/>
        </w:rPr>
        <w:t>Настоящее</w:t>
      </w:r>
      <w:r w:rsidRPr="00E37F71">
        <w:rPr>
          <w:sz w:val="28"/>
          <w:szCs w:val="28"/>
        </w:rPr>
        <w:t xml:space="preserve"> постановление </w:t>
      </w:r>
      <w:r w:rsidR="00340682" w:rsidRPr="00E37F71">
        <w:rPr>
          <w:sz w:val="28"/>
          <w:szCs w:val="28"/>
        </w:rPr>
        <w:t xml:space="preserve">опубликовать в </w:t>
      </w:r>
      <w:r w:rsidR="004C2515" w:rsidRPr="00E37F71">
        <w:rPr>
          <w:sz w:val="28"/>
          <w:szCs w:val="28"/>
        </w:rPr>
        <w:t>газете «</w:t>
      </w:r>
      <w:r w:rsidR="00CA5D25" w:rsidRPr="00E37F71">
        <w:rPr>
          <w:sz w:val="28"/>
          <w:szCs w:val="28"/>
        </w:rPr>
        <w:t>Р</w:t>
      </w:r>
      <w:r w:rsidR="004C2515" w:rsidRPr="00E37F71">
        <w:rPr>
          <w:sz w:val="28"/>
          <w:szCs w:val="28"/>
        </w:rPr>
        <w:t xml:space="preserve">абочее слово» </w:t>
      </w:r>
      <w:r w:rsidR="00340682" w:rsidRPr="00E37F71">
        <w:rPr>
          <w:sz w:val="28"/>
          <w:szCs w:val="28"/>
        </w:rPr>
        <w:t xml:space="preserve">и </w:t>
      </w:r>
      <w:r w:rsidRPr="00E37F71">
        <w:rPr>
          <w:sz w:val="28"/>
          <w:szCs w:val="28"/>
        </w:rPr>
        <w:t xml:space="preserve">разместить на официальном сайте </w:t>
      </w:r>
      <w:proofErr w:type="spellStart"/>
      <w:r w:rsidR="00B801EF">
        <w:rPr>
          <w:sz w:val="28"/>
          <w:szCs w:val="28"/>
        </w:rPr>
        <w:t>Пикалевского</w:t>
      </w:r>
      <w:proofErr w:type="spellEnd"/>
      <w:r w:rsidR="00B801EF">
        <w:rPr>
          <w:sz w:val="28"/>
          <w:szCs w:val="28"/>
        </w:rPr>
        <w:t xml:space="preserve"> городского поселения. </w:t>
      </w:r>
    </w:p>
    <w:p w14:paraId="471F5359" w14:textId="77777777" w:rsidR="00823CAC" w:rsidRPr="00E37F71" w:rsidRDefault="00823CAC" w:rsidP="0089336E">
      <w:pPr>
        <w:pStyle w:val="Heading"/>
        <w:ind w:right="-3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7F71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E80B2A" w:rsidRPr="00E37F71">
        <w:rPr>
          <w:rFonts w:ascii="Times New Roman" w:hAnsi="Times New Roman" w:cs="Times New Roman"/>
          <w:b w:val="0"/>
          <w:sz w:val="28"/>
          <w:szCs w:val="28"/>
        </w:rPr>
        <w:t>П</w:t>
      </w:r>
      <w:r w:rsidR="001F22B5" w:rsidRPr="00E37F71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вступает в силу </w:t>
      </w:r>
      <w:r w:rsidR="0032645E">
        <w:rPr>
          <w:rFonts w:ascii="Times New Roman" w:hAnsi="Times New Roman" w:cs="Times New Roman"/>
          <w:b w:val="0"/>
          <w:sz w:val="28"/>
          <w:szCs w:val="28"/>
        </w:rPr>
        <w:t xml:space="preserve">на следующий день </w:t>
      </w:r>
      <w:r w:rsidR="0021277C" w:rsidRPr="00E37F71">
        <w:rPr>
          <w:rFonts w:ascii="Times New Roman" w:hAnsi="Times New Roman" w:cs="Times New Roman"/>
          <w:b w:val="0"/>
          <w:sz w:val="28"/>
          <w:szCs w:val="28"/>
        </w:rPr>
        <w:t>после</w:t>
      </w:r>
      <w:r w:rsidR="0083127F">
        <w:rPr>
          <w:rFonts w:ascii="Times New Roman" w:hAnsi="Times New Roman" w:cs="Times New Roman"/>
          <w:b w:val="0"/>
          <w:sz w:val="28"/>
          <w:szCs w:val="28"/>
        </w:rPr>
        <w:t xml:space="preserve"> официального опубликования.</w:t>
      </w:r>
    </w:p>
    <w:p w14:paraId="17CD5740" w14:textId="6B564E72" w:rsidR="00010B01" w:rsidRPr="00E37F71" w:rsidRDefault="00010B01" w:rsidP="0089336E">
      <w:pPr>
        <w:ind w:firstLine="709"/>
        <w:jc w:val="both"/>
        <w:rPr>
          <w:sz w:val="28"/>
          <w:szCs w:val="28"/>
        </w:rPr>
      </w:pPr>
      <w:r w:rsidRPr="00E37F71">
        <w:rPr>
          <w:sz w:val="28"/>
          <w:szCs w:val="28"/>
        </w:rPr>
        <w:t xml:space="preserve">4. Контроль за исполнением постановления </w:t>
      </w:r>
      <w:r w:rsidR="00664F77">
        <w:rPr>
          <w:sz w:val="28"/>
          <w:szCs w:val="28"/>
        </w:rPr>
        <w:t xml:space="preserve">осуществляет глава администрации. </w:t>
      </w:r>
    </w:p>
    <w:p w14:paraId="3B98E487" w14:textId="77777777" w:rsidR="0039103A" w:rsidRDefault="0039103A" w:rsidP="00FA0A83">
      <w:pPr>
        <w:pStyle w:val="aff0"/>
        <w:jc w:val="both"/>
        <w:rPr>
          <w:szCs w:val="28"/>
        </w:rPr>
      </w:pPr>
    </w:p>
    <w:p w14:paraId="7383E44F" w14:textId="242F3FB2" w:rsidR="0039103A" w:rsidRDefault="0039103A" w:rsidP="00FA0A83">
      <w:pPr>
        <w:pStyle w:val="aff0"/>
        <w:jc w:val="both"/>
        <w:rPr>
          <w:szCs w:val="28"/>
        </w:rPr>
      </w:pPr>
    </w:p>
    <w:p w14:paraId="43AB44F0" w14:textId="77777777" w:rsidR="008C673C" w:rsidRDefault="008C673C" w:rsidP="00FA0A83">
      <w:pPr>
        <w:pStyle w:val="aff0"/>
        <w:jc w:val="both"/>
        <w:rPr>
          <w:szCs w:val="28"/>
        </w:rPr>
      </w:pPr>
    </w:p>
    <w:p w14:paraId="25DA9FAA" w14:textId="224FD3E4" w:rsidR="00FA0A83" w:rsidRPr="00544D36" w:rsidRDefault="00A41166" w:rsidP="00FA0A83">
      <w:pPr>
        <w:pStyle w:val="aff0"/>
        <w:jc w:val="both"/>
        <w:rPr>
          <w:szCs w:val="28"/>
        </w:rPr>
      </w:pPr>
      <w:r>
        <w:rPr>
          <w:szCs w:val="28"/>
        </w:rPr>
        <w:t>Г</w:t>
      </w:r>
      <w:r w:rsidR="00FA0A83" w:rsidRPr="00544D36">
        <w:rPr>
          <w:szCs w:val="28"/>
        </w:rPr>
        <w:t>лав</w:t>
      </w:r>
      <w:r>
        <w:rPr>
          <w:szCs w:val="28"/>
        </w:rPr>
        <w:t>а</w:t>
      </w:r>
      <w:r w:rsidR="00FA0A83" w:rsidRPr="00544D36">
        <w:rPr>
          <w:szCs w:val="28"/>
        </w:rPr>
        <w:t xml:space="preserve"> администрации</w:t>
      </w:r>
      <w:r w:rsidR="00FA0A83">
        <w:rPr>
          <w:szCs w:val="28"/>
        </w:rPr>
        <w:t xml:space="preserve">      </w:t>
      </w:r>
      <w:r w:rsidR="00FA0A83" w:rsidRPr="00544D36">
        <w:rPr>
          <w:szCs w:val="28"/>
        </w:rPr>
        <w:t xml:space="preserve">             </w:t>
      </w:r>
      <w:r w:rsidR="0036202C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 Д.Н. Садовников</w:t>
      </w:r>
      <w:r w:rsidR="0036202C">
        <w:rPr>
          <w:szCs w:val="28"/>
        </w:rPr>
        <w:t xml:space="preserve"> </w:t>
      </w:r>
    </w:p>
    <w:p w14:paraId="4F2C0510" w14:textId="77777777" w:rsidR="00FA0A83" w:rsidRDefault="00FA0A83" w:rsidP="00FA0A83">
      <w:pPr>
        <w:jc w:val="both"/>
        <w:rPr>
          <w:sz w:val="28"/>
          <w:szCs w:val="28"/>
        </w:rPr>
      </w:pPr>
    </w:p>
    <w:p w14:paraId="66CB1B84" w14:textId="0BC31CF1" w:rsidR="0039103A" w:rsidRDefault="0039103A" w:rsidP="00FA0A83">
      <w:pPr>
        <w:jc w:val="both"/>
        <w:rPr>
          <w:sz w:val="28"/>
          <w:szCs w:val="28"/>
        </w:rPr>
      </w:pPr>
    </w:p>
    <w:p w14:paraId="5739F8AE" w14:textId="28596CF3" w:rsidR="005E1A61" w:rsidRDefault="005E1A61" w:rsidP="00FA0A83">
      <w:pPr>
        <w:jc w:val="both"/>
        <w:rPr>
          <w:sz w:val="28"/>
          <w:szCs w:val="28"/>
        </w:rPr>
      </w:pPr>
    </w:p>
    <w:p w14:paraId="09B55D21" w14:textId="18506FF4" w:rsidR="005E1A61" w:rsidRDefault="005E1A61" w:rsidP="00FA0A83">
      <w:pPr>
        <w:jc w:val="both"/>
        <w:rPr>
          <w:sz w:val="28"/>
          <w:szCs w:val="28"/>
        </w:rPr>
      </w:pPr>
    </w:p>
    <w:p w14:paraId="60E3AA85" w14:textId="57D96698" w:rsidR="005E1A61" w:rsidRDefault="005E1A61" w:rsidP="00FA0A83">
      <w:pPr>
        <w:jc w:val="both"/>
        <w:rPr>
          <w:sz w:val="28"/>
          <w:szCs w:val="28"/>
        </w:rPr>
      </w:pPr>
    </w:p>
    <w:p w14:paraId="4A41BB6C" w14:textId="56BFEEC8" w:rsidR="00690A19" w:rsidRDefault="00690A19" w:rsidP="00FA0A83">
      <w:pPr>
        <w:jc w:val="both"/>
        <w:rPr>
          <w:sz w:val="28"/>
          <w:szCs w:val="28"/>
        </w:rPr>
      </w:pPr>
    </w:p>
    <w:p w14:paraId="1C38529D" w14:textId="37C6105A" w:rsidR="00690A19" w:rsidRDefault="00690A19" w:rsidP="00FA0A83">
      <w:pPr>
        <w:jc w:val="both"/>
        <w:rPr>
          <w:sz w:val="28"/>
          <w:szCs w:val="28"/>
        </w:rPr>
      </w:pPr>
    </w:p>
    <w:p w14:paraId="446E12D4" w14:textId="4DD52974" w:rsidR="00690A19" w:rsidRDefault="00690A19" w:rsidP="00FA0A83">
      <w:pPr>
        <w:jc w:val="both"/>
        <w:rPr>
          <w:sz w:val="28"/>
          <w:szCs w:val="28"/>
        </w:rPr>
      </w:pPr>
    </w:p>
    <w:p w14:paraId="05A42A33" w14:textId="05F39EF4" w:rsidR="00690A19" w:rsidRDefault="00690A19" w:rsidP="00FA0A83">
      <w:pPr>
        <w:jc w:val="both"/>
        <w:rPr>
          <w:sz w:val="28"/>
          <w:szCs w:val="28"/>
        </w:rPr>
      </w:pPr>
    </w:p>
    <w:p w14:paraId="6E25A17F" w14:textId="34B18172" w:rsidR="00690A19" w:rsidRDefault="00690A19" w:rsidP="00FA0A83">
      <w:pPr>
        <w:jc w:val="both"/>
        <w:rPr>
          <w:sz w:val="28"/>
          <w:szCs w:val="28"/>
        </w:rPr>
      </w:pPr>
    </w:p>
    <w:p w14:paraId="18BFB314" w14:textId="0D45D6BE" w:rsidR="00690A19" w:rsidRDefault="00690A19" w:rsidP="00FA0A83">
      <w:pPr>
        <w:jc w:val="both"/>
        <w:rPr>
          <w:sz w:val="28"/>
          <w:szCs w:val="28"/>
        </w:rPr>
      </w:pPr>
    </w:p>
    <w:p w14:paraId="4B4BEDA5" w14:textId="3AE8BCBE" w:rsidR="00690A19" w:rsidRDefault="00690A19" w:rsidP="00FA0A83">
      <w:pPr>
        <w:jc w:val="both"/>
        <w:rPr>
          <w:sz w:val="28"/>
          <w:szCs w:val="28"/>
        </w:rPr>
      </w:pPr>
    </w:p>
    <w:p w14:paraId="0D9D8AC9" w14:textId="6FE1F89D" w:rsidR="00690A19" w:rsidRDefault="00690A19" w:rsidP="00FA0A83">
      <w:pPr>
        <w:jc w:val="both"/>
        <w:rPr>
          <w:sz w:val="28"/>
          <w:szCs w:val="28"/>
        </w:rPr>
      </w:pPr>
    </w:p>
    <w:p w14:paraId="4B0B96B2" w14:textId="16A107A7" w:rsidR="00690A19" w:rsidRDefault="00690A19" w:rsidP="00FA0A83">
      <w:pPr>
        <w:jc w:val="both"/>
        <w:rPr>
          <w:sz w:val="28"/>
          <w:szCs w:val="28"/>
        </w:rPr>
      </w:pPr>
    </w:p>
    <w:p w14:paraId="3AAF551B" w14:textId="7360B290" w:rsidR="00690A19" w:rsidRDefault="00690A19" w:rsidP="00FA0A83">
      <w:pPr>
        <w:jc w:val="both"/>
        <w:rPr>
          <w:sz w:val="28"/>
          <w:szCs w:val="28"/>
        </w:rPr>
      </w:pPr>
    </w:p>
    <w:p w14:paraId="5FAF42A2" w14:textId="619C38A9" w:rsidR="00690A19" w:rsidRDefault="00690A19" w:rsidP="00FA0A83">
      <w:pPr>
        <w:jc w:val="both"/>
        <w:rPr>
          <w:sz w:val="28"/>
          <w:szCs w:val="28"/>
        </w:rPr>
      </w:pPr>
    </w:p>
    <w:p w14:paraId="4136963E" w14:textId="662EA31C" w:rsidR="00690A19" w:rsidRDefault="00690A19" w:rsidP="00FA0A83">
      <w:pPr>
        <w:jc w:val="both"/>
        <w:rPr>
          <w:sz w:val="28"/>
          <w:szCs w:val="28"/>
        </w:rPr>
      </w:pPr>
    </w:p>
    <w:p w14:paraId="26345A2A" w14:textId="4173D3CD" w:rsidR="00690A19" w:rsidRDefault="00690A19" w:rsidP="00FA0A83">
      <w:pPr>
        <w:jc w:val="both"/>
        <w:rPr>
          <w:sz w:val="28"/>
          <w:szCs w:val="28"/>
        </w:rPr>
      </w:pPr>
    </w:p>
    <w:p w14:paraId="13913172" w14:textId="4422B150" w:rsidR="00690A19" w:rsidRDefault="00690A19" w:rsidP="00FA0A83">
      <w:pPr>
        <w:jc w:val="both"/>
        <w:rPr>
          <w:sz w:val="28"/>
          <w:szCs w:val="28"/>
        </w:rPr>
      </w:pPr>
    </w:p>
    <w:p w14:paraId="01F92E2C" w14:textId="4F6CF4DF" w:rsidR="00690A19" w:rsidRDefault="00690A19" w:rsidP="00FA0A83">
      <w:pPr>
        <w:jc w:val="both"/>
        <w:rPr>
          <w:sz w:val="28"/>
          <w:szCs w:val="28"/>
        </w:rPr>
      </w:pPr>
    </w:p>
    <w:p w14:paraId="21FAF345" w14:textId="335369E5" w:rsidR="00690A19" w:rsidRDefault="00690A19" w:rsidP="00FA0A83">
      <w:pPr>
        <w:jc w:val="both"/>
        <w:rPr>
          <w:sz w:val="28"/>
          <w:szCs w:val="28"/>
        </w:rPr>
      </w:pPr>
    </w:p>
    <w:p w14:paraId="22124924" w14:textId="328CA07A" w:rsidR="00690A19" w:rsidRDefault="00690A19" w:rsidP="00FA0A83">
      <w:pPr>
        <w:jc w:val="both"/>
        <w:rPr>
          <w:sz w:val="28"/>
          <w:szCs w:val="28"/>
        </w:rPr>
      </w:pPr>
    </w:p>
    <w:p w14:paraId="57F53D37" w14:textId="763A3919" w:rsidR="00690A19" w:rsidRDefault="00690A19" w:rsidP="00FA0A83">
      <w:pPr>
        <w:jc w:val="both"/>
        <w:rPr>
          <w:sz w:val="28"/>
          <w:szCs w:val="28"/>
        </w:rPr>
      </w:pPr>
    </w:p>
    <w:p w14:paraId="32AD7748" w14:textId="43C5E118" w:rsidR="00690A19" w:rsidRDefault="00690A19" w:rsidP="00FA0A83">
      <w:pPr>
        <w:jc w:val="both"/>
        <w:rPr>
          <w:sz w:val="28"/>
          <w:szCs w:val="28"/>
        </w:rPr>
      </w:pPr>
    </w:p>
    <w:p w14:paraId="19592AB1" w14:textId="0CC77B08" w:rsidR="00690A19" w:rsidRDefault="00690A19" w:rsidP="00FA0A83">
      <w:pPr>
        <w:jc w:val="both"/>
        <w:rPr>
          <w:sz w:val="28"/>
          <w:szCs w:val="28"/>
        </w:rPr>
      </w:pPr>
    </w:p>
    <w:p w14:paraId="5BC79442" w14:textId="128F8437" w:rsidR="00690A19" w:rsidRDefault="00690A19" w:rsidP="00FA0A83">
      <w:pPr>
        <w:jc w:val="both"/>
        <w:rPr>
          <w:sz w:val="28"/>
          <w:szCs w:val="28"/>
        </w:rPr>
      </w:pPr>
    </w:p>
    <w:p w14:paraId="26CFFC76" w14:textId="1415037A" w:rsidR="00690A19" w:rsidRDefault="00690A19" w:rsidP="00FA0A83">
      <w:pPr>
        <w:jc w:val="both"/>
        <w:rPr>
          <w:sz w:val="28"/>
          <w:szCs w:val="28"/>
        </w:rPr>
      </w:pPr>
    </w:p>
    <w:p w14:paraId="091D05F5" w14:textId="77777777" w:rsidR="0047072C" w:rsidRDefault="0047072C" w:rsidP="0089336E">
      <w:pPr>
        <w:jc w:val="both"/>
        <w:rPr>
          <w:sz w:val="28"/>
          <w:szCs w:val="28"/>
        </w:rPr>
      </w:pPr>
    </w:p>
    <w:p w14:paraId="397A4E23" w14:textId="77777777" w:rsidR="0083127F" w:rsidRDefault="0083127F" w:rsidP="0089336E">
      <w:pPr>
        <w:rPr>
          <w:sz w:val="28"/>
          <w:szCs w:val="28"/>
        </w:rPr>
        <w:sectPr w:rsidR="0083127F" w:rsidSect="00690A19">
          <w:headerReference w:type="even" r:id="rId10"/>
          <w:headerReference w:type="default" r:id="rId11"/>
          <w:pgSz w:w="11906" w:h="16838"/>
          <w:pgMar w:top="1134" w:right="567" w:bottom="1134" w:left="1418" w:header="720" w:footer="720" w:gutter="0"/>
          <w:cols w:space="720"/>
          <w:titlePg/>
          <w:docGrid w:linePitch="360"/>
        </w:sectPr>
      </w:pPr>
    </w:p>
    <w:p w14:paraId="24146F28" w14:textId="77777777" w:rsidR="00024E3C" w:rsidRPr="006B23A0" w:rsidRDefault="00024E3C" w:rsidP="00024E3C">
      <w:pPr>
        <w:jc w:val="right"/>
        <w:rPr>
          <w:position w:val="-2"/>
          <w:sz w:val="28"/>
          <w:szCs w:val="28"/>
          <w:lang w:eastAsia="ru-RU"/>
        </w:rPr>
      </w:pPr>
      <w:r>
        <w:lastRenderedPageBreak/>
        <w:t xml:space="preserve">             </w:t>
      </w:r>
      <w:r w:rsidRPr="006B23A0">
        <w:rPr>
          <w:position w:val="-2"/>
          <w:sz w:val="28"/>
          <w:szCs w:val="28"/>
          <w:lang w:eastAsia="ru-RU"/>
        </w:rPr>
        <w:t>Таблица 3</w:t>
      </w:r>
    </w:p>
    <w:p w14:paraId="3EF90E39" w14:textId="77777777" w:rsidR="00024E3C" w:rsidRDefault="00024E3C" w:rsidP="00024E3C">
      <w:pPr>
        <w:widowControl w:val="0"/>
        <w:autoSpaceDE w:val="0"/>
        <w:autoSpaceDN w:val="0"/>
        <w:adjustRightInd w:val="0"/>
        <w:jc w:val="center"/>
        <w:rPr>
          <w:b/>
          <w:position w:val="-2"/>
          <w:sz w:val="28"/>
          <w:szCs w:val="28"/>
          <w:lang w:eastAsia="ru-RU"/>
        </w:rPr>
      </w:pPr>
      <w:r w:rsidRPr="006B23A0">
        <w:rPr>
          <w:b/>
          <w:position w:val="-2"/>
          <w:sz w:val="28"/>
          <w:szCs w:val="28"/>
          <w:lang w:eastAsia="ru-RU"/>
        </w:rPr>
        <w:t>План реализации муниципальной программы</w:t>
      </w:r>
    </w:p>
    <w:p w14:paraId="73A37F7D" w14:textId="77777777" w:rsidR="00024E3C" w:rsidRDefault="00024E3C" w:rsidP="00024E3C">
      <w:pPr>
        <w:widowControl w:val="0"/>
        <w:autoSpaceDE w:val="0"/>
        <w:autoSpaceDN w:val="0"/>
        <w:adjustRightInd w:val="0"/>
        <w:jc w:val="center"/>
        <w:rPr>
          <w:b/>
          <w:position w:val="-2"/>
          <w:sz w:val="28"/>
          <w:szCs w:val="28"/>
          <w:lang w:eastAsia="ru-RU"/>
        </w:rPr>
      </w:pPr>
    </w:p>
    <w:tbl>
      <w:tblPr>
        <w:tblW w:w="4919" w:type="pct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779"/>
        <w:gridCol w:w="2903"/>
        <w:gridCol w:w="2267"/>
        <w:gridCol w:w="1133"/>
        <w:gridCol w:w="1806"/>
        <w:gridCol w:w="1127"/>
        <w:gridCol w:w="1158"/>
        <w:gridCol w:w="1269"/>
        <w:gridCol w:w="1732"/>
        <w:gridCol w:w="1266"/>
      </w:tblGrid>
      <w:tr w:rsidR="00024E3C" w:rsidRPr="00F12DA5" w14:paraId="63D63540" w14:textId="77777777" w:rsidTr="00BB5A28">
        <w:trPr>
          <w:trHeight w:val="223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ED5FE" w14:textId="77777777" w:rsidR="00024E3C" w:rsidRPr="00F12DA5" w:rsidRDefault="00024E3C" w:rsidP="00017CFD">
            <w:pPr>
              <w:ind w:left="1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46D94" w14:textId="3C6785C8" w:rsidR="00024E3C" w:rsidRPr="0047030B" w:rsidRDefault="00024E3C" w:rsidP="00017CFD">
            <w:pPr>
              <w:ind w:left="17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030B">
              <w:rPr>
                <w:sz w:val="24"/>
                <w:szCs w:val="24"/>
                <w:lang w:eastAsia="ru-RU"/>
              </w:rPr>
              <w:t xml:space="preserve">Наименование муниципальной программы, подпрограммы муниципальной программы, структурного элемента программы, </w:t>
            </w:r>
            <w:r w:rsidRPr="0047030B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CADB8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14:paraId="3C113580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исполнитель,</w:t>
            </w:r>
          </w:p>
          <w:p w14:paraId="7B3E382D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соисполнители,</w:t>
            </w:r>
          </w:p>
          <w:p w14:paraId="1CFE1DE5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A44B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  <w:p w14:paraId="7B24C3BC" w14:textId="77777777" w:rsidR="00024E3C" w:rsidRPr="00F12DA5" w:rsidRDefault="00024E3C" w:rsidP="00017CFD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7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21E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sz w:val="24"/>
                <w:szCs w:val="24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024E3C" w:rsidRPr="00F12DA5" w14:paraId="0B5F373E" w14:textId="77777777" w:rsidTr="00BB5A28">
        <w:trPr>
          <w:cantSplit/>
          <w:trHeight w:val="1436"/>
          <w:jc w:val="center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B59D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07F3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CCCB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6795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7ED2" w14:textId="77777777" w:rsidR="00024E3C" w:rsidRPr="00F12DA5" w:rsidRDefault="00024E3C" w:rsidP="00017CFD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3F9300E7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9663C1" w14:textId="77777777" w:rsidR="00024E3C" w:rsidRPr="00F12DA5" w:rsidRDefault="00024E3C" w:rsidP="00017CFD">
            <w:pPr>
              <w:tabs>
                <w:tab w:val="left" w:pos="61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7DA1AD" w14:textId="77777777" w:rsidR="00024E3C" w:rsidRPr="00F12DA5" w:rsidRDefault="00024E3C" w:rsidP="00017CFD">
            <w:pPr>
              <w:tabs>
                <w:tab w:val="left" w:pos="61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F12DA5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B05D62" w14:textId="77777777" w:rsidR="00024E3C" w:rsidRPr="00F12DA5" w:rsidRDefault="00024E3C" w:rsidP="00017CFD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Бюджет </w:t>
            </w:r>
            <w:r w:rsidRPr="00F12DA5">
              <w:rPr>
                <w:sz w:val="24"/>
                <w:szCs w:val="24"/>
                <w:lang w:eastAsia="ru-RU"/>
              </w:rPr>
              <w:t>БМР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FB7C66" w14:textId="77777777" w:rsidR="00024E3C" w:rsidRPr="00F12DA5" w:rsidRDefault="00024E3C" w:rsidP="00017CFD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F12DA5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E04260" w14:textId="77777777" w:rsidR="00024E3C" w:rsidRPr="00F12DA5" w:rsidRDefault="00024E3C" w:rsidP="00017CFD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F12DA5">
              <w:rPr>
                <w:sz w:val="24"/>
                <w:szCs w:val="24"/>
              </w:rPr>
              <w:t>Прочие источники</w:t>
            </w:r>
          </w:p>
        </w:tc>
      </w:tr>
      <w:tr w:rsidR="00024E3C" w:rsidRPr="00F12DA5" w14:paraId="12DF5E51" w14:textId="77777777" w:rsidTr="00BB5A28">
        <w:trPr>
          <w:trHeight w:val="223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B3F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2CA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698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EC2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4A3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17" w14:textId="77777777" w:rsidR="00024E3C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2E28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557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829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04C" w14:textId="77777777" w:rsidR="00024E3C" w:rsidRPr="00F12DA5" w:rsidRDefault="00024E3C" w:rsidP="00017C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24E3C" w:rsidRPr="00F12DA5" w14:paraId="419DEDE3" w14:textId="77777777" w:rsidTr="00017CFD">
        <w:trPr>
          <w:trHeight w:val="265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20093" w14:textId="77777777" w:rsidR="00024E3C" w:rsidRPr="00E92870" w:rsidRDefault="00024E3C" w:rsidP="00017CFD">
            <w:pPr>
              <w:jc w:val="center"/>
              <w:rPr>
                <w:sz w:val="24"/>
                <w:szCs w:val="24"/>
                <w:lang w:eastAsia="ru-RU"/>
              </w:rPr>
            </w:pPr>
            <w:r w:rsidRPr="00E928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CD540" w14:textId="77777777" w:rsidR="00024E3C" w:rsidRPr="00515F2E" w:rsidRDefault="00024E3C" w:rsidP="00017CFD">
            <w:pPr>
              <w:jc w:val="center"/>
              <w:rPr>
                <w:sz w:val="24"/>
                <w:szCs w:val="24"/>
                <w:lang w:eastAsia="ru-RU"/>
              </w:rPr>
            </w:pPr>
            <w:r w:rsidRPr="00515F2E">
              <w:rPr>
                <w:b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024E3C" w:rsidRPr="00F12DA5" w14:paraId="109B60EC" w14:textId="77777777" w:rsidTr="00BB5A28">
        <w:trPr>
          <w:trHeight w:val="443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BFE32" w14:textId="77777777" w:rsidR="00024E3C" w:rsidRPr="00E92870" w:rsidRDefault="00024E3C" w:rsidP="00017CFD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B11C" w14:textId="77777777" w:rsidR="00024E3C" w:rsidRPr="00F12DA5" w:rsidRDefault="00024E3C" w:rsidP="00017CF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F2ABF">
              <w:rPr>
                <w:b/>
                <w:bCs/>
                <w:color w:val="000000"/>
                <w:sz w:val="24"/>
                <w:szCs w:val="24"/>
                <w:lang w:eastAsia="ru-RU"/>
              </w:rPr>
              <w:t>1. Комплекс процессных мероприятий «Обеспечение д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еятельности главы администрации»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E5D0F" w14:textId="02F6F69B" w:rsidR="00024E3C" w:rsidRPr="00BB3FAD" w:rsidRDefault="00024E3C" w:rsidP="00017CF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 w:rsidR="00BB5A28"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администрации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4D2C7" w14:textId="77777777" w:rsidR="00024E3C" w:rsidRPr="00B65732" w:rsidRDefault="00024E3C" w:rsidP="00017CFD">
            <w:pPr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</w:p>
          <w:p w14:paraId="1ED6FD54" w14:textId="77777777" w:rsidR="00024E3C" w:rsidRPr="00D21843" w:rsidRDefault="00024E3C" w:rsidP="00017C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1843">
              <w:rPr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13B9C" w14:textId="3A428D86" w:rsidR="00024E3C" w:rsidRPr="004F2ABF" w:rsidRDefault="00DD612E" w:rsidP="009775A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2940,72878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89D12" w14:textId="77777777" w:rsidR="00024E3C" w:rsidRPr="00B65732" w:rsidRDefault="00024E3C" w:rsidP="009775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  <w:p w14:paraId="134EADBC" w14:textId="77777777" w:rsidR="00024E3C" w:rsidRPr="004F2ABF" w:rsidRDefault="00024E3C" w:rsidP="009775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BB1E1" w14:textId="77777777" w:rsidR="00024E3C" w:rsidRPr="004F2ABF" w:rsidRDefault="00024E3C" w:rsidP="009775A1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3E180" w14:textId="77777777" w:rsidR="00024E3C" w:rsidRDefault="00024E3C" w:rsidP="009775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  <w:p w14:paraId="763EC064" w14:textId="77777777" w:rsidR="00024E3C" w:rsidRPr="004F2ABF" w:rsidRDefault="00024E3C" w:rsidP="009775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7B4D0" w14:textId="50F6CD85" w:rsidR="00024E3C" w:rsidRPr="004F2ABF" w:rsidRDefault="00DD612E" w:rsidP="009775A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2940,72878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6C67" w14:textId="77777777" w:rsidR="00024E3C" w:rsidRPr="004F2ABF" w:rsidRDefault="00024E3C" w:rsidP="009775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24E3C" w:rsidRPr="00F12DA5" w14:paraId="07B439F1" w14:textId="77777777" w:rsidTr="00BB5A28">
        <w:trPr>
          <w:trHeight w:val="297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E55F" w14:textId="77777777" w:rsidR="00024E3C" w:rsidRPr="00E92870" w:rsidRDefault="00024E3C" w:rsidP="00017CFD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94AB8" w14:textId="77777777" w:rsidR="00024E3C" w:rsidRPr="00F12DA5" w:rsidRDefault="00024E3C" w:rsidP="00017CF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4738C" w14:textId="77777777" w:rsidR="00024E3C" w:rsidRPr="007A3DEE" w:rsidRDefault="00024E3C" w:rsidP="00017CFD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1B2" w14:textId="77777777" w:rsidR="00024E3C" w:rsidRPr="00D21843" w:rsidRDefault="00024E3C" w:rsidP="00017C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1843">
              <w:rPr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E95B" w14:textId="77777777" w:rsidR="00024E3C" w:rsidRPr="004F2ABF" w:rsidRDefault="00024E3C" w:rsidP="00017CF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AAC" w14:textId="77777777" w:rsidR="00024E3C" w:rsidRPr="004F2ABF" w:rsidRDefault="00024E3C" w:rsidP="00017C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E52" w14:textId="77777777" w:rsidR="00024E3C" w:rsidRPr="004F2ABF" w:rsidRDefault="00024E3C" w:rsidP="00017CFD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E5B" w14:textId="77777777" w:rsidR="00024E3C" w:rsidRPr="004F2ABF" w:rsidRDefault="00024E3C" w:rsidP="00017C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763C" w14:textId="77777777" w:rsidR="00024E3C" w:rsidRPr="004F2ABF" w:rsidRDefault="00024E3C" w:rsidP="00017CF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915" w14:textId="77777777" w:rsidR="00024E3C" w:rsidRPr="004F2ABF" w:rsidRDefault="00024E3C" w:rsidP="00017C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24E3C" w:rsidRPr="00F12DA5" w14:paraId="7FC24100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F87D4" w14:textId="77777777" w:rsidR="00024E3C" w:rsidRPr="00E92870" w:rsidRDefault="00024E3C" w:rsidP="00017CFD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A891C" w14:textId="77777777" w:rsidR="00024E3C" w:rsidRPr="00F12DA5" w:rsidRDefault="00024E3C" w:rsidP="00017CF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AE0C0" w14:textId="77777777" w:rsidR="00024E3C" w:rsidRPr="007A3DEE" w:rsidRDefault="00024E3C" w:rsidP="00017CFD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69A" w14:textId="77777777" w:rsidR="00024E3C" w:rsidRPr="00D21843" w:rsidRDefault="00024E3C" w:rsidP="00017C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1843">
              <w:rPr>
                <w:b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C45" w14:textId="77777777" w:rsidR="00024E3C" w:rsidRPr="004F2ABF" w:rsidRDefault="00024E3C" w:rsidP="00017CF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733D" w14:textId="77777777" w:rsidR="00024E3C" w:rsidRPr="004F2ABF" w:rsidRDefault="00024E3C" w:rsidP="00017C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D2A2" w14:textId="77777777" w:rsidR="00024E3C" w:rsidRPr="004F2ABF" w:rsidRDefault="00024E3C" w:rsidP="00017CFD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B23" w14:textId="77777777" w:rsidR="00024E3C" w:rsidRPr="004F2ABF" w:rsidRDefault="00024E3C" w:rsidP="00017C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81F9" w14:textId="77777777" w:rsidR="00024E3C" w:rsidRPr="004F2ABF" w:rsidRDefault="00024E3C" w:rsidP="00017CF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1981" w14:textId="77777777" w:rsidR="00024E3C" w:rsidRPr="004F2ABF" w:rsidRDefault="00024E3C" w:rsidP="00017C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24E3C" w:rsidRPr="00F12DA5" w14:paraId="2F574BCA" w14:textId="77777777" w:rsidTr="00BB5A28">
        <w:trPr>
          <w:trHeight w:val="223"/>
          <w:jc w:val="center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6B8" w14:textId="77777777" w:rsidR="00024E3C" w:rsidRPr="00E92870" w:rsidRDefault="00024E3C" w:rsidP="00017CFD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B54A" w14:textId="77777777" w:rsidR="00024E3C" w:rsidRPr="00F12DA5" w:rsidRDefault="00024E3C" w:rsidP="00017CF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68E" w14:textId="77777777" w:rsidR="00024E3C" w:rsidRPr="007A3DEE" w:rsidRDefault="00024E3C" w:rsidP="00017CFD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B26" w14:textId="77777777" w:rsidR="00024E3C" w:rsidRPr="00D21843" w:rsidRDefault="00024E3C" w:rsidP="00017C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1843">
              <w:rPr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0A6B" w14:textId="2AD84EC1" w:rsidR="00024E3C" w:rsidRPr="004F2ABF" w:rsidRDefault="00DD612E" w:rsidP="00017CF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8748,80888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2CB" w14:textId="77777777" w:rsidR="00150610" w:rsidRPr="00150610" w:rsidRDefault="00150610" w:rsidP="00017C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7A88E00" w14:textId="0F0E2F3F" w:rsidR="00024E3C" w:rsidRPr="004F2ABF" w:rsidRDefault="00024E3C" w:rsidP="00017C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290" w14:textId="77777777" w:rsidR="00150610" w:rsidRPr="00150610" w:rsidRDefault="00150610" w:rsidP="00017C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85C7BC0" w14:textId="16A46459" w:rsidR="00024E3C" w:rsidRPr="004F2ABF" w:rsidRDefault="00024E3C" w:rsidP="00017CFD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B1D" w14:textId="77777777" w:rsidR="00150610" w:rsidRPr="00150610" w:rsidRDefault="00150610" w:rsidP="00017C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F046838" w14:textId="14F9DC0D" w:rsidR="00024E3C" w:rsidRPr="004F2ABF" w:rsidRDefault="00024E3C" w:rsidP="00017C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DC60" w14:textId="7155CC09" w:rsidR="00024E3C" w:rsidRPr="004F2ABF" w:rsidRDefault="00DD612E" w:rsidP="00017CF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8748,80888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6E9" w14:textId="77777777" w:rsidR="00150610" w:rsidRPr="00150610" w:rsidRDefault="00150610" w:rsidP="00017C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5F912E9" w14:textId="30FA90D0" w:rsidR="00024E3C" w:rsidRPr="004F2ABF" w:rsidRDefault="00024E3C" w:rsidP="00017C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59276890" w14:textId="77777777" w:rsidTr="00BB5A28">
        <w:trPr>
          <w:trHeight w:val="391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34160" w14:textId="77777777" w:rsidR="00BB5A28" w:rsidRPr="00E92870" w:rsidRDefault="00BB5A28" w:rsidP="00BB5A28">
            <w:pPr>
              <w:pStyle w:val="afb"/>
              <w:ind w:left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FD42B" w14:textId="77777777" w:rsidR="00BB5A28" w:rsidRPr="00822F15" w:rsidRDefault="00BB5A28" w:rsidP="00BB5A28">
            <w:pPr>
              <w:pStyle w:val="afb"/>
              <w:ind w:left="0" w:firstLine="0"/>
              <w:jc w:val="both"/>
              <w:rPr>
                <w:bCs/>
                <w:color w:val="000000"/>
                <w:sz w:val="24"/>
                <w:szCs w:val="24"/>
              </w:rPr>
            </w:pPr>
            <w:r w:rsidRPr="00822F15">
              <w:rPr>
                <w:bCs/>
                <w:color w:val="000000"/>
                <w:sz w:val="24"/>
                <w:szCs w:val="24"/>
              </w:rPr>
              <w:t>1.1. Исполнение функций органов местного самоуправления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B5CBA" w14:textId="02C1FF83" w:rsidR="00BB5A28" w:rsidRPr="007A3DEE" w:rsidRDefault="00BB5A28" w:rsidP="00BB5A28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администрации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FCA6" w14:textId="77777777" w:rsidR="00BB5A28" w:rsidRPr="007257F4" w:rsidRDefault="00BB5A28" w:rsidP="00BB5A2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257F4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452B" w14:textId="0EA90093" w:rsidR="00BB5A28" w:rsidRPr="004F2ABF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2940,72878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3CD" w14:textId="77777777" w:rsidR="00BB5A28" w:rsidRPr="004F2ABF" w:rsidRDefault="00BB5A28" w:rsidP="00BB5A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08A5" w14:textId="77777777" w:rsidR="00BB5A28" w:rsidRPr="004F2ABF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C1F" w14:textId="77777777" w:rsidR="00BB5A28" w:rsidRDefault="00BB5A28" w:rsidP="00BB5A28">
            <w:pPr>
              <w:jc w:val="center"/>
            </w:pPr>
            <w:r w:rsidRPr="007B6F8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CB5C" w14:textId="4A37AEB2" w:rsidR="00BB5A28" w:rsidRPr="004F2ABF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2940,72878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6A0D" w14:textId="77777777" w:rsidR="00BB5A28" w:rsidRDefault="00BB5A28" w:rsidP="00BB5A28">
            <w:pPr>
              <w:jc w:val="center"/>
            </w:pPr>
            <w:r w:rsidRPr="00FB59E2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388BB720" w14:textId="77777777" w:rsidTr="00BB5A28">
        <w:trPr>
          <w:trHeight w:val="28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32F1B" w14:textId="77777777" w:rsidR="00BB5A28" w:rsidRPr="00E92870" w:rsidRDefault="00BB5A28" w:rsidP="00BB5A28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13FF" w14:textId="77777777" w:rsidR="00BB5A28" w:rsidRPr="00F12DA5" w:rsidRDefault="00BB5A28" w:rsidP="00BB5A28">
            <w:pPr>
              <w:contextualSpacing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2FAC6" w14:textId="77777777" w:rsidR="00BB5A28" w:rsidRPr="007A3DEE" w:rsidRDefault="00BB5A28" w:rsidP="00BB5A28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4F4D" w14:textId="77777777" w:rsidR="00BB5A28" w:rsidRPr="007257F4" w:rsidRDefault="00BB5A28" w:rsidP="00BB5A2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257F4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0DA" w14:textId="77777777" w:rsidR="00BB5A28" w:rsidRDefault="00BB5A28" w:rsidP="00BB5A28">
            <w:pPr>
              <w:jc w:val="center"/>
            </w:pPr>
            <w:r w:rsidRPr="00F25A68">
              <w:rPr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29E8" w14:textId="77777777" w:rsidR="00BB5A28" w:rsidRDefault="00BB5A28" w:rsidP="00BB5A28">
            <w:pPr>
              <w:jc w:val="center"/>
            </w:pPr>
            <w:r w:rsidRPr="005A10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7389" w14:textId="77777777" w:rsidR="00BB5A28" w:rsidRPr="004F2ABF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8D5" w14:textId="77777777" w:rsidR="00BB5A28" w:rsidRDefault="00BB5A28" w:rsidP="00BB5A28">
            <w:pPr>
              <w:jc w:val="center"/>
            </w:pPr>
            <w:r w:rsidRPr="007B6F8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9F6" w14:textId="77777777" w:rsidR="00BB5A28" w:rsidRDefault="00BB5A28" w:rsidP="00BB5A28">
            <w:pPr>
              <w:jc w:val="center"/>
            </w:pPr>
            <w:r w:rsidRPr="00F25A68">
              <w:rPr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D91A" w14:textId="77777777" w:rsidR="00BB5A28" w:rsidRDefault="00BB5A28" w:rsidP="00BB5A28">
            <w:pPr>
              <w:jc w:val="center"/>
            </w:pPr>
            <w:r w:rsidRPr="00FB59E2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4E725E75" w14:textId="77777777" w:rsidTr="00BB5A28">
        <w:trPr>
          <w:trHeight w:val="321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D2A0E" w14:textId="77777777" w:rsidR="00BB5A28" w:rsidRPr="00E92870" w:rsidRDefault="00BB5A28" w:rsidP="00BB5A28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3365A" w14:textId="77777777" w:rsidR="00BB5A28" w:rsidRPr="00F12DA5" w:rsidRDefault="00BB5A28" w:rsidP="00BB5A28">
            <w:pPr>
              <w:contextualSpacing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8D751" w14:textId="77777777" w:rsidR="00BB5A28" w:rsidRPr="007A3DEE" w:rsidRDefault="00BB5A28" w:rsidP="00BB5A28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EFE2" w14:textId="77777777" w:rsidR="00BB5A28" w:rsidRPr="007257F4" w:rsidRDefault="00BB5A28" w:rsidP="00BB5A2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257F4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6016" w14:textId="77777777" w:rsidR="00BB5A28" w:rsidRDefault="00BB5A28" w:rsidP="00BB5A28">
            <w:pPr>
              <w:jc w:val="center"/>
            </w:pPr>
            <w:r w:rsidRPr="00F25A68">
              <w:rPr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DB33" w14:textId="77777777" w:rsidR="00BB5A28" w:rsidRDefault="00BB5A28" w:rsidP="00BB5A28">
            <w:pPr>
              <w:jc w:val="center"/>
            </w:pPr>
            <w:r w:rsidRPr="005A10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0EA2" w14:textId="77777777" w:rsidR="00BB5A28" w:rsidRPr="004F2ABF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29C" w14:textId="77777777" w:rsidR="00BB5A28" w:rsidRDefault="00BB5A28" w:rsidP="00BB5A28">
            <w:pPr>
              <w:jc w:val="center"/>
            </w:pPr>
            <w:r w:rsidRPr="007B6F8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8A2" w14:textId="77777777" w:rsidR="00BB5A28" w:rsidRDefault="00BB5A28" w:rsidP="00BB5A28">
            <w:pPr>
              <w:jc w:val="center"/>
            </w:pPr>
            <w:r w:rsidRPr="00F25A68">
              <w:rPr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04C" w14:textId="77777777" w:rsidR="00BB5A28" w:rsidRDefault="00BB5A28" w:rsidP="00BB5A28">
            <w:pPr>
              <w:jc w:val="center"/>
            </w:pPr>
            <w:r w:rsidRPr="00FB59E2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7FBCEB00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893F" w14:textId="77777777" w:rsidR="00BB5A28" w:rsidRPr="00E92870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817" w14:textId="77777777" w:rsidR="00BB5A28" w:rsidRPr="00F12DA5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8A8" w14:textId="77777777" w:rsidR="00BB5A28" w:rsidRPr="007A3DEE" w:rsidRDefault="00BB5A28" w:rsidP="00BB5A28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67C1" w14:textId="77777777" w:rsidR="00BB5A28" w:rsidRPr="007257F4" w:rsidRDefault="00BB5A28" w:rsidP="00BB5A2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257F4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EF9" w14:textId="12487854" w:rsidR="00BB5A28" w:rsidRPr="004F2ABF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8748,80888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5F47" w14:textId="77777777" w:rsidR="00150610" w:rsidRPr="00150610" w:rsidRDefault="00150610" w:rsidP="00BB5A28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8DBF15A" w14:textId="1F7F8CB3" w:rsidR="00BB5A28" w:rsidRDefault="00BB5A28" w:rsidP="00BB5A28">
            <w:pPr>
              <w:jc w:val="center"/>
            </w:pPr>
            <w:r w:rsidRPr="005A10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57EF" w14:textId="77777777" w:rsidR="00150610" w:rsidRPr="00150610" w:rsidRDefault="00150610" w:rsidP="00BB5A28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8C6DAB2" w14:textId="2F652619" w:rsidR="00BB5A28" w:rsidRPr="004F2ABF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DE0A" w14:textId="77777777" w:rsidR="00150610" w:rsidRPr="00150610" w:rsidRDefault="00150610" w:rsidP="00BB5A28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FC09FB4" w14:textId="22015746" w:rsidR="00BB5A28" w:rsidRDefault="00BB5A28" w:rsidP="00BB5A28">
            <w:pPr>
              <w:jc w:val="center"/>
            </w:pPr>
            <w:r w:rsidRPr="007B6F8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8957" w14:textId="1354B7CD" w:rsidR="00BB5A28" w:rsidRPr="004F2ABF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8748,80888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792" w14:textId="77777777" w:rsidR="00150610" w:rsidRPr="00150610" w:rsidRDefault="00150610" w:rsidP="00BB5A28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490BD59" w14:textId="7FBBF5A7" w:rsidR="00BB5A28" w:rsidRDefault="00BB5A28" w:rsidP="00BB5A28">
            <w:pPr>
              <w:jc w:val="center"/>
            </w:pPr>
            <w:r w:rsidRPr="00FB59E2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F12DA5" w14:paraId="1C1AEE39" w14:textId="77777777" w:rsidTr="00B809F0">
        <w:trPr>
          <w:trHeight w:val="223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905FE1" w14:textId="77777777" w:rsidR="000E4415" w:rsidRPr="00E92870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BAFE65" w14:textId="77777777" w:rsidR="000E4415" w:rsidRPr="00F12DA5" w:rsidRDefault="000E4415" w:rsidP="000E4415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01B0">
              <w:rPr>
                <w:b/>
                <w:color w:val="000000"/>
                <w:sz w:val="24"/>
                <w:szCs w:val="24"/>
                <w:lang w:eastAsia="ru-RU"/>
              </w:rPr>
              <w:t>2. Комплекс процессных мероприятий «Обеспечение деятельности администрации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E69B7" w14:textId="7845CA6C" w:rsidR="000E4415" w:rsidRPr="007A3DEE" w:rsidRDefault="000E4415" w:rsidP="000E4415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администрации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8997" w14:textId="77777777" w:rsidR="000E4415" w:rsidRPr="00A13932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932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4649" w14:textId="50418B7B" w:rsidR="000E4415" w:rsidRPr="000E4415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E4415">
              <w:rPr>
                <w:b/>
                <w:color w:val="000000"/>
                <w:sz w:val="24"/>
                <w:szCs w:val="24"/>
              </w:rPr>
              <w:t>437</w:t>
            </w:r>
            <w:r w:rsidRPr="000E4415">
              <w:rPr>
                <w:b/>
                <w:color w:val="000000"/>
                <w:sz w:val="24"/>
                <w:szCs w:val="24"/>
                <w:lang w:val="en-US"/>
              </w:rPr>
              <w:t>78</w:t>
            </w:r>
            <w:r w:rsidRPr="000E4415">
              <w:rPr>
                <w:b/>
                <w:color w:val="000000"/>
                <w:sz w:val="24"/>
                <w:szCs w:val="24"/>
              </w:rPr>
              <w:t>,30095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55F5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6002" w14:textId="77777777" w:rsidR="000E4415" w:rsidRPr="004D5FE9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D5FE9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1BEC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F57E" w14:textId="03FE0B83" w:rsidR="000E4415" w:rsidRPr="000E4415" w:rsidRDefault="000E4415" w:rsidP="000E4415">
            <w:pPr>
              <w:jc w:val="center"/>
              <w:rPr>
                <w:b/>
              </w:rPr>
            </w:pPr>
            <w:r w:rsidRPr="000E4415">
              <w:rPr>
                <w:b/>
                <w:color w:val="000000"/>
                <w:sz w:val="24"/>
                <w:szCs w:val="24"/>
              </w:rPr>
              <w:t>437</w:t>
            </w:r>
            <w:r w:rsidRPr="000E4415">
              <w:rPr>
                <w:b/>
                <w:color w:val="000000"/>
                <w:sz w:val="24"/>
                <w:szCs w:val="24"/>
                <w:lang w:val="en-US"/>
              </w:rPr>
              <w:t>78</w:t>
            </w:r>
            <w:r w:rsidRPr="000E4415">
              <w:rPr>
                <w:b/>
                <w:color w:val="000000"/>
                <w:sz w:val="24"/>
                <w:szCs w:val="24"/>
              </w:rPr>
              <w:t>,30095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490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F12DA5" w14:paraId="6B4D9997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1C63D" w14:textId="77777777" w:rsidR="000E4415" w:rsidRPr="00E92870" w:rsidRDefault="000E4415" w:rsidP="000E4415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F0195" w14:textId="77777777" w:rsidR="000E4415" w:rsidRPr="00F12DA5" w:rsidRDefault="000E4415" w:rsidP="000E4415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C686D" w14:textId="77777777" w:rsidR="000E4415" w:rsidRPr="007A3DEE" w:rsidRDefault="000E4415" w:rsidP="000E4415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F963" w14:textId="77777777" w:rsidR="000E4415" w:rsidRPr="00A13932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932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1FF" w14:textId="34A823D9" w:rsidR="000E4415" w:rsidRPr="000E4415" w:rsidRDefault="000E4415" w:rsidP="000E4415">
            <w:pPr>
              <w:jc w:val="center"/>
              <w:rPr>
                <w:b/>
              </w:rPr>
            </w:pPr>
            <w:r w:rsidRPr="000E4415">
              <w:rPr>
                <w:b/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4F8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60F" w14:textId="77777777" w:rsidR="000E4415" w:rsidRPr="004D5FE9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D5FE9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0BC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343" w14:textId="299CEF5B" w:rsidR="000E4415" w:rsidRPr="000E4415" w:rsidRDefault="000E4415" w:rsidP="000E4415">
            <w:pPr>
              <w:jc w:val="center"/>
              <w:rPr>
                <w:b/>
              </w:rPr>
            </w:pPr>
            <w:r w:rsidRPr="000E4415">
              <w:rPr>
                <w:b/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B632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F12DA5" w14:paraId="4BACBBB7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A38C2" w14:textId="77777777" w:rsidR="000E4415" w:rsidRPr="00E92870" w:rsidRDefault="000E4415" w:rsidP="000E4415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02A8A" w14:textId="77777777" w:rsidR="000E4415" w:rsidRPr="00F12DA5" w:rsidRDefault="000E4415" w:rsidP="000E4415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CD596" w14:textId="77777777" w:rsidR="000E4415" w:rsidRPr="007A3DEE" w:rsidRDefault="000E4415" w:rsidP="000E4415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B33B" w14:textId="77777777" w:rsidR="000E4415" w:rsidRPr="00A13932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932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32B" w14:textId="49B5E418" w:rsidR="000E4415" w:rsidRPr="000E4415" w:rsidRDefault="000E4415" w:rsidP="000E4415">
            <w:pPr>
              <w:jc w:val="center"/>
              <w:rPr>
                <w:b/>
              </w:rPr>
            </w:pPr>
            <w:r w:rsidRPr="000E4415">
              <w:rPr>
                <w:b/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8D4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866" w14:textId="77777777" w:rsidR="000E4415" w:rsidRPr="004D5FE9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D5FE9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B16A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99C" w14:textId="39BBF4EE" w:rsidR="000E4415" w:rsidRPr="000E4415" w:rsidRDefault="000E4415" w:rsidP="000E4415">
            <w:pPr>
              <w:jc w:val="center"/>
              <w:rPr>
                <w:b/>
              </w:rPr>
            </w:pPr>
            <w:r w:rsidRPr="000E4415">
              <w:rPr>
                <w:b/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C829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F12DA5" w14:paraId="75E24E68" w14:textId="77777777" w:rsidTr="00BB5A28">
        <w:trPr>
          <w:trHeight w:val="223"/>
          <w:jc w:val="center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7C2" w14:textId="77777777" w:rsidR="000E4415" w:rsidRPr="00E92870" w:rsidRDefault="000E4415" w:rsidP="000E4415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13DE" w14:textId="77777777" w:rsidR="000E4415" w:rsidRPr="00F12DA5" w:rsidRDefault="000E4415" w:rsidP="000E4415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60D" w14:textId="77777777" w:rsidR="000E4415" w:rsidRPr="007A3DEE" w:rsidRDefault="000E4415" w:rsidP="000E4415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A180" w14:textId="77777777" w:rsidR="000E4415" w:rsidRPr="00A13932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93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8EDA" w14:textId="242C04A5" w:rsidR="000E4415" w:rsidRPr="000E4415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E4415">
              <w:rPr>
                <w:b/>
                <w:color w:val="000000"/>
                <w:sz w:val="24"/>
                <w:szCs w:val="24"/>
              </w:rPr>
              <w:t>127968,33025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3518" w14:textId="77777777" w:rsidR="000E4415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5863C00" w14:textId="2A980A91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298" w14:textId="77777777" w:rsidR="000E4415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9B8C11C" w14:textId="3F339A15" w:rsidR="000E4415" w:rsidRPr="004D5FE9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D5FE9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074" w14:textId="77777777" w:rsidR="000E4415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FD54BB3" w14:textId="6E297853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0DE2" w14:textId="502FA45D" w:rsidR="000E4415" w:rsidRPr="000E4415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E4415">
              <w:rPr>
                <w:b/>
                <w:color w:val="000000"/>
                <w:sz w:val="24"/>
                <w:szCs w:val="24"/>
              </w:rPr>
              <w:t>127968,33025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5835" w14:textId="77777777" w:rsidR="000E4415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D0F7AAF" w14:textId="5A8A65FC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F12DA5" w14:paraId="363E41D2" w14:textId="77777777" w:rsidTr="00B809F0">
        <w:trPr>
          <w:trHeight w:val="223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E6ECE3" w14:textId="77777777" w:rsidR="000E4415" w:rsidRPr="00E92870" w:rsidRDefault="000E4415" w:rsidP="000E4415">
            <w:pPr>
              <w:ind w:left="119"/>
              <w:contextualSpacing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A72BF" w14:textId="77777777" w:rsidR="000E4415" w:rsidRPr="00F12DA5" w:rsidRDefault="000E4415" w:rsidP="000E4415">
            <w:pPr>
              <w:ind w:left="119"/>
              <w:contextualSpacing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01B0">
              <w:rPr>
                <w:bCs/>
                <w:color w:val="000000"/>
                <w:sz w:val="24"/>
                <w:szCs w:val="24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B0B84B" w14:textId="7E3DCE46" w:rsidR="000E4415" w:rsidRPr="00515F2E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экономики администрации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E3D9" w14:textId="77777777" w:rsidR="000E4415" w:rsidRPr="0057121C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121C">
              <w:rPr>
                <w:bCs/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C410" w14:textId="66E5FD63" w:rsidR="000E4415" w:rsidRPr="004D5FE9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437</w:t>
            </w:r>
            <w:r>
              <w:rPr>
                <w:color w:val="000000"/>
                <w:sz w:val="24"/>
                <w:szCs w:val="24"/>
                <w:lang w:val="en-US"/>
              </w:rPr>
              <w:t>78</w:t>
            </w:r>
            <w:r>
              <w:rPr>
                <w:color w:val="000000"/>
                <w:sz w:val="24"/>
                <w:szCs w:val="24"/>
              </w:rPr>
              <w:t>,30095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78C" w14:textId="77777777" w:rsidR="000E4415" w:rsidRDefault="000E4415" w:rsidP="000E4415">
            <w:pPr>
              <w:jc w:val="center"/>
            </w:pPr>
            <w:r w:rsidRPr="000B3EC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89D" w14:textId="77777777" w:rsidR="000E4415" w:rsidRDefault="000E4415" w:rsidP="000E4415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284F" w14:textId="77777777" w:rsidR="000E4415" w:rsidRDefault="000E4415" w:rsidP="000E4415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4067" w14:textId="5FFCC35E" w:rsidR="000E4415" w:rsidRDefault="000E4415" w:rsidP="000E4415">
            <w:pPr>
              <w:jc w:val="center"/>
            </w:pPr>
            <w:r>
              <w:rPr>
                <w:color w:val="000000"/>
                <w:sz w:val="24"/>
                <w:szCs w:val="24"/>
              </w:rPr>
              <w:t>437</w:t>
            </w:r>
            <w:r>
              <w:rPr>
                <w:color w:val="000000"/>
                <w:sz w:val="24"/>
                <w:szCs w:val="24"/>
                <w:lang w:val="en-US"/>
              </w:rPr>
              <w:t>78</w:t>
            </w:r>
            <w:r>
              <w:rPr>
                <w:color w:val="000000"/>
                <w:sz w:val="24"/>
                <w:szCs w:val="24"/>
              </w:rPr>
              <w:t>,30095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A3A" w14:textId="77777777" w:rsidR="000E4415" w:rsidRDefault="000E4415" w:rsidP="000E4415">
            <w:pPr>
              <w:jc w:val="center"/>
            </w:pPr>
            <w:r w:rsidRPr="0072491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F12DA5" w14:paraId="2C644919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FEB76" w14:textId="77777777" w:rsidR="000E4415" w:rsidRPr="00E92870" w:rsidRDefault="000E4415" w:rsidP="000E4415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BD00" w14:textId="77777777" w:rsidR="000E4415" w:rsidRPr="00F12DA5" w:rsidRDefault="000E4415" w:rsidP="000E4415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76623" w14:textId="77777777" w:rsidR="000E4415" w:rsidRPr="007A3DEE" w:rsidRDefault="000E4415" w:rsidP="000E4415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5550" w14:textId="77777777" w:rsidR="000E4415" w:rsidRPr="0057121C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121C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6A2" w14:textId="77777777" w:rsidR="000E4415" w:rsidRDefault="000E4415" w:rsidP="000E4415">
            <w:pPr>
              <w:jc w:val="center"/>
            </w:pPr>
            <w:r w:rsidRPr="00EF09D2">
              <w:rPr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A404" w14:textId="77777777" w:rsidR="000E4415" w:rsidRDefault="000E4415" w:rsidP="000E4415">
            <w:pPr>
              <w:jc w:val="center"/>
            </w:pPr>
            <w:r w:rsidRPr="000B3EC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D4CA" w14:textId="77777777" w:rsidR="000E4415" w:rsidRDefault="000E4415" w:rsidP="000E4415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115" w14:textId="77777777" w:rsidR="000E4415" w:rsidRDefault="000E4415" w:rsidP="000E4415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DB74" w14:textId="6BF85186" w:rsidR="000E4415" w:rsidRDefault="000E4415" w:rsidP="000E4415">
            <w:pPr>
              <w:jc w:val="center"/>
            </w:pPr>
            <w:r w:rsidRPr="00EF09D2">
              <w:rPr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CF7A" w14:textId="77777777" w:rsidR="000E4415" w:rsidRDefault="000E4415" w:rsidP="000E4415">
            <w:pPr>
              <w:jc w:val="center"/>
            </w:pPr>
            <w:r w:rsidRPr="0072491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F12DA5" w14:paraId="3C243932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50C64" w14:textId="77777777" w:rsidR="000E4415" w:rsidRPr="00E92870" w:rsidRDefault="000E4415" w:rsidP="000E4415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916AB" w14:textId="77777777" w:rsidR="000E4415" w:rsidRPr="00F12DA5" w:rsidRDefault="000E4415" w:rsidP="000E4415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77CC2" w14:textId="77777777" w:rsidR="000E4415" w:rsidRPr="007A3DEE" w:rsidRDefault="000E4415" w:rsidP="000E4415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1C4" w14:textId="77777777" w:rsidR="000E4415" w:rsidRPr="0057121C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121C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406" w14:textId="77777777" w:rsidR="000E4415" w:rsidRDefault="000E4415" w:rsidP="000E4415">
            <w:pPr>
              <w:jc w:val="center"/>
            </w:pPr>
            <w:r w:rsidRPr="00EF09D2">
              <w:rPr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063" w14:textId="77777777" w:rsidR="000E4415" w:rsidRDefault="000E4415" w:rsidP="000E4415">
            <w:pPr>
              <w:jc w:val="center"/>
            </w:pPr>
            <w:r w:rsidRPr="000B3EC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026" w14:textId="77777777" w:rsidR="000E4415" w:rsidRDefault="000E4415" w:rsidP="000E4415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65C2" w14:textId="77777777" w:rsidR="000E4415" w:rsidRDefault="000E4415" w:rsidP="000E4415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A928" w14:textId="67FB0C54" w:rsidR="000E4415" w:rsidRDefault="000E4415" w:rsidP="000E4415">
            <w:pPr>
              <w:jc w:val="center"/>
            </w:pPr>
            <w:r w:rsidRPr="00EF09D2">
              <w:rPr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9AB" w14:textId="77777777" w:rsidR="000E4415" w:rsidRDefault="000E4415" w:rsidP="000E4415">
            <w:pPr>
              <w:jc w:val="center"/>
            </w:pPr>
            <w:r w:rsidRPr="0072491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F12DA5" w14:paraId="54AF5700" w14:textId="77777777" w:rsidTr="00BB5A28">
        <w:trPr>
          <w:trHeight w:val="223"/>
          <w:jc w:val="center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1638" w14:textId="77777777" w:rsidR="000E4415" w:rsidRPr="00E92870" w:rsidRDefault="000E4415" w:rsidP="000E4415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120" w14:textId="77777777" w:rsidR="000E4415" w:rsidRPr="00F12DA5" w:rsidRDefault="000E4415" w:rsidP="000E4415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6036" w14:textId="77777777" w:rsidR="000E4415" w:rsidRPr="007A3DEE" w:rsidRDefault="000E4415" w:rsidP="000E4415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CD90" w14:textId="77777777" w:rsidR="000E4415" w:rsidRPr="0057121C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121C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CDE7" w14:textId="43EB2446" w:rsidR="000E4415" w:rsidRPr="004D5FE9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127968,33025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E06D" w14:textId="77777777" w:rsidR="000E4415" w:rsidRDefault="000E4415" w:rsidP="000E4415">
            <w:pPr>
              <w:jc w:val="center"/>
            </w:pPr>
            <w:r w:rsidRPr="000B3EC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7058" w14:textId="77777777" w:rsidR="000E4415" w:rsidRDefault="000E4415" w:rsidP="000E4415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308" w14:textId="77777777" w:rsidR="000E4415" w:rsidRDefault="000E4415" w:rsidP="000E4415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3330" w14:textId="2E31FFB8" w:rsidR="000E4415" w:rsidRPr="004D5FE9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127968,33025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84A4" w14:textId="77777777" w:rsidR="000E4415" w:rsidRDefault="000E4415" w:rsidP="000E4415">
            <w:pPr>
              <w:jc w:val="center"/>
            </w:pPr>
            <w:r w:rsidRPr="0072491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F12DA5" w14:paraId="2155DD48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A98984" w14:textId="77777777" w:rsidR="000E4415" w:rsidRPr="00F57573" w:rsidRDefault="000E4415" w:rsidP="000E4415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57573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0D8A16" w14:textId="77777777" w:rsidR="000E4415" w:rsidRPr="00626762" w:rsidRDefault="000E4415" w:rsidP="000E4415">
            <w:pPr>
              <w:contextualSpacing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FAB">
              <w:rPr>
                <w:b/>
                <w:bCs/>
                <w:color w:val="000000"/>
                <w:sz w:val="24"/>
                <w:szCs w:val="24"/>
                <w:lang w:eastAsia="ru-RU"/>
              </w:rPr>
              <w:t>3. К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омплекс процессных мероприятий «</w:t>
            </w:r>
            <w:r w:rsidRPr="00A25FA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прочих вопросов органов местного самоуправления </w:t>
            </w:r>
            <w:proofErr w:type="spellStart"/>
            <w:r w:rsidRPr="00A25FAB">
              <w:rPr>
                <w:b/>
                <w:bCs/>
                <w:color w:val="000000"/>
                <w:sz w:val="24"/>
                <w:szCs w:val="24"/>
                <w:lang w:eastAsia="ru-RU"/>
              </w:rPr>
              <w:t>Пи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калевского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поселения»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772E82" w14:textId="77777777" w:rsidR="000E4415" w:rsidRPr="004C6363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6363">
              <w:rPr>
                <w:color w:val="000000"/>
                <w:sz w:val="24"/>
                <w:szCs w:val="24"/>
                <w:lang w:eastAsia="ru-RU"/>
              </w:rPr>
              <w:t>МКУ «Центр АХО»</w:t>
            </w:r>
          </w:p>
          <w:p w14:paraId="253FF3C4" w14:textId="74E656F4" w:rsidR="000E4415" w:rsidRPr="004C6363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6363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администрации </w:t>
            </w:r>
            <w:r w:rsidRPr="004C6363">
              <w:rPr>
                <w:color w:val="000000"/>
                <w:sz w:val="24"/>
                <w:szCs w:val="24"/>
                <w:lang w:eastAsia="ru-RU"/>
              </w:rPr>
              <w:t>Отдел организационного и правового обеспечения администрации</w:t>
            </w:r>
          </w:p>
          <w:p w14:paraId="21776512" w14:textId="77777777" w:rsidR="000E4415" w:rsidRPr="004C6363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6363">
              <w:rPr>
                <w:sz w:val="24"/>
                <w:szCs w:val="24"/>
              </w:rPr>
              <w:t xml:space="preserve">ОО ветеранов (пенсионеров) МО </w:t>
            </w:r>
            <w:proofErr w:type="spellStart"/>
            <w:r w:rsidRPr="004C6363">
              <w:rPr>
                <w:sz w:val="24"/>
                <w:szCs w:val="24"/>
              </w:rPr>
              <w:t>Пикалевское</w:t>
            </w:r>
            <w:proofErr w:type="spellEnd"/>
            <w:r w:rsidRPr="004C6363">
              <w:rPr>
                <w:sz w:val="24"/>
                <w:szCs w:val="24"/>
              </w:rPr>
              <w:t xml:space="preserve"> городское поселение Бокситогорского муниципального района Ленинградской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2639" w14:textId="77777777" w:rsidR="000E4415" w:rsidRPr="00626762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6762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4BE0" w14:textId="01006C03" w:rsidR="000E4415" w:rsidRPr="00C200E7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16320,69727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8AE5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47B7" w14:textId="77777777" w:rsidR="000E4415" w:rsidRPr="00C200E7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 w:rsidRPr="00C200E7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DC4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A37" w14:textId="6CDED60A" w:rsidR="000E4415" w:rsidRPr="00C200E7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16320,69727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ACA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F12DA5" w14:paraId="666A06BE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6DD68" w14:textId="77777777" w:rsidR="000E4415" w:rsidRPr="00F57573" w:rsidRDefault="000E4415" w:rsidP="000E4415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8DF35" w14:textId="77777777" w:rsidR="000E4415" w:rsidRPr="00F12DA5" w:rsidRDefault="000E4415" w:rsidP="000E4415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7DAFB" w14:textId="77777777" w:rsidR="000E4415" w:rsidRPr="004C6363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AA26" w14:textId="77777777" w:rsidR="000E4415" w:rsidRPr="00626762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6762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AE9" w14:textId="77777777" w:rsidR="000E4415" w:rsidRPr="00C200E7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14097,78925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4F3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EBC3" w14:textId="77777777" w:rsidR="000E4415" w:rsidRPr="00C200E7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 w:rsidRPr="00C200E7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5523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327" w14:textId="3F88593B" w:rsidR="000E4415" w:rsidRPr="00C200E7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14097,78925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AC27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F12DA5" w14:paraId="7DAD09D2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1982B" w14:textId="77777777" w:rsidR="000E4415" w:rsidRPr="00F57573" w:rsidRDefault="000E4415" w:rsidP="000E4415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767BD" w14:textId="77777777" w:rsidR="000E4415" w:rsidRPr="00F12DA5" w:rsidRDefault="000E4415" w:rsidP="000E4415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38765" w14:textId="77777777" w:rsidR="000E4415" w:rsidRPr="004C6363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D6FA" w14:textId="77777777" w:rsidR="000E4415" w:rsidRPr="00626762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6762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11E2" w14:textId="77777777" w:rsidR="000E4415" w:rsidRPr="00CA4CEA" w:rsidRDefault="000E4415" w:rsidP="000E441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14085,71126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582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DDD" w14:textId="77777777" w:rsidR="000E4415" w:rsidRPr="00C200E7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 w:rsidRPr="00C200E7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059F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98A" w14:textId="1A413CCA" w:rsidR="000E4415" w:rsidRPr="00C200E7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14085,71126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8BD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F12DA5" w14:paraId="513153EE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236" w14:textId="77777777" w:rsidR="000E4415" w:rsidRPr="00F57573" w:rsidRDefault="000E4415" w:rsidP="000E4415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473" w14:textId="77777777" w:rsidR="000E4415" w:rsidRPr="00F12DA5" w:rsidRDefault="000E4415" w:rsidP="000E4415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29BC" w14:textId="77777777" w:rsidR="000E4415" w:rsidRPr="004C6363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CF7C" w14:textId="77777777" w:rsidR="000E4415" w:rsidRPr="00626762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676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BF1B" w14:textId="762FFD53" w:rsidR="000E4415" w:rsidRPr="00C200E7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44504,19778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0B2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9077" w14:textId="77777777" w:rsidR="000E4415" w:rsidRPr="00C200E7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 w:rsidRPr="00C200E7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EC31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C7CC" w14:textId="66E42928" w:rsidR="000E4415" w:rsidRPr="00C200E7" w:rsidRDefault="000E4415" w:rsidP="000E441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44504,19778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F8F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25E60700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6DA946" w14:textId="77777777" w:rsidR="00BB5A28" w:rsidRPr="00F57573" w:rsidRDefault="00BB5A28" w:rsidP="00BB5A2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03DE23" w14:textId="77777777" w:rsidR="00BB5A28" w:rsidRPr="00880584" w:rsidRDefault="00BB5A28" w:rsidP="00BB5A2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3.1. Обеспечение деятельности (услуги, работы) муниципальных учреждений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6DBA5C" w14:textId="77777777" w:rsidR="00BB5A28" w:rsidRPr="004C6363" w:rsidRDefault="00BB5A28" w:rsidP="00BB5A28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363">
              <w:rPr>
                <w:color w:val="000000"/>
                <w:sz w:val="24"/>
                <w:szCs w:val="24"/>
                <w:lang w:eastAsia="ru-RU"/>
              </w:rPr>
              <w:t>МКУ «Центр АХО»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681" w14:textId="77777777" w:rsidR="00BB5A28" w:rsidRPr="00880584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0584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D67D" w14:textId="58247977" w:rsidR="00BB5A28" w:rsidRPr="00630BAD" w:rsidRDefault="00BB5A28" w:rsidP="00BB5A28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14194,85841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5905" w14:textId="77777777" w:rsidR="00BB5A28" w:rsidRDefault="00BB5A28" w:rsidP="00BB5A28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E5F7" w14:textId="77777777" w:rsidR="00BB5A28" w:rsidRDefault="00BB5A28" w:rsidP="00BB5A28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3B4" w14:textId="77777777" w:rsidR="00BB5A28" w:rsidRDefault="00BB5A28" w:rsidP="00BB5A28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B76" w14:textId="57FA0D86" w:rsidR="00BB5A28" w:rsidRPr="00630BAD" w:rsidRDefault="00BB5A28" w:rsidP="00BB5A28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14194,85841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D70" w14:textId="77777777" w:rsidR="00BB5A28" w:rsidRDefault="00BB5A28" w:rsidP="00BB5A28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3EB50181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73F27" w14:textId="77777777" w:rsidR="00BB5A28" w:rsidRPr="00F57573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E7ED5" w14:textId="77777777" w:rsidR="00BB5A28" w:rsidRPr="00F12DA5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465AE" w14:textId="77777777" w:rsidR="00BB5A28" w:rsidRPr="007A3DEE" w:rsidRDefault="00BB5A28" w:rsidP="00BB5A28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5CE" w14:textId="77777777" w:rsidR="00BB5A28" w:rsidRPr="00880584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0584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F89E" w14:textId="77777777" w:rsidR="00BB5A28" w:rsidRPr="00630BAD" w:rsidRDefault="00BB5A28" w:rsidP="00BB5A28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13542,31529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E1B" w14:textId="77777777" w:rsidR="00BB5A28" w:rsidRDefault="00BB5A28" w:rsidP="00BB5A28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03A1" w14:textId="77777777" w:rsidR="00BB5A28" w:rsidRDefault="00BB5A28" w:rsidP="00BB5A28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E7AB" w14:textId="77777777" w:rsidR="00BB5A28" w:rsidRDefault="00BB5A28" w:rsidP="00BB5A28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5D18" w14:textId="77777777" w:rsidR="00BB5A28" w:rsidRPr="00630BAD" w:rsidRDefault="00BB5A28" w:rsidP="00BB5A28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13542,31529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309F" w14:textId="77777777" w:rsidR="00BB5A28" w:rsidRDefault="00BB5A28" w:rsidP="00BB5A28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5FEB4D8A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77F1D" w14:textId="77777777" w:rsidR="00BB5A28" w:rsidRPr="00F57573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45FCA" w14:textId="77777777" w:rsidR="00BB5A28" w:rsidRPr="00F12DA5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BA392" w14:textId="77777777" w:rsidR="00BB5A28" w:rsidRPr="007A3DEE" w:rsidRDefault="00BB5A28" w:rsidP="00BB5A28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F40C" w14:textId="77777777" w:rsidR="00BB5A28" w:rsidRPr="00880584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0584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72AA" w14:textId="77777777" w:rsidR="00BB5A28" w:rsidRPr="00630BAD" w:rsidRDefault="00BB5A28" w:rsidP="00BB5A28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13528,22120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270" w14:textId="77777777" w:rsidR="00BB5A28" w:rsidRDefault="00BB5A28" w:rsidP="00BB5A28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2BE" w14:textId="77777777" w:rsidR="00BB5A28" w:rsidRDefault="00BB5A28" w:rsidP="00BB5A28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DFB" w14:textId="77777777" w:rsidR="00BB5A28" w:rsidRDefault="00BB5A28" w:rsidP="00BB5A28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02CC" w14:textId="77777777" w:rsidR="00BB5A28" w:rsidRPr="00630BAD" w:rsidRDefault="00BB5A28" w:rsidP="00BB5A28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13528,22120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1311" w14:textId="77777777" w:rsidR="00BB5A28" w:rsidRDefault="00BB5A28" w:rsidP="00BB5A28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184AA727" w14:textId="77777777" w:rsidTr="00690A19">
        <w:trPr>
          <w:trHeight w:val="297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8338" w14:textId="77777777" w:rsidR="00BB5A28" w:rsidRPr="00F57573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DE3F" w14:textId="77777777" w:rsidR="00BB5A28" w:rsidRPr="00F12DA5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E19" w14:textId="77777777" w:rsidR="00BB5A28" w:rsidRPr="007A3DEE" w:rsidRDefault="00BB5A28" w:rsidP="00BB5A28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AE9F" w14:textId="77777777" w:rsidR="00BB5A28" w:rsidRPr="00313A00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13A00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5EC" w14:textId="4E7C55DD" w:rsidR="00BB5A28" w:rsidRPr="00313A00" w:rsidRDefault="00BB5A28" w:rsidP="00BB5A28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41265,39490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789C" w14:textId="15DA8264" w:rsidR="00BB5A28" w:rsidRPr="00313A00" w:rsidRDefault="00BB5A28" w:rsidP="00BB5A28">
            <w:pPr>
              <w:jc w:val="center"/>
              <w:rPr>
                <w:sz w:val="24"/>
                <w:szCs w:val="24"/>
              </w:rPr>
            </w:pPr>
            <w:r w:rsidRPr="00313A00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C567" w14:textId="08E0D3F6" w:rsidR="00BB5A28" w:rsidRPr="00313A00" w:rsidRDefault="00BB5A28" w:rsidP="00BB5A28">
            <w:pPr>
              <w:jc w:val="center"/>
              <w:rPr>
                <w:sz w:val="24"/>
                <w:szCs w:val="24"/>
              </w:rPr>
            </w:pPr>
            <w:r w:rsidRPr="00313A00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3E5" w14:textId="37263ECD" w:rsidR="00BB5A28" w:rsidRPr="00313A00" w:rsidRDefault="00BB5A28" w:rsidP="00BB5A28">
            <w:pPr>
              <w:jc w:val="center"/>
              <w:rPr>
                <w:sz w:val="24"/>
                <w:szCs w:val="24"/>
              </w:rPr>
            </w:pPr>
            <w:r w:rsidRPr="00313A00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29DC" w14:textId="25720A2D" w:rsidR="00BB5A28" w:rsidRPr="00313A00" w:rsidRDefault="00BB5A28" w:rsidP="00BB5A28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41265,39490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DCAD" w14:textId="38777400" w:rsidR="00BB5A28" w:rsidRPr="00313A00" w:rsidRDefault="00BB5A28" w:rsidP="00BB5A28">
            <w:pPr>
              <w:jc w:val="center"/>
              <w:rPr>
                <w:sz w:val="24"/>
                <w:szCs w:val="24"/>
              </w:rPr>
            </w:pPr>
            <w:r w:rsidRPr="00313A00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5F81B74F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FB2F88" w14:textId="77777777" w:rsidR="00BB5A28" w:rsidRPr="00F57573" w:rsidRDefault="00BB5A28" w:rsidP="00BB5A28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5B15E5" w14:textId="77777777" w:rsidR="00BB5A28" w:rsidRPr="00F12DA5" w:rsidRDefault="00BB5A28" w:rsidP="00BB5A28">
            <w:pPr>
              <w:contextualSpacing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11538">
              <w:rPr>
                <w:bCs/>
                <w:color w:val="000000"/>
                <w:sz w:val="24"/>
                <w:szCs w:val="24"/>
                <w:lang w:eastAsia="ru-RU"/>
              </w:rPr>
              <w:t>3.2. Повышение квалификации, профессиональная подготовка и переподготовка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63F9D1" w14:textId="56985C00" w:rsidR="00BB5A28" w:rsidRDefault="00BB5A28" w:rsidP="00BB5A2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363D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 w:rsidR="00001C53"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администрации </w:t>
            </w:r>
            <w:r w:rsidRPr="004C363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7388A4" w14:textId="77777777" w:rsidR="00BB5A28" w:rsidRPr="004C363D" w:rsidRDefault="00BB5A28" w:rsidP="00BB5A2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363D">
              <w:rPr>
                <w:color w:val="000000"/>
                <w:sz w:val="24"/>
                <w:szCs w:val="24"/>
                <w:lang w:eastAsia="ru-RU"/>
              </w:rPr>
              <w:lastRenderedPageBreak/>
              <w:t>МКУ «Центр АХО»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BA84" w14:textId="77777777" w:rsidR="00BB5A28" w:rsidRPr="00461D22" w:rsidRDefault="00BB5A28" w:rsidP="00BB5A2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D22">
              <w:rPr>
                <w:bCs/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49F8" w14:textId="77777777" w:rsidR="00BB5A28" w:rsidRPr="00811538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198,40000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E23" w14:textId="77777777" w:rsidR="00BB5A28" w:rsidRDefault="00BB5A28" w:rsidP="00BB5A28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60B" w14:textId="77777777" w:rsidR="00BB5A28" w:rsidRDefault="00BB5A28" w:rsidP="00BB5A28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5253" w14:textId="77777777" w:rsidR="00BB5A28" w:rsidRDefault="00BB5A28" w:rsidP="00BB5A28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1D96" w14:textId="77777777" w:rsidR="00BB5A28" w:rsidRPr="00811538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198,40000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B864" w14:textId="77777777" w:rsidR="00BB5A28" w:rsidRDefault="00BB5A28" w:rsidP="00BB5A28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23DC1369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23761" w14:textId="77777777" w:rsidR="00BB5A28" w:rsidRPr="00F57573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5E" w14:textId="77777777" w:rsidR="00BB5A28" w:rsidRPr="00F12DA5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F8F3" w14:textId="77777777" w:rsidR="00BB5A28" w:rsidRPr="007A3DEE" w:rsidRDefault="00BB5A28" w:rsidP="00BB5A28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6555" w14:textId="77777777" w:rsidR="00BB5A28" w:rsidRPr="00461D22" w:rsidRDefault="00BB5A28" w:rsidP="00BB5A2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D22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4CAA" w14:textId="77777777" w:rsidR="00BB5A28" w:rsidRPr="00811538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198,40000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6FC" w14:textId="77777777" w:rsidR="00BB5A28" w:rsidRDefault="00BB5A28" w:rsidP="00BB5A28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0120" w14:textId="77777777" w:rsidR="00BB5A28" w:rsidRDefault="00BB5A28" w:rsidP="00BB5A28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F95" w14:textId="77777777" w:rsidR="00BB5A28" w:rsidRDefault="00BB5A28" w:rsidP="00BB5A28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6A46" w14:textId="77777777" w:rsidR="00BB5A28" w:rsidRPr="00811538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198,40000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BA2C" w14:textId="77777777" w:rsidR="00BB5A28" w:rsidRDefault="00BB5A28" w:rsidP="00BB5A28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01DB71BB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6C6D" w14:textId="77777777" w:rsidR="00BB5A28" w:rsidRPr="00F57573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95DCC" w14:textId="77777777" w:rsidR="00BB5A28" w:rsidRPr="00F12DA5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050E6" w14:textId="77777777" w:rsidR="00BB5A28" w:rsidRPr="007A3DEE" w:rsidRDefault="00BB5A28" w:rsidP="00BB5A28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4FB5" w14:textId="77777777" w:rsidR="00BB5A28" w:rsidRPr="00461D22" w:rsidRDefault="00BB5A28" w:rsidP="00BB5A2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D22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CFE3" w14:textId="77777777" w:rsidR="00BB5A28" w:rsidRPr="00811538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198,40000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822" w14:textId="77777777" w:rsidR="00BB5A28" w:rsidRDefault="00BB5A28" w:rsidP="00BB5A28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DA76" w14:textId="77777777" w:rsidR="00BB5A28" w:rsidRDefault="00BB5A28" w:rsidP="00BB5A28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DDB" w14:textId="77777777" w:rsidR="00BB5A28" w:rsidRDefault="00BB5A28" w:rsidP="00BB5A28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3DFE" w14:textId="77777777" w:rsidR="00BB5A28" w:rsidRPr="00811538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198,40000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565" w14:textId="77777777" w:rsidR="00BB5A28" w:rsidRDefault="00BB5A28" w:rsidP="00BB5A28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5E1CF6B6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4E9" w14:textId="77777777" w:rsidR="00BB5A28" w:rsidRPr="00F57573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FE68" w14:textId="77777777" w:rsidR="00BB5A28" w:rsidRPr="00F12DA5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AB82" w14:textId="77777777" w:rsidR="00BB5A28" w:rsidRPr="007A3DEE" w:rsidRDefault="00BB5A28" w:rsidP="00BB5A28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7E5" w14:textId="77777777" w:rsidR="00BB5A28" w:rsidRPr="00461D22" w:rsidRDefault="00BB5A28" w:rsidP="00BB5A2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D22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B279" w14:textId="77777777" w:rsidR="00BB5A28" w:rsidRPr="00811538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595,20000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087" w14:textId="77777777" w:rsidR="0009705D" w:rsidRDefault="0009705D" w:rsidP="00BB5A2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45BB456" w14:textId="675FD1A9" w:rsidR="00BB5A28" w:rsidRDefault="00BB5A28" w:rsidP="00BB5A28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30CD" w14:textId="77777777" w:rsidR="0009705D" w:rsidRDefault="0009705D" w:rsidP="00BB5A2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D21FBB2" w14:textId="7A1BB69A" w:rsidR="00BB5A28" w:rsidRDefault="00BB5A28" w:rsidP="00BB5A28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88C" w14:textId="77777777" w:rsidR="0009705D" w:rsidRDefault="0009705D" w:rsidP="00BB5A2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BC194D6" w14:textId="7111EFE0" w:rsidR="00BB5A28" w:rsidRDefault="00BB5A28" w:rsidP="00BB5A28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9FED" w14:textId="77777777" w:rsidR="00BB5A28" w:rsidRPr="00811538" w:rsidRDefault="00BB5A28" w:rsidP="00BB5A28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595,20000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B549" w14:textId="77777777" w:rsidR="0009705D" w:rsidRDefault="0009705D" w:rsidP="00BB5A2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43EF3D4" w14:textId="3AB3AC95" w:rsidR="00BB5A28" w:rsidRDefault="00BB5A28" w:rsidP="00BB5A28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14EF0F7C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723" w14:textId="77777777" w:rsidR="00BB5A28" w:rsidRPr="00F57573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639" w14:textId="77777777" w:rsidR="00BB5A28" w:rsidRPr="00F12DA5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741AC">
              <w:rPr>
                <w:bCs/>
                <w:color w:val="000000"/>
                <w:sz w:val="24"/>
                <w:szCs w:val="24"/>
                <w:lang w:eastAsia="ru-RU"/>
              </w:rPr>
              <w:t>3.3. Исполнение судебных актов, вступивших в законную силу по искам к муниципальным образованиям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E80" w14:textId="77777777" w:rsidR="00BB5A28" w:rsidRPr="007A3DEE" w:rsidRDefault="00BB5A28" w:rsidP="00BB5A28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>Отдел организационного и правового обеспечения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5D84" w14:textId="77777777" w:rsidR="00BB5A28" w:rsidRPr="00A72859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72859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62B4" w14:textId="77777777" w:rsidR="00BB5A28" w:rsidRPr="004741AC" w:rsidRDefault="00BB5A28" w:rsidP="00BB5A2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4741AC">
              <w:rPr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4D62" w14:textId="77777777" w:rsidR="00BB5A28" w:rsidRDefault="00BB5A28" w:rsidP="00BB5A28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911" w14:textId="77777777" w:rsidR="00BB5A28" w:rsidRDefault="00BB5A28" w:rsidP="00BB5A28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3BD" w14:textId="77777777" w:rsidR="00BB5A28" w:rsidRDefault="00BB5A28" w:rsidP="00BB5A28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2F85" w14:textId="77777777" w:rsidR="00BB5A28" w:rsidRPr="004741AC" w:rsidRDefault="00BB5A28" w:rsidP="00BB5A2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4741AC">
              <w:rPr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F6CE" w14:textId="77777777" w:rsidR="00BB5A28" w:rsidRDefault="00BB5A28" w:rsidP="00BB5A28">
            <w:pPr>
              <w:jc w:val="center"/>
            </w:pPr>
            <w:r w:rsidRPr="00A54D5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3280A2E6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8F0" w14:textId="77777777" w:rsidR="00BB5A28" w:rsidRPr="00F57573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5E34" w14:textId="77777777" w:rsidR="00BB5A28" w:rsidRPr="00F12DA5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184" w14:textId="77777777" w:rsidR="00BB5A28" w:rsidRPr="007A3DEE" w:rsidRDefault="00BB5A28" w:rsidP="00BB5A28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A983" w14:textId="77777777" w:rsidR="00BB5A28" w:rsidRPr="00A72859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72859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E827" w14:textId="77777777" w:rsidR="00BB5A28" w:rsidRPr="004741AC" w:rsidRDefault="00BB5A28" w:rsidP="00BB5A2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41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04F" w14:textId="77777777" w:rsidR="00BB5A28" w:rsidRDefault="00BB5A28" w:rsidP="00BB5A28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3FB" w14:textId="77777777" w:rsidR="00BB5A28" w:rsidRDefault="00BB5A28" w:rsidP="00BB5A28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D2A3" w14:textId="77777777" w:rsidR="00BB5A28" w:rsidRDefault="00BB5A28" w:rsidP="00BB5A28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182" w14:textId="77777777" w:rsidR="00BB5A28" w:rsidRPr="004741AC" w:rsidRDefault="00BB5A28" w:rsidP="00BB5A2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41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E34" w14:textId="77777777" w:rsidR="00BB5A28" w:rsidRDefault="00BB5A28" w:rsidP="00BB5A28">
            <w:pPr>
              <w:jc w:val="center"/>
            </w:pPr>
            <w:r w:rsidRPr="00A54D5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3662AE0A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B83" w14:textId="77777777" w:rsidR="00BB5A28" w:rsidRPr="00F57573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EC7" w14:textId="77777777" w:rsidR="00BB5A28" w:rsidRPr="00F12DA5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F5A" w14:textId="77777777" w:rsidR="00BB5A28" w:rsidRPr="007A3DEE" w:rsidRDefault="00BB5A28" w:rsidP="00BB5A28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91AA" w14:textId="77777777" w:rsidR="00BB5A28" w:rsidRPr="00A72859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72859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E4E1" w14:textId="77777777" w:rsidR="00BB5A28" w:rsidRPr="004741AC" w:rsidRDefault="00BB5A28" w:rsidP="00BB5A2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41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2F1A" w14:textId="77777777" w:rsidR="00BB5A28" w:rsidRDefault="00BB5A28" w:rsidP="00BB5A28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E75" w14:textId="77777777" w:rsidR="00BB5A28" w:rsidRDefault="00BB5A28" w:rsidP="00BB5A28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B91" w14:textId="77777777" w:rsidR="00BB5A28" w:rsidRDefault="00BB5A28" w:rsidP="00BB5A28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415" w14:textId="77777777" w:rsidR="00BB5A28" w:rsidRPr="004741AC" w:rsidRDefault="00BB5A28" w:rsidP="00BB5A2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41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2B45" w14:textId="77777777" w:rsidR="00BB5A28" w:rsidRDefault="00BB5A28" w:rsidP="00BB5A28">
            <w:pPr>
              <w:jc w:val="center"/>
            </w:pPr>
            <w:r w:rsidRPr="00A54D5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2DCC4D12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36A" w14:textId="77777777" w:rsidR="00BB5A28" w:rsidRPr="00F57573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1B73" w14:textId="77777777" w:rsidR="00BB5A28" w:rsidRPr="00F12DA5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EF7D" w14:textId="77777777" w:rsidR="00BB5A28" w:rsidRPr="007A3DEE" w:rsidRDefault="00BB5A28" w:rsidP="00BB5A28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3765" w14:textId="77777777" w:rsidR="00BB5A28" w:rsidRPr="00A72859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72859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053F" w14:textId="77777777" w:rsidR="00BB5A28" w:rsidRPr="004741AC" w:rsidRDefault="00BB5A28" w:rsidP="00BB5A2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4741AC">
              <w:rPr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8CA" w14:textId="77777777" w:rsidR="00150610" w:rsidRDefault="00150610" w:rsidP="00BB5A2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4020D6B" w14:textId="50DCE678" w:rsidR="00BB5A28" w:rsidRDefault="00BB5A28" w:rsidP="00BB5A28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4DD" w14:textId="77777777" w:rsidR="00150610" w:rsidRDefault="00150610" w:rsidP="00BB5A2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DC978F1" w14:textId="3960A624" w:rsidR="00BB5A28" w:rsidRDefault="00BB5A28" w:rsidP="00BB5A28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97C" w14:textId="77777777" w:rsidR="00150610" w:rsidRDefault="00150610" w:rsidP="00BB5A2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531A2CD" w14:textId="63DA2E8E" w:rsidR="00BB5A28" w:rsidRDefault="00BB5A28" w:rsidP="00BB5A28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3F82" w14:textId="77777777" w:rsidR="00BB5A28" w:rsidRPr="004741AC" w:rsidRDefault="00BB5A28" w:rsidP="00BB5A2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4741AC">
              <w:rPr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DA1C" w14:textId="77777777" w:rsidR="00150610" w:rsidRDefault="00150610" w:rsidP="00BB5A2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1741813" w14:textId="5662031A" w:rsidR="00BB5A28" w:rsidRDefault="00BB5A28" w:rsidP="00BB5A28">
            <w:pPr>
              <w:jc w:val="center"/>
            </w:pPr>
            <w:r w:rsidRPr="00A54D5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1154A4" w:rsidRPr="00F12DA5" w14:paraId="48A5B12C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57FE9" w14:textId="77777777" w:rsidR="001154A4" w:rsidRPr="00F57573" w:rsidRDefault="001154A4" w:rsidP="001154A4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8D559" w14:textId="77777777" w:rsidR="001154A4" w:rsidRPr="00F12DA5" w:rsidRDefault="001154A4" w:rsidP="001154A4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3.4. Участие в создании некоммерческих организаций, фондов, связанных с развитием муниципальных образований Ленинградской области и ежегодные взносы в них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B104" w14:textId="77777777" w:rsidR="001154A4" w:rsidRPr="007A3DEE" w:rsidRDefault="001154A4" w:rsidP="001154A4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>Отдел организационного и правового обеспечения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BFB2" w14:textId="77777777" w:rsidR="001154A4" w:rsidRPr="0069063D" w:rsidRDefault="001154A4" w:rsidP="001154A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63D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CFF4" w14:textId="31661388" w:rsidR="001154A4" w:rsidRPr="000E3C0E" w:rsidRDefault="001154A4" w:rsidP="001154A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61,16400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97A3" w14:textId="77777777" w:rsidR="001154A4" w:rsidRDefault="001154A4" w:rsidP="001154A4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1371" w14:textId="77777777" w:rsidR="001154A4" w:rsidRDefault="001154A4" w:rsidP="001154A4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BDFA" w14:textId="77777777" w:rsidR="001154A4" w:rsidRDefault="001154A4" w:rsidP="001154A4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F72F" w14:textId="1B021C48" w:rsidR="001154A4" w:rsidRPr="000E3C0E" w:rsidRDefault="001154A4" w:rsidP="001154A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61,16400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BE56" w14:textId="77777777" w:rsidR="001154A4" w:rsidRDefault="001154A4" w:rsidP="001154A4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1154A4" w:rsidRPr="00F12DA5" w14:paraId="407899B5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ACD36" w14:textId="77777777" w:rsidR="001154A4" w:rsidRPr="00F57573" w:rsidRDefault="001154A4" w:rsidP="001154A4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5D7E" w14:textId="77777777" w:rsidR="001154A4" w:rsidRPr="00F12DA5" w:rsidRDefault="001154A4" w:rsidP="001154A4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2928C" w14:textId="77777777" w:rsidR="001154A4" w:rsidRPr="007A3DEE" w:rsidRDefault="001154A4" w:rsidP="001154A4">
            <w:pPr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F4A7" w14:textId="77777777" w:rsidR="001154A4" w:rsidRPr="0069063D" w:rsidRDefault="001154A4" w:rsidP="001154A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63D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84CF" w14:textId="77777777" w:rsidR="001154A4" w:rsidRPr="000E3C0E" w:rsidRDefault="001154A4" w:rsidP="001154A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80,49910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C062" w14:textId="77777777" w:rsidR="001154A4" w:rsidRDefault="001154A4" w:rsidP="001154A4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882" w14:textId="77777777" w:rsidR="001154A4" w:rsidRDefault="001154A4" w:rsidP="001154A4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A2F4" w14:textId="77777777" w:rsidR="001154A4" w:rsidRDefault="001154A4" w:rsidP="001154A4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284E" w14:textId="19C5988A" w:rsidR="001154A4" w:rsidRPr="000E3C0E" w:rsidRDefault="001154A4" w:rsidP="001154A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80,49910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4FB" w14:textId="77777777" w:rsidR="001154A4" w:rsidRDefault="001154A4" w:rsidP="001154A4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1154A4" w:rsidRPr="00F12DA5" w14:paraId="07F5D3F1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D9D80" w14:textId="77777777" w:rsidR="001154A4" w:rsidRPr="00F57573" w:rsidRDefault="001154A4" w:rsidP="001154A4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3528" w14:textId="77777777" w:rsidR="001154A4" w:rsidRPr="00F12DA5" w:rsidRDefault="001154A4" w:rsidP="001154A4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40A89" w14:textId="77777777" w:rsidR="001154A4" w:rsidRPr="007A3DEE" w:rsidRDefault="001154A4" w:rsidP="001154A4">
            <w:pPr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FCCA" w14:textId="77777777" w:rsidR="001154A4" w:rsidRPr="0069063D" w:rsidRDefault="001154A4" w:rsidP="001154A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63D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B51C" w14:textId="77777777" w:rsidR="001154A4" w:rsidRPr="000E3C0E" w:rsidRDefault="001154A4" w:rsidP="001154A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82,51520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EA4F" w14:textId="77777777" w:rsidR="001154A4" w:rsidRDefault="001154A4" w:rsidP="001154A4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B58" w14:textId="77777777" w:rsidR="001154A4" w:rsidRDefault="001154A4" w:rsidP="001154A4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3639" w14:textId="77777777" w:rsidR="001154A4" w:rsidRDefault="001154A4" w:rsidP="001154A4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E7B9" w14:textId="718DB5C1" w:rsidR="001154A4" w:rsidRPr="000E3C0E" w:rsidRDefault="001154A4" w:rsidP="001154A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82,51520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74D4" w14:textId="77777777" w:rsidR="001154A4" w:rsidRDefault="001154A4" w:rsidP="001154A4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1154A4" w:rsidRPr="00F12DA5" w14:paraId="21F87BA4" w14:textId="77777777" w:rsidTr="00BB5A28">
        <w:trPr>
          <w:trHeight w:val="407"/>
          <w:jc w:val="center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7FBE" w14:textId="77777777" w:rsidR="001154A4" w:rsidRPr="00F57573" w:rsidRDefault="001154A4" w:rsidP="001154A4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88E4" w14:textId="77777777" w:rsidR="001154A4" w:rsidRPr="00F12DA5" w:rsidRDefault="001154A4" w:rsidP="001154A4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02F" w14:textId="77777777" w:rsidR="001154A4" w:rsidRPr="007A3DEE" w:rsidRDefault="001154A4" w:rsidP="001154A4">
            <w:pPr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307E" w14:textId="77777777" w:rsidR="001154A4" w:rsidRPr="0069063D" w:rsidRDefault="001154A4" w:rsidP="001154A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63D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2E50" w14:textId="0E5CB8A6" w:rsidR="001154A4" w:rsidRPr="000E3C0E" w:rsidRDefault="001154A4" w:rsidP="001154A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224,17830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730E" w14:textId="77777777" w:rsidR="001154A4" w:rsidRDefault="001154A4" w:rsidP="001154A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9519835" w14:textId="77777777" w:rsidR="001154A4" w:rsidRDefault="001154A4" w:rsidP="001154A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A4904F9" w14:textId="77777777" w:rsidR="001154A4" w:rsidRDefault="001154A4" w:rsidP="001154A4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529" w14:textId="77777777" w:rsidR="001154A4" w:rsidRDefault="001154A4" w:rsidP="001154A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FAB8248" w14:textId="77777777" w:rsidR="001154A4" w:rsidRDefault="001154A4" w:rsidP="001154A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1B1DC92" w14:textId="77777777" w:rsidR="001154A4" w:rsidRDefault="001154A4" w:rsidP="001154A4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3C4" w14:textId="77777777" w:rsidR="001154A4" w:rsidRDefault="001154A4" w:rsidP="001154A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868412B" w14:textId="77777777" w:rsidR="001154A4" w:rsidRDefault="001154A4" w:rsidP="001154A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298D5BB" w14:textId="77777777" w:rsidR="001154A4" w:rsidRDefault="001154A4" w:rsidP="001154A4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28E0" w14:textId="00ADB74D" w:rsidR="001154A4" w:rsidRPr="000E3C0E" w:rsidRDefault="001154A4" w:rsidP="001154A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224,17830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6DB" w14:textId="77777777" w:rsidR="001154A4" w:rsidRDefault="001154A4" w:rsidP="001154A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181A337" w14:textId="77777777" w:rsidR="001154A4" w:rsidRDefault="001154A4" w:rsidP="001154A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55F3EC9" w14:textId="77777777" w:rsidR="001154A4" w:rsidRDefault="001154A4" w:rsidP="001154A4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18EEA4B6" w14:textId="77777777" w:rsidTr="00BB5A28">
        <w:trPr>
          <w:trHeight w:val="409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BF527" w14:textId="77777777" w:rsidR="00BB5A28" w:rsidRPr="00F57573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E8CA4F" w14:textId="77777777" w:rsidR="00BB5A28" w:rsidRPr="00F12DA5" w:rsidRDefault="00BB5A28" w:rsidP="00BB5A28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91A30">
              <w:rPr>
                <w:bCs/>
                <w:color w:val="000000"/>
                <w:sz w:val="24"/>
                <w:szCs w:val="24"/>
                <w:lang w:eastAsia="ru-RU"/>
              </w:rPr>
              <w:t>3.5. Субсидии общественным организациям ветеранов войны и труда Бокситогорского муниципального района на финансовое обеспечение затрат в связи с осуществлением уставной деятельности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A61D2D" w14:textId="77777777" w:rsidR="00BB5A28" w:rsidRPr="00B26748" w:rsidRDefault="00BB5A28" w:rsidP="00BB5A28">
            <w:pPr>
              <w:rPr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26748">
              <w:rPr>
                <w:sz w:val="24"/>
                <w:szCs w:val="24"/>
              </w:rPr>
              <w:t xml:space="preserve">ОО ветеранов (пенсионеров) МО </w:t>
            </w:r>
            <w:proofErr w:type="spellStart"/>
            <w:r w:rsidRPr="00B26748">
              <w:rPr>
                <w:sz w:val="24"/>
                <w:szCs w:val="24"/>
              </w:rPr>
              <w:t>Пикалевское</w:t>
            </w:r>
            <w:proofErr w:type="spellEnd"/>
            <w:r w:rsidRPr="00B26748">
              <w:rPr>
                <w:sz w:val="24"/>
                <w:szCs w:val="24"/>
              </w:rPr>
              <w:t xml:space="preserve"> городское поселение Бокситогорского муниципального района Ленинградской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3771" w14:textId="77777777" w:rsidR="00BB5A28" w:rsidRPr="00D01806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1806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B9B3" w14:textId="77777777" w:rsidR="00BB5A28" w:rsidRPr="00F91A30" w:rsidRDefault="00BB5A28" w:rsidP="00BB5A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276,5748</w:t>
            </w:r>
            <w:r w:rsidRPr="00F91A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E516" w14:textId="77777777" w:rsidR="00BB5A28" w:rsidRDefault="00BB5A28" w:rsidP="00BB5A28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DC2" w14:textId="77777777" w:rsidR="00BB5A28" w:rsidRDefault="00BB5A28" w:rsidP="00BB5A28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38E" w14:textId="77777777" w:rsidR="00BB5A28" w:rsidRDefault="00BB5A28" w:rsidP="00BB5A28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6D86" w14:textId="77777777" w:rsidR="00BB5A28" w:rsidRPr="00F91A30" w:rsidRDefault="00BB5A28" w:rsidP="00BB5A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276,5748</w:t>
            </w:r>
            <w:r w:rsidRPr="00F91A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9DB3" w14:textId="77777777" w:rsidR="00BB5A28" w:rsidRDefault="00BB5A28" w:rsidP="00BB5A28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3C45B8C8" w14:textId="77777777" w:rsidTr="00BB5A28">
        <w:trPr>
          <w:trHeight w:val="321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194F0" w14:textId="77777777" w:rsidR="00BB5A28" w:rsidRPr="00F57573" w:rsidRDefault="00BB5A28" w:rsidP="00BB5A2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B8538" w14:textId="77777777" w:rsidR="00BB5A28" w:rsidRPr="00F12DA5" w:rsidRDefault="00BB5A28" w:rsidP="00BB5A28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27A81" w14:textId="77777777" w:rsidR="00BB5A28" w:rsidRPr="007A3DEE" w:rsidRDefault="00BB5A28" w:rsidP="00BB5A28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7371" w14:textId="77777777" w:rsidR="00BB5A28" w:rsidRPr="00D01806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1806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1F3" w14:textId="77777777" w:rsidR="00BB5A28" w:rsidRPr="00F91A30" w:rsidRDefault="00BB5A28" w:rsidP="00BB5A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276,5748</w:t>
            </w:r>
            <w:r w:rsidRPr="00F91A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78E" w14:textId="77777777" w:rsidR="00BB5A28" w:rsidRDefault="00BB5A28" w:rsidP="00BB5A28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B39" w14:textId="77777777" w:rsidR="00BB5A28" w:rsidRDefault="00BB5A28" w:rsidP="00BB5A28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E556" w14:textId="77777777" w:rsidR="00BB5A28" w:rsidRDefault="00BB5A28" w:rsidP="00BB5A28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935" w14:textId="77777777" w:rsidR="00BB5A28" w:rsidRPr="00F91A30" w:rsidRDefault="00BB5A28" w:rsidP="00BB5A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276,5748</w:t>
            </w:r>
            <w:r w:rsidRPr="00F91A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E7C" w14:textId="77777777" w:rsidR="00BB5A28" w:rsidRDefault="00BB5A28" w:rsidP="00BB5A28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1B89E567" w14:textId="77777777" w:rsidTr="00BB5A28">
        <w:trPr>
          <w:trHeight w:val="357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B369" w14:textId="77777777" w:rsidR="00BB5A28" w:rsidRPr="00F57573" w:rsidRDefault="00BB5A28" w:rsidP="00BB5A2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5AC6B" w14:textId="77777777" w:rsidR="00BB5A28" w:rsidRPr="00F12DA5" w:rsidRDefault="00BB5A28" w:rsidP="00BB5A28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46693" w14:textId="77777777" w:rsidR="00BB5A28" w:rsidRPr="007A3DEE" w:rsidRDefault="00BB5A28" w:rsidP="00BB5A28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1037" w14:textId="77777777" w:rsidR="00BB5A28" w:rsidRPr="00D01806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1806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B64B" w14:textId="77777777" w:rsidR="00BB5A28" w:rsidRPr="00F91A30" w:rsidRDefault="00BB5A28" w:rsidP="00BB5A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276,5748</w:t>
            </w:r>
            <w:r w:rsidRPr="00F91A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A73" w14:textId="77777777" w:rsidR="00BB5A28" w:rsidRDefault="00BB5A28" w:rsidP="00BB5A28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3107" w14:textId="77777777" w:rsidR="00BB5A28" w:rsidRDefault="00BB5A28" w:rsidP="00BB5A28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BCAC" w14:textId="77777777" w:rsidR="00BB5A28" w:rsidRDefault="00BB5A28" w:rsidP="00BB5A28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F83D" w14:textId="77777777" w:rsidR="00BB5A28" w:rsidRPr="00F91A30" w:rsidRDefault="00BB5A28" w:rsidP="00BB5A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276,5748</w:t>
            </w:r>
            <w:r w:rsidRPr="00F91A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969" w14:textId="77777777" w:rsidR="00BB5A28" w:rsidRDefault="00BB5A28" w:rsidP="00BB5A28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2F8134BF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53F" w14:textId="77777777" w:rsidR="00BB5A28" w:rsidRPr="00F57573" w:rsidRDefault="00BB5A28" w:rsidP="00BB5A2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788" w14:textId="77777777" w:rsidR="00BB5A28" w:rsidRPr="00F12DA5" w:rsidRDefault="00BB5A28" w:rsidP="00BB5A28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EB5" w14:textId="77777777" w:rsidR="00BB5A28" w:rsidRPr="007A3DEE" w:rsidRDefault="00BB5A28" w:rsidP="00BB5A28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6AB9" w14:textId="77777777" w:rsidR="00BB5A28" w:rsidRPr="00D01806" w:rsidRDefault="00BB5A28" w:rsidP="00BB5A2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1806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144C" w14:textId="77777777" w:rsidR="00BB5A28" w:rsidRPr="00F91A30" w:rsidRDefault="00BB5A28" w:rsidP="00BB5A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829,72458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8053" w14:textId="77777777" w:rsidR="00BB5A28" w:rsidRDefault="00BB5A28" w:rsidP="00BB5A28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C64" w14:textId="77777777" w:rsidR="00BB5A28" w:rsidRDefault="00BB5A28" w:rsidP="00BB5A28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E2CE" w14:textId="77777777" w:rsidR="00BB5A28" w:rsidRDefault="00BB5A28" w:rsidP="00BB5A28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E7CE" w14:textId="77777777" w:rsidR="00BB5A28" w:rsidRPr="00F91A30" w:rsidRDefault="00BB5A28" w:rsidP="00BB5A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829,72458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A41F" w14:textId="77777777" w:rsidR="00BB5A28" w:rsidRDefault="00BB5A28" w:rsidP="00BB5A28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5DD28BC5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C280C5" w14:textId="1612B03A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258E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2D8D0" w14:textId="67AF324E" w:rsidR="003C6191" w:rsidRPr="008258EC" w:rsidRDefault="003C6191" w:rsidP="003C6191">
            <w:pPr>
              <w:rPr>
                <w:bCs/>
                <w:sz w:val="24"/>
                <w:szCs w:val="24"/>
                <w:lang w:eastAsia="ru-RU"/>
              </w:rPr>
            </w:pPr>
            <w:r w:rsidRPr="008258EC">
              <w:rPr>
                <w:bCs/>
                <w:sz w:val="24"/>
                <w:szCs w:val="24"/>
                <w:lang w:eastAsia="ru-RU"/>
              </w:rPr>
              <w:t xml:space="preserve">3.6. Другие вопросы по исполнению муниципальных функций органов местного самоуправления 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475D5" w14:textId="2EBD9AA8" w:rsidR="003C6191" w:rsidRPr="008258EC" w:rsidRDefault="003C6191" w:rsidP="003C619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>Отдел организационного и правового обеспечения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5728" w14:textId="7A8BBF1C" w:rsidR="003C6191" w:rsidRPr="008258EC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8EC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46C9" w14:textId="40EF567F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89,70000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8222" w14:textId="616831AA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2897" w14:textId="3BFC29A6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BAF" w14:textId="63F6A027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91C0" w14:textId="7E2064ED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89,70000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690" w14:textId="6A1B109D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2E919F74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B26E" w14:textId="77777777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F7B5" w14:textId="77777777" w:rsidR="003C6191" w:rsidRPr="008258EC" w:rsidRDefault="003C6191" w:rsidP="003C619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FBB1D" w14:textId="77777777" w:rsidR="003C6191" w:rsidRPr="008258EC" w:rsidRDefault="003C6191" w:rsidP="003C619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1A4" w14:textId="5E2F8F61" w:rsidR="003C6191" w:rsidRPr="008258EC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8EC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CB6" w14:textId="58B2A241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C435" w14:textId="5226D5E3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7E6" w14:textId="64D8A589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E0D" w14:textId="076AF4B4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4BE" w14:textId="3BCCDF7E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376" w14:textId="2B594D20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823614F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ED00" w14:textId="77777777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0F2A" w14:textId="77777777" w:rsidR="003C6191" w:rsidRPr="008258EC" w:rsidRDefault="003C6191" w:rsidP="003C619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882F8" w14:textId="77777777" w:rsidR="003C6191" w:rsidRPr="008258EC" w:rsidRDefault="003C6191" w:rsidP="003C619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2D3A" w14:textId="619C5FF7" w:rsidR="003C6191" w:rsidRPr="008258EC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8EC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C856" w14:textId="0A56D38F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2E9" w14:textId="27F5C554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C0D" w14:textId="112BB4EB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6C89" w14:textId="2D3A4C86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8721" w14:textId="3DA6C74E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E224" w14:textId="1BF0824B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694E6195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01D9" w14:textId="77777777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E8D" w14:textId="77777777" w:rsidR="003C6191" w:rsidRPr="008258EC" w:rsidRDefault="003C6191" w:rsidP="003C619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6A4" w14:textId="77777777" w:rsidR="003C6191" w:rsidRPr="008258EC" w:rsidRDefault="003C6191" w:rsidP="003C619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FF3E" w14:textId="471A7DDE" w:rsidR="003C6191" w:rsidRPr="008258EC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8EC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A2F3" w14:textId="119527EB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89,70000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0B4F" w14:textId="56F32080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709" w14:textId="38297642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5E0" w14:textId="30966DD3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9F4C" w14:textId="4238CFB5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89,70000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490" w14:textId="74C33D87" w:rsidR="003C6191" w:rsidRPr="008258EC" w:rsidRDefault="003C6191" w:rsidP="003C6191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809F0" w:rsidRPr="00F12DA5" w14:paraId="650BC38F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1440E" w14:textId="4B602EB2" w:rsidR="00B809F0" w:rsidRPr="00F57573" w:rsidRDefault="00B809F0" w:rsidP="00B809F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C7733" w14:textId="055DB2EE" w:rsidR="00B809F0" w:rsidRPr="00F12DA5" w:rsidRDefault="00B809F0" w:rsidP="00B809F0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025F3">
              <w:rPr>
                <w:b/>
                <w:color w:val="000000"/>
                <w:sz w:val="24"/>
                <w:szCs w:val="24"/>
                <w:lang w:eastAsia="ru-RU"/>
              </w:rPr>
              <w:t xml:space="preserve">4. Комплекс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процессных мероприятий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A025F3">
              <w:rPr>
                <w:b/>
                <w:color w:val="000000"/>
                <w:sz w:val="24"/>
                <w:szCs w:val="24"/>
                <w:lang w:eastAsia="ru-RU"/>
              </w:rPr>
              <w:t>Развитие информационного общества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A025F3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5F3">
              <w:rPr>
                <w:b/>
                <w:color w:val="000000"/>
                <w:sz w:val="24"/>
                <w:szCs w:val="24"/>
                <w:lang w:eastAsia="ru-RU"/>
              </w:rPr>
              <w:t>Пи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калевском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городском поселении»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59626" w14:textId="78DEBC28" w:rsidR="00B809F0" w:rsidRPr="007A3DEE" w:rsidRDefault="00B809F0" w:rsidP="00B809F0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АНО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«Редакция газеты </w:t>
            </w:r>
            <w:r w:rsidRPr="00515F2E">
              <w:rPr>
                <w:color w:val="000000"/>
                <w:sz w:val="24"/>
                <w:szCs w:val="24"/>
                <w:lang w:eastAsia="ru-RU"/>
              </w:rPr>
              <w:t>«Рабочее слово»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99A" w14:textId="77777777" w:rsidR="00B809F0" w:rsidRPr="00A51C83" w:rsidRDefault="00B809F0" w:rsidP="00B809F0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51C83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1511" w14:textId="0D0E1886" w:rsidR="00B809F0" w:rsidRPr="00B809F0" w:rsidRDefault="00B809F0" w:rsidP="00B809F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809F0">
              <w:rPr>
                <w:b/>
                <w:color w:val="000000"/>
                <w:sz w:val="24"/>
                <w:szCs w:val="24"/>
              </w:rPr>
              <w:t>2772,07523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B23" w14:textId="77777777" w:rsidR="00B809F0" w:rsidRPr="004F2ABF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0F02" w14:textId="77777777" w:rsidR="00B809F0" w:rsidRPr="00032025" w:rsidRDefault="00B809F0" w:rsidP="00B809F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300" w14:textId="77777777" w:rsidR="00B809F0" w:rsidRPr="004F2ABF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B9D4" w14:textId="575069E2" w:rsidR="00B809F0" w:rsidRPr="00B809F0" w:rsidRDefault="00B809F0" w:rsidP="00B809F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809F0">
              <w:rPr>
                <w:b/>
                <w:color w:val="000000"/>
                <w:sz w:val="24"/>
                <w:szCs w:val="24"/>
              </w:rPr>
              <w:t>2772,07523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A43" w14:textId="77777777" w:rsidR="00B809F0" w:rsidRPr="004F2ABF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809F0" w:rsidRPr="00F12DA5" w14:paraId="0605616D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4022" w14:textId="77777777" w:rsidR="00B809F0" w:rsidRPr="00F57573" w:rsidRDefault="00B809F0" w:rsidP="00B809F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B2382" w14:textId="77777777" w:rsidR="00B809F0" w:rsidRPr="00F12DA5" w:rsidRDefault="00B809F0" w:rsidP="00B809F0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DECD3" w14:textId="77777777" w:rsidR="00B809F0" w:rsidRPr="007A3DEE" w:rsidRDefault="00B809F0" w:rsidP="00B809F0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0FC7" w14:textId="77777777" w:rsidR="00B809F0" w:rsidRPr="00A51C83" w:rsidRDefault="00B809F0" w:rsidP="00B809F0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51C83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6D1" w14:textId="6645CFBE" w:rsidR="00B809F0" w:rsidRPr="00B809F0" w:rsidRDefault="00B809F0" w:rsidP="00B809F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809F0">
              <w:rPr>
                <w:b/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B61" w14:textId="77777777" w:rsidR="00B809F0" w:rsidRPr="004F2ABF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2EB4" w14:textId="77777777" w:rsidR="00B809F0" w:rsidRPr="00032025" w:rsidRDefault="00B809F0" w:rsidP="00B809F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0C2" w14:textId="77777777" w:rsidR="00B809F0" w:rsidRPr="004F2ABF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0580" w14:textId="2ED24604" w:rsidR="00B809F0" w:rsidRPr="00B809F0" w:rsidRDefault="00B809F0" w:rsidP="00B809F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809F0">
              <w:rPr>
                <w:b/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CDD" w14:textId="77777777" w:rsidR="00B809F0" w:rsidRPr="004F2ABF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809F0" w:rsidRPr="00F12DA5" w14:paraId="66050EF8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73EBC" w14:textId="77777777" w:rsidR="00B809F0" w:rsidRPr="00F57573" w:rsidRDefault="00B809F0" w:rsidP="00B809F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E653F" w14:textId="77777777" w:rsidR="00B809F0" w:rsidRPr="00F12DA5" w:rsidRDefault="00B809F0" w:rsidP="00B809F0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F0F82" w14:textId="77777777" w:rsidR="00B809F0" w:rsidRPr="007A3DEE" w:rsidRDefault="00B809F0" w:rsidP="00B809F0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BE19" w14:textId="77777777" w:rsidR="00B809F0" w:rsidRPr="00A51C83" w:rsidRDefault="00B809F0" w:rsidP="00B809F0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51C83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B70C" w14:textId="63277F25" w:rsidR="00B809F0" w:rsidRPr="00B809F0" w:rsidRDefault="00B809F0" w:rsidP="00B809F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809F0">
              <w:rPr>
                <w:b/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2BC3" w14:textId="77777777" w:rsidR="00B809F0" w:rsidRPr="004F2ABF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0F7" w14:textId="77777777" w:rsidR="00B809F0" w:rsidRPr="00032025" w:rsidRDefault="00B809F0" w:rsidP="00B809F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793" w14:textId="77777777" w:rsidR="00B809F0" w:rsidRPr="004F2ABF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60F" w14:textId="25363590" w:rsidR="00B809F0" w:rsidRPr="00B809F0" w:rsidRDefault="00B809F0" w:rsidP="00B809F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809F0">
              <w:rPr>
                <w:b/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F767" w14:textId="77777777" w:rsidR="00B809F0" w:rsidRPr="004F2ABF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809F0" w:rsidRPr="00F12DA5" w14:paraId="7F47DBA0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74D" w14:textId="77777777" w:rsidR="00B809F0" w:rsidRPr="00F57573" w:rsidRDefault="00B809F0" w:rsidP="00B809F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84CD" w14:textId="77777777" w:rsidR="00B809F0" w:rsidRPr="00F12DA5" w:rsidRDefault="00B809F0" w:rsidP="00B809F0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81D2" w14:textId="77777777" w:rsidR="00B809F0" w:rsidRPr="007A3DEE" w:rsidRDefault="00B809F0" w:rsidP="00B809F0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047F" w14:textId="77777777" w:rsidR="00B809F0" w:rsidRPr="00A51C83" w:rsidRDefault="00B809F0" w:rsidP="00B809F0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51C8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4040" w14:textId="7252E3C1" w:rsidR="00B809F0" w:rsidRPr="00B809F0" w:rsidRDefault="00B809F0" w:rsidP="00B809F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809F0">
              <w:rPr>
                <w:b/>
                <w:color w:val="000000"/>
                <w:sz w:val="24"/>
                <w:szCs w:val="24"/>
              </w:rPr>
              <w:t>7866,57869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99D" w14:textId="77777777" w:rsidR="00B809F0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C0C8EFF" w14:textId="59451998" w:rsidR="00B809F0" w:rsidRPr="004F2ABF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71E" w14:textId="77777777" w:rsidR="00B809F0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8D6C2DE" w14:textId="058A6D5F" w:rsidR="00B809F0" w:rsidRPr="00032025" w:rsidRDefault="00B809F0" w:rsidP="00B809F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D40" w14:textId="77777777" w:rsidR="00B809F0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1FE9D83" w14:textId="525646D0" w:rsidR="00B809F0" w:rsidRPr="004F2ABF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C6A" w14:textId="582C58C6" w:rsidR="00B809F0" w:rsidRPr="00B809F0" w:rsidRDefault="00B809F0" w:rsidP="00B809F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809F0">
              <w:rPr>
                <w:b/>
                <w:color w:val="000000"/>
                <w:sz w:val="24"/>
                <w:szCs w:val="24"/>
              </w:rPr>
              <w:t>7866,57869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E807" w14:textId="77777777" w:rsidR="00B809F0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FFF46B0" w14:textId="1822BB7A" w:rsidR="00B809F0" w:rsidRPr="004F2ABF" w:rsidRDefault="00B809F0" w:rsidP="00B80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809F0" w:rsidRPr="00F12DA5" w14:paraId="03F69C69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C1758D" w14:textId="5AA8BDB6" w:rsidR="00B809F0" w:rsidRPr="00F57573" w:rsidRDefault="00B809F0" w:rsidP="00B809F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C74F67" w14:textId="77777777" w:rsidR="00B809F0" w:rsidRPr="000833E6" w:rsidRDefault="00B809F0" w:rsidP="00B809F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B33BF">
              <w:rPr>
                <w:color w:val="000000"/>
                <w:sz w:val="24"/>
                <w:szCs w:val="24"/>
                <w:lang w:eastAsia="ru-RU"/>
              </w:rPr>
              <w:t xml:space="preserve">4.1.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Субсидии на финансовое обеспечение затрат автономной некоммерческой организации «Редакция газеты «Рабочее слово»» в связи с оказанием услуг органам местного самоуправления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Пикалевского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городского поселения 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3E1091" w14:textId="6EBBBE3B" w:rsidR="00B809F0" w:rsidRPr="007A3DEE" w:rsidRDefault="00B809F0" w:rsidP="00B809F0">
            <w:pPr>
              <w:jc w:val="both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 xml:space="preserve">АНО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«Редакция газеты </w:t>
            </w:r>
            <w:r w:rsidRPr="00515F2E">
              <w:rPr>
                <w:color w:val="000000"/>
                <w:sz w:val="24"/>
                <w:szCs w:val="24"/>
                <w:lang w:eastAsia="ru-RU"/>
              </w:rPr>
              <w:t>«Рабочее слово»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559B" w14:textId="77777777" w:rsidR="00B809F0" w:rsidRPr="000B33BF" w:rsidRDefault="00B809F0" w:rsidP="00B809F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B33BF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E75D" w14:textId="1588165B" w:rsidR="00B809F0" w:rsidRPr="000B33BF" w:rsidRDefault="00B809F0" w:rsidP="00B809F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2772,07523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9C46" w14:textId="77777777" w:rsidR="00B809F0" w:rsidRDefault="00B809F0" w:rsidP="00B809F0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F9D4" w14:textId="77777777" w:rsidR="00B809F0" w:rsidRDefault="00B809F0" w:rsidP="00B809F0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008" w14:textId="77777777" w:rsidR="00B809F0" w:rsidRDefault="00B809F0" w:rsidP="00B809F0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F0D3" w14:textId="469C59DD" w:rsidR="00B809F0" w:rsidRPr="000B33BF" w:rsidRDefault="00B809F0" w:rsidP="00B809F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2772,07523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A79" w14:textId="77777777" w:rsidR="00B809F0" w:rsidRDefault="00B809F0" w:rsidP="00B809F0">
            <w:pPr>
              <w:jc w:val="center"/>
            </w:pPr>
            <w:r w:rsidRPr="00931415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809F0" w:rsidRPr="00F12DA5" w14:paraId="15CF95C1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2391" w14:textId="77777777" w:rsidR="00B809F0" w:rsidRPr="00F57573" w:rsidRDefault="00B809F0" w:rsidP="00B809F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26BA" w14:textId="77777777" w:rsidR="00B809F0" w:rsidRPr="00F12DA5" w:rsidRDefault="00B809F0" w:rsidP="00B809F0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A781F" w14:textId="77777777" w:rsidR="00B809F0" w:rsidRPr="007A3DEE" w:rsidRDefault="00B809F0" w:rsidP="00B809F0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333" w14:textId="77777777" w:rsidR="00B809F0" w:rsidRPr="000B33BF" w:rsidRDefault="00B809F0" w:rsidP="00B809F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B33BF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01C4" w14:textId="77777777" w:rsidR="00B809F0" w:rsidRPr="000B33BF" w:rsidRDefault="00B809F0" w:rsidP="00B809F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F07" w14:textId="77777777" w:rsidR="00B809F0" w:rsidRDefault="00B809F0" w:rsidP="00B809F0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F13" w14:textId="77777777" w:rsidR="00B809F0" w:rsidRDefault="00B809F0" w:rsidP="00B809F0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7C73" w14:textId="77777777" w:rsidR="00B809F0" w:rsidRDefault="00B809F0" w:rsidP="00B809F0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F483" w14:textId="110084D7" w:rsidR="00B809F0" w:rsidRPr="000B33BF" w:rsidRDefault="00B809F0" w:rsidP="00B809F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9EC" w14:textId="77777777" w:rsidR="00B809F0" w:rsidRDefault="00B809F0" w:rsidP="00B809F0">
            <w:pPr>
              <w:jc w:val="center"/>
            </w:pPr>
            <w:r w:rsidRPr="00931415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809F0" w:rsidRPr="00F12DA5" w14:paraId="38F423BA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0B9B2" w14:textId="77777777" w:rsidR="00B809F0" w:rsidRPr="00F57573" w:rsidRDefault="00B809F0" w:rsidP="00B809F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0BE6D" w14:textId="77777777" w:rsidR="00B809F0" w:rsidRPr="00F12DA5" w:rsidRDefault="00B809F0" w:rsidP="00B809F0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6307E" w14:textId="77777777" w:rsidR="00B809F0" w:rsidRPr="007A3DEE" w:rsidRDefault="00B809F0" w:rsidP="00B809F0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3E5" w14:textId="77777777" w:rsidR="00B809F0" w:rsidRPr="000B33BF" w:rsidRDefault="00B809F0" w:rsidP="00B809F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B33BF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506" w14:textId="77777777" w:rsidR="00B809F0" w:rsidRPr="000B33BF" w:rsidRDefault="00B809F0" w:rsidP="00B809F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968" w14:textId="77777777" w:rsidR="00B809F0" w:rsidRDefault="00B809F0" w:rsidP="00B809F0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8EE" w14:textId="77777777" w:rsidR="00B809F0" w:rsidRDefault="00B809F0" w:rsidP="00B809F0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D9C" w14:textId="77777777" w:rsidR="00B809F0" w:rsidRDefault="00B809F0" w:rsidP="00B809F0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89EC" w14:textId="5DF294A0" w:rsidR="00B809F0" w:rsidRPr="000B33BF" w:rsidRDefault="00B809F0" w:rsidP="00B809F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AD0" w14:textId="77777777" w:rsidR="00B809F0" w:rsidRDefault="00B809F0" w:rsidP="00B809F0">
            <w:pPr>
              <w:jc w:val="center"/>
            </w:pPr>
            <w:r w:rsidRPr="00931415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809F0" w:rsidRPr="00F12DA5" w14:paraId="1022151E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5B49" w14:textId="77777777" w:rsidR="00B809F0" w:rsidRPr="00F57573" w:rsidRDefault="00B809F0" w:rsidP="00B809F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24A" w14:textId="77777777" w:rsidR="00B809F0" w:rsidRPr="00F12DA5" w:rsidRDefault="00B809F0" w:rsidP="00B809F0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F26" w14:textId="77777777" w:rsidR="00B809F0" w:rsidRPr="007A3DEE" w:rsidRDefault="00B809F0" w:rsidP="00B809F0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1C78" w14:textId="77777777" w:rsidR="00B809F0" w:rsidRPr="000B33BF" w:rsidRDefault="00B809F0" w:rsidP="00B809F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B33B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55D" w14:textId="460CA8BB" w:rsidR="00B809F0" w:rsidRPr="000B33BF" w:rsidRDefault="00B809F0" w:rsidP="00B809F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7866,57869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E98" w14:textId="77777777" w:rsidR="00B809F0" w:rsidRDefault="00B809F0" w:rsidP="00B809F0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A6F1" w14:textId="77777777" w:rsidR="00B809F0" w:rsidRDefault="00B809F0" w:rsidP="00B809F0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50C7" w14:textId="77777777" w:rsidR="00B809F0" w:rsidRDefault="00B809F0" w:rsidP="00B809F0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CB58" w14:textId="36F1E125" w:rsidR="00B809F0" w:rsidRPr="000B33BF" w:rsidRDefault="00B809F0" w:rsidP="00B809F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7866,57869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BBEB" w14:textId="77777777" w:rsidR="00B809F0" w:rsidRDefault="00B809F0" w:rsidP="00B809F0">
            <w:pPr>
              <w:jc w:val="center"/>
            </w:pPr>
            <w:r w:rsidRPr="00931415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288A5351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90E536" w14:textId="247CC85F" w:rsidR="003C6191" w:rsidRPr="00F57573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5FCC4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55B28">
              <w:rPr>
                <w:b/>
                <w:color w:val="000000"/>
                <w:sz w:val="24"/>
                <w:szCs w:val="24"/>
                <w:lang w:eastAsia="ru-RU"/>
              </w:rPr>
              <w:t xml:space="preserve">5. Комплекс процессных мероприятий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F55B28">
              <w:rPr>
                <w:b/>
                <w:color w:val="000000"/>
                <w:sz w:val="24"/>
                <w:szCs w:val="24"/>
                <w:lang w:eastAsia="ru-RU"/>
              </w:rPr>
              <w:t xml:space="preserve">Поддержка отдельных категорий граждан </w:t>
            </w:r>
            <w:proofErr w:type="spellStart"/>
            <w:r w:rsidRPr="00F55B28">
              <w:rPr>
                <w:b/>
                <w:color w:val="000000"/>
                <w:sz w:val="24"/>
                <w:szCs w:val="24"/>
                <w:lang w:eastAsia="ru-RU"/>
              </w:rPr>
              <w:t>Пикалевского</w:t>
            </w:r>
            <w:proofErr w:type="spellEnd"/>
            <w:r w:rsidRPr="00F55B28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городского поселения»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AED53B" w14:textId="21D36C89" w:rsidR="003C6191" w:rsidRDefault="003C6191" w:rsidP="003C619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</w:t>
            </w:r>
            <w:r w:rsidRPr="00515F2E">
              <w:rPr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14:paraId="6536ECCE" w14:textId="77777777" w:rsidR="003C6191" w:rsidRPr="00515F2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>Отдел организационного и правового обеспечения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99C5" w14:textId="77777777" w:rsidR="003C6191" w:rsidRPr="00464DE9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4DE9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C282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9743,71600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A196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BF58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A97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6401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9743,71600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4956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39E72E5C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138E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A1338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FFCA6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33B7" w14:textId="77777777" w:rsidR="003C6191" w:rsidRPr="00464DE9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4DE9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AAEE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9743,71600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FD3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7072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121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646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9743,71600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BDD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3687C0DB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A476D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30FCA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1A781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C1A6" w14:textId="77777777" w:rsidR="003C6191" w:rsidRPr="00464DE9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4DE9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E993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9743,71600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984D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8B07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934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CBAE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9743,71600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993E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2F813843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987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CF7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D6B1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F85" w14:textId="77777777" w:rsidR="003C6191" w:rsidRPr="00464DE9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4DE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FEBF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29231,14800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1C6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159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3B1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EEA1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4C6363">
              <w:rPr>
                <w:b/>
                <w:bCs/>
                <w:color w:val="000000"/>
                <w:sz w:val="24"/>
                <w:szCs w:val="24"/>
              </w:rPr>
              <w:t>29231,14800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5DBE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A279489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82DF2" w14:textId="72EF2F00" w:rsidR="003C6191" w:rsidRPr="00F55B28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E75AF4" w14:textId="77777777" w:rsidR="003C6191" w:rsidRPr="00C04940" w:rsidRDefault="003C6191" w:rsidP="003C619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  <w:lang w:eastAsia="ru-RU"/>
              </w:rPr>
              <w:t>5.1. Доплаты к пенсиям муниципальных служащих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92BC4" w14:textId="37D356CE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</w:t>
            </w:r>
            <w:r w:rsidRPr="00515F2E">
              <w:rPr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D1F9" w14:textId="77777777" w:rsidR="003C6191" w:rsidRPr="00C04940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94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1A24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9613,71600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CB5F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B65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7CA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DFC4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9613,71600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4CE" w14:textId="77777777" w:rsidR="003C6191" w:rsidRDefault="003C6191" w:rsidP="003C6191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888B364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A35CA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E8769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D98E5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432F" w14:textId="77777777" w:rsidR="003C6191" w:rsidRPr="00C04940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940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528B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9613,71600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6AB2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474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3E4B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C061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9613,71600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9E7" w14:textId="77777777" w:rsidR="003C6191" w:rsidRDefault="003C6191" w:rsidP="003C6191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68A37C8E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E051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846DE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3520C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DF5" w14:textId="77777777" w:rsidR="003C6191" w:rsidRPr="00C04940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940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84E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9613,71600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C2E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145F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241B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DE00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9613,71600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6B3" w14:textId="77777777" w:rsidR="003C6191" w:rsidRDefault="003C6191" w:rsidP="003C6191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617640B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105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7A0F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B36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5077" w14:textId="77777777" w:rsidR="003C6191" w:rsidRPr="00C04940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94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A167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28841,14800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A6C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F4D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6BB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4425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28841,14800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B9C" w14:textId="77777777" w:rsidR="003C6191" w:rsidRDefault="003C6191" w:rsidP="003C6191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610D90C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65C1B5" w14:textId="40D988D0" w:rsidR="003C6191" w:rsidRPr="00F55B28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C4E9B5" w14:textId="77777777" w:rsidR="003C6191" w:rsidRPr="000A0DD5" w:rsidRDefault="003C6191" w:rsidP="003C619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  <w:lang w:eastAsia="ru-RU"/>
              </w:rPr>
              <w:t>5.2. Выплаты почетным гражданам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6C45C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 xml:space="preserve">Отдел организационного и правового </w:t>
            </w:r>
            <w:r w:rsidRPr="00515F2E">
              <w:rPr>
                <w:color w:val="000000"/>
                <w:sz w:val="24"/>
                <w:szCs w:val="24"/>
                <w:lang w:eastAsia="ru-RU"/>
              </w:rPr>
              <w:lastRenderedPageBreak/>
              <w:t>обеспечения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BDCA" w14:textId="77777777" w:rsidR="003C6191" w:rsidRPr="000A0DD5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A2FB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64A8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2F8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F7F0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95D8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945" w14:textId="77777777" w:rsidR="003C6191" w:rsidRDefault="003C6191" w:rsidP="003C6191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2A51BC9B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37A4D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7A6C0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4F83B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B93D" w14:textId="77777777" w:rsidR="003C6191" w:rsidRPr="000A0DD5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2FC7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E3B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E93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1E2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C4D5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F08" w14:textId="77777777" w:rsidR="003C6191" w:rsidRDefault="003C6191" w:rsidP="003C6191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13FE8D57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D50B7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E3E1F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1E33B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4293" w14:textId="77777777" w:rsidR="003C6191" w:rsidRPr="000A0DD5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9DC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933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FEB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44C4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10B5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D330" w14:textId="77777777" w:rsidR="003C6191" w:rsidRDefault="003C6191" w:rsidP="003C6191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80E9333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F39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0587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B06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AAC0" w14:textId="77777777" w:rsidR="003C6191" w:rsidRPr="000A0DD5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4BDC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390,00000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508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325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40C0" w14:textId="77777777" w:rsidR="003C6191" w:rsidRDefault="003C6191" w:rsidP="003C6191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C2F7" w14:textId="77777777" w:rsidR="003C6191" w:rsidRPr="00F55B28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390,00000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66ED" w14:textId="77777777" w:rsidR="003C6191" w:rsidRDefault="003C6191" w:rsidP="003C6191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7A3680CF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31E42A" w14:textId="7BFB1D64" w:rsidR="003C6191" w:rsidRPr="00F57573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B1AE3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D236E">
              <w:rPr>
                <w:b/>
                <w:color w:val="000000"/>
                <w:sz w:val="24"/>
                <w:szCs w:val="24"/>
                <w:lang w:eastAsia="ru-RU"/>
              </w:rPr>
              <w:t>6. К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омплекс процессных мероприятий «</w:t>
            </w:r>
            <w:r w:rsidRPr="00FD236E">
              <w:rPr>
                <w:b/>
                <w:color w:val="000000"/>
                <w:sz w:val="24"/>
                <w:szCs w:val="24"/>
                <w:lang w:eastAsia="ru-RU"/>
              </w:rPr>
              <w:t xml:space="preserve">Управление муниципальными финансами и муниципальным долгом </w:t>
            </w:r>
            <w:proofErr w:type="spellStart"/>
            <w:r w:rsidRPr="00FD236E">
              <w:rPr>
                <w:b/>
                <w:color w:val="000000"/>
                <w:sz w:val="24"/>
                <w:szCs w:val="24"/>
                <w:lang w:eastAsia="ru-RU"/>
              </w:rPr>
              <w:t>Пи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калевского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городского поселения»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36B93" w14:textId="43D5FD67" w:rsidR="003C6191" w:rsidRPr="00BB3FAD" w:rsidRDefault="003C6191" w:rsidP="003C6191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B3FAD">
              <w:rPr>
                <w:bCs/>
                <w:color w:val="000000"/>
                <w:sz w:val="24"/>
                <w:szCs w:val="24"/>
                <w:lang w:eastAsia="ru-RU"/>
              </w:rPr>
              <w:t xml:space="preserve">тдел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бюджетной политики и экономики комитета </w:t>
            </w:r>
            <w:r w:rsidRPr="00BB3FAD">
              <w:rPr>
                <w:bCs/>
                <w:color w:val="000000"/>
                <w:sz w:val="24"/>
                <w:szCs w:val="24"/>
                <w:lang w:eastAsia="ru-RU"/>
              </w:rPr>
              <w:t xml:space="preserve">финансов и экономики администрации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E302" w14:textId="77777777" w:rsidR="003C6191" w:rsidRPr="00E56117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6117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A031" w14:textId="77777777" w:rsidR="003C6191" w:rsidRPr="00E66666" w:rsidRDefault="003C6191" w:rsidP="003C61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10391,72000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0D2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AE5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D236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E87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BAFE" w14:textId="77777777" w:rsidR="003C6191" w:rsidRPr="00E66666" w:rsidRDefault="003C6191" w:rsidP="003C61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10391,72000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75F8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492E940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7D9D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79F9E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330FC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236A" w14:textId="77777777" w:rsidR="003C6191" w:rsidRPr="00E56117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6117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A9E" w14:textId="77777777" w:rsidR="003C6191" w:rsidRPr="00E66666" w:rsidRDefault="003C6191" w:rsidP="003C61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10391,72000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277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226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D236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802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FA6" w14:textId="77777777" w:rsidR="003C6191" w:rsidRPr="00E66666" w:rsidRDefault="003C6191" w:rsidP="003C61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10391,72000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079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064BCF26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B072D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F3BC3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48FB0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49B3" w14:textId="77777777" w:rsidR="003C6191" w:rsidRPr="00E56117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6117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2E1F" w14:textId="77777777" w:rsidR="003C6191" w:rsidRPr="00E66666" w:rsidRDefault="003C6191" w:rsidP="003C61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10391,72000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9C9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EBA5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D236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FADF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265D" w14:textId="77777777" w:rsidR="003C6191" w:rsidRPr="00E66666" w:rsidRDefault="003C6191" w:rsidP="003C61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10391,72000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03F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0C9A0EDD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B9D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7277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FD32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951" w14:textId="77777777" w:rsidR="003C6191" w:rsidRPr="00E56117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6117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6AF" w14:textId="77777777" w:rsidR="003C6191" w:rsidRPr="00E66666" w:rsidRDefault="003C6191" w:rsidP="003C61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31175,16000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3D99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F00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 w:rsidRPr="00FD236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935D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31C0" w14:textId="77777777" w:rsidR="003C6191" w:rsidRPr="00E66666" w:rsidRDefault="003C6191" w:rsidP="003C619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31175,16000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59DB" w14:textId="77777777" w:rsidR="003C6191" w:rsidRPr="004F2ABF" w:rsidRDefault="003C6191" w:rsidP="003C61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0DB4A254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38E1C5" w14:textId="23D7AEE4" w:rsidR="003C6191" w:rsidRPr="00FD236E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9FFDB" w14:textId="77777777" w:rsidR="003C6191" w:rsidRPr="001F21DB" w:rsidRDefault="003C6191" w:rsidP="003C619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D236E">
              <w:rPr>
                <w:color w:val="000000"/>
                <w:sz w:val="24"/>
                <w:szCs w:val="24"/>
                <w:lang w:eastAsia="ru-RU"/>
              </w:rPr>
              <w:t>6.1. Предоставление межбюджетных трансфертов бюджету муниципального района из бюджета поселения по исполнению (кассовому) бюджета поселения и контроля за его исполнением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1964B9" w14:textId="759E2D9B" w:rsidR="003C6191" w:rsidRPr="00515F2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B3FAD">
              <w:rPr>
                <w:bCs/>
                <w:color w:val="000000"/>
                <w:sz w:val="24"/>
                <w:szCs w:val="24"/>
                <w:lang w:eastAsia="ru-RU"/>
              </w:rPr>
              <w:t xml:space="preserve">тдел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бюджетной политики и экономики комитета </w:t>
            </w:r>
            <w:r w:rsidRPr="00BB3FAD">
              <w:rPr>
                <w:bCs/>
                <w:color w:val="000000"/>
                <w:sz w:val="24"/>
                <w:szCs w:val="24"/>
                <w:lang w:eastAsia="ru-RU"/>
              </w:rPr>
              <w:t>финансов и экономики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0A30" w14:textId="77777777" w:rsidR="003C6191" w:rsidRPr="001F21DB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C60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004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0DF0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538E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E3C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60DB" w14:textId="77777777" w:rsidR="003C6191" w:rsidRDefault="003C6191" w:rsidP="003C6191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183F4812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43227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4E081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582A4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5E3" w14:textId="77777777" w:rsidR="003C6191" w:rsidRPr="001F21DB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E3CE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479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93D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DB5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5F08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D6C" w14:textId="77777777" w:rsidR="003C6191" w:rsidRDefault="003C6191" w:rsidP="003C6191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6DEC238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C9A3A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58C0C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A6E32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32BC" w14:textId="77777777" w:rsidR="003C6191" w:rsidRPr="001F21DB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FD1D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F875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FD0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2A32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C5FC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3E45" w14:textId="77777777" w:rsidR="003C6191" w:rsidRDefault="003C6191" w:rsidP="003C6191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12CD864A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06C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E684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5CC0" w14:textId="77777777" w:rsidR="003C6191" w:rsidRPr="007A3DE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02E7" w14:textId="77777777" w:rsidR="003C6191" w:rsidRPr="001F21DB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087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3699,00000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261D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161A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F1D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8C6A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3699,00000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822B" w14:textId="77777777" w:rsidR="003C6191" w:rsidRDefault="003C6191" w:rsidP="003C6191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027C4541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A5701D" w14:textId="2D285C38" w:rsidR="003C6191" w:rsidRPr="00FD236E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B0151" w14:textId="77777777" w:rsidR="003C6191" w:rsidRPr="001F21DB" w:rsidRDefault="003C6191" w:rsidP="003C619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D236E">
              <w:rPr>
                <w:color w:val="000000"/>
                <w:sz w:val="24"/>
                <w:szCs w:val="24"/>
                <w:lang w:eastAsia="ru-RU"/>
              </w:rPr>
              <w:t>6.2. Процентные платежи по муниципальному долгу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FE7922" w14:textId="0B5B59D3" w:rsidR="003C6191" w:rsidRPr="00515F2E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B3FAD">
              <w:rPr>
                <w:bCs/>
                <w:color w:val="000000"/>
                <w:sz w:val="24"/>
                <w:szCs w:val="24"/>
                <w:lang w:eastAsia="ru-RU"/>
              </w:rPr>
              <w:t xml:space="preserve">тдел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бюджетной политики и экономики комитета </w:t>
            </w:r>
            <w:r w:rsidRPr="00BB3FAD">
              <w:rPr>
                <w:bCs/>
                <w:color w:val="000000"/>
                <w:sz w:val="24"/>
                <w:szCs w:val="24"/>
                <w:lang w:eastAsia="ru-RU"/>
              </w:rPr>
              <w:t>финансов и экономики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FF2A" w14:textId="77777777" w:rsidR="003C6191" w:rsidRPr="001F21DB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EB29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9158,72000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C4F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248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4BE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2CE4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9158,72000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7F0" w14:textId="77777777" w:rsidR="003C6191" w:rsidRDefault="003C6191" w:rsidP="003C6191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5A32C0D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7187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53A9C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65919" w14:textId="77777777" w:rsidR="003C6191" w:rsidRPr="00F12DA5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99D" w14:textId="77777777" w:rsidR="003C6191" w:rsidRPr="001F21DB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B43C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9158,72000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1E1F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7D8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363B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4A54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9158,72000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4AA2" w14:textId="77777777" w:rsidR="003C6191" w:rsidRDefault="003C6191" w:rsidP="003C6191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505D88AE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DCAA9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48A5E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CEAE1" w14:textId="77777777" w:rsidR="003C6191" w:rsidRPr="00F12DA5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6C18" w14:textId="77777777" w:rsidR="003C6191" w:rsidRPr="001F21DB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8A97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9158,72000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3B3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A2C8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BACE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5D1B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9158,72000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0C7" w14:textId="77777777" w:rsidR="003C6191" w:rsidRDefault="003C6191" w:rsidP="003C6191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5D51CCF1" w14:textId="77777777" w:rsidTr="00BB5A28">
        <w:trPr>
          <w:trHeight w:val="415"/>
          <w:jc w:val="center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4C0" w14:textId="77777777" w:rsidR="003C6191" w:rsidRPr="00F12DA5" w:rsidRDefault="003C6191" w:rsidP="003C619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25E9" w14:textId="77777777" w:rsidR="003C6191" w:rsidRPr="00F12DA5" w:rsidRDefault="003C6191" w:rsidP="003C619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586" w14:textId="77777777" w:rsidR="003C6191" w:rsidRPr="00F12DA5" w:rsidRDefault="003C6191" w:rsidP="003C6191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CC0A" w14:textId="77777777" w:rsidR="003C6191" w:rsidRPr="001F21DB" w:rsidRDefault="003C6191" w:rsidP="003C61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9BD6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27476,16000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327D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C5C4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E0AC" w14:textId="77777777" w:rsidR="003C6191" w:rsidRDefault="003C6191" w:rsidP="003C6191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2B0" w14:textId="77777777" w:rsidR="003C6191" w:rsidRPr="00FD236E" w:rsidRDefault="003C6191" w:rsidP="003C619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27476,16000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95C" w14:textId="77777777" w:rsidR="003C6191" w:rsidRDefault="003C6191" w:rsidP="003C6191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960EC4" w14:paraId="7181E56E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1052" w14:textId="76289A30" w:rsidR="000E4415" w:rsidRPr="00F57573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EDA4E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Итого по процессной части 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9A4E0" w14:textId="6BF702C8" w:rsidR="000E4415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</w:t>
            </w:r>
            <w:r w:rsidRPr="00BB3FAD">
              <w:rPr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14:paraId="4876E43D" w14:textId="77777777" w:rsidR="000E4415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363D">
              <w:rPr>
                <w:color w:val="000000"/>
                <w:sz w:val="24"/>
                <w:szCs w:val="24"/>
                <w:lang w:eastAsia="ru-RU"/>
              </w:rPr>
              <w:t>МКУ «Центр АХО»</w:t>
            </w:r>
          </w:p>
          <w:p w14:paraId="141EE136" w14:textId="77777777" w:rsidR="000E4415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Отдел организационного и правового обеспечения администрации</w:t>
            </w:r>
          </w:p>
          <w:p w14:paraId="7FB2A16A" w14:textId="77777777" w:rsidR="000E4415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26748">
              <w:rPr>
                <w:sz w:val="24"/>
                <w:szCs w:val="24"/>
              </w:rPr>
              <w:t xml:space="preserve">ОО ветеранов (пенсионеров) МО </w:t>
            </w:r>
            <w:proofErr w:type="spellStart"/>
            <w:r w:rsidRPr="00B26748">
              <w:rPr>
                <w:sz w:val="24"/>
                <w:szCs w:val="24"/>
              </w:rPr>
              <w:t>Пикалевское</w:t>
            </w:r>
            <w:proofErr w:type="spellEnd"/>
            <w:r w:rsidRPr="00B26748">
              <w:rPr>
                <w:sz w:val="24"/>
                <w:szCs w:val="24"/>
              </w:rPr>
              <w:t xml:space="preserve"> городское поселение Бокситогорского муниципального района Ленинградской области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E766AF" w14:textId="251FC796" w:rsidR="000E4415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>АНО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«Редакция газеты</w:t>
            </w:r>
            <w:r w:rsidRPr="00515F2E">
              <w:rPr>
                <w:color w:val="000000"/>
                <w:sz w:val="24"/>
                <w:szCs w:val="24"/>
                <w:lang w:eastAsia="ru-RU"/>
              </w:rPr>
              <w:t xml:space="preserve"> «Рабочее слово»</w:t>
            </w:r>
          </w:p>
          <w:p w14:paraId="025AEEC4" w14:textId="6136FC06" w:rsidR="000E4415" w:rsidRPr="00F12DA5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15F2E">
              <w:rPr>
                <w:bCs/>
                <w:color w:val="000000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бюджетной политики и экономики комитета </w:t>
            </w:r>
            <w:r w:rsidRPr="00515F2E">
              <w:rPr>
                <w:bCs/>
                <w:color w:val="000000"/>
                <w:sz w:val="24"/>
                <w:szCs w:val="24"/>
                <w:lang w:eastAsia="ru-RU"/>
              </w:rPr>
              <w:t>финансов и экономики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89A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8403" w14:textId="0F1E10AA" w:rsidR="000E4415" w:rsidRPr="00353A3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85947,23823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40A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261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88C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8D5F" w14:textId="57DCAC2F" w:rsidR="000E4415" w:rsidRPr="00353A3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85947,23823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F8A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960EC4" w14:paraId="3168943C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BA4EC" w14:textId="77777777" w:rsidR="000E4415" w:rsidRPr="00F57573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C43B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EE4BF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6102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5999" w14:textId="77777777" w:rsidR="000E4415" w:rsidRPr="00353A3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sz w:val="24"/>
                <w:szCs w:val="24"/>
                <w:lang w:eastAsia="ru-RU"/>
              </w:rPr>
              <w:t>81779,53168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348D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357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AA56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74E5" w14:textId="24E78FFC" w:rsidR="000E4415" w:rsidRPr="00353A3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sz w:val="24"/>
                <w:szCs w:val="24"/>
                <w:lang w:eastAsia="ru-RU"/>
              </w:rPr>
              <w:t>81779,53168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2BE4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960EC4" w14:paraId="07968FE1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B9A71" w14:textId="77777777" w:rsidR="000E4415" w:rsidRPr="00F57573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08FF5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789B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9A8B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7DDE" w14:textId="77777777" w:rsidR="000E4415" w:rsidRPr="00353A3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sz w:val="24"/>
                <w:szCs w:val="24"/>
                <w:lang w:eastAsia="ru-RU"/>
              </w:rPr>
              <w:t>81767,45369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069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FB3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84E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CD9A" w14:textId="1E7CBFA8" w:rsidR="000E4415" w:rsidRPr="00353A3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sz w:val="24"/>
                <w:szCs w:val="24"/>
                <w:lang w:eastAsia="ru-RU"/>
              </w:rPr>
              <w:t>81767,45369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1E8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960EC4" w14:paraId="4CF838B7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21C" w14:textId="77777777" w:rsidR="000E4415" w:rsidRPr="00F57573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EEE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360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5537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19CA" w14:textId="32C11114" w:rsidR="000E4415" w:rsidRPr="00353A3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249494,22360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910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F3A6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00EC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1A81" w14:textId="24D1F8F7" w:rsidR="000E4415" w:rsidRPr="00353A3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249494,22360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8640" w14:textId="77777777" w:rsidR="000E4415" w:rsidRPr="00353A3E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960EC4" w14:paraId="5BB17468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49ADF" w14:textId="1323C10E" w:rsidR="000E4415" w:rsidRPr="00F57573" w:rsidRDefault="000E4415" w:rsidP="000E44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64768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программе</w:t>
            </w:r>
            <w:r w:rsidRPr="002D65B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E5E49" w14:textId="77777777" w:rsidR="000E4415" w:rsidRPr="00F12DA5" w:rsidRDefault="000E4415" w:rsidP="000E4415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исполнитель:</w:t>
            </w:r>
          </w:p>
          <w:p w14:paraId="3FF3F9F3" w14:textId="77777777" w:rsidR="000E4415" w:rsidRPr="00F12DA5" w:rsidRDefault="000E4415" w:rsidP="000E441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Отдел организационного и правового обеспечения администрации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BA8B" w14:textId="77777777" w:rsidR="000E4415" w:rsidRPr="00D97CA3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CA3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231C" w14:textId="5A1D8F26" w:rsidR="000E4415" w:rsidRPr="00BA6F5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85947,23823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75A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3D0A" w14:textId="77777777" w:rsidR="000E4415" w:rsidRPr="00BA6F5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A6F5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E34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5500" w14:textId="2F9AD4B5" w:rsidR="000E4415" w:rsidRPr="00BA6F5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85947,23823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F1C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960EC4" w14:paraId="54D3C6A0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B8E73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4B55C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E4D42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B7B6" w14:textId="77777777" w:rsidR="000E4415" w:rsidRPr="00D97CA3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CA3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00C" w14:textId="766ED00F" w:rsidR="000E4415" w:rsidRPr="00BA6F5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sz w:val="24"/>
                <w:szCs w:val="24"/>
                <w:lang w:eastAsia="ru-RU"/>
              </w:rPr>
              <w:t>81779,53168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5AA8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D81E" w14:textId="77777777" w:rsidR="000E4415" w:rsidRPr="00BA6F5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A6F5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EC2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D360" w14:textId="3ECB2EE5" w:rsidR="000E4415" w:rsidRPr="00BA6F5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sz w:val="24"/>
                <w:szCs w:val="24"/>
                <w:lang w:eastAsia="ru-RU"/>
              </w:rPr>
              <w:t>81779,53168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B482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960EC4" w14:paraId="3AE2348E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DB70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A466F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CD5A3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25E" w14:textId="77777777" w:rsidR="000E4415" w:rsidRPr="00D97CA3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CA3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13CF" w14:textId="2DE05F55" w:rsidR="000E4415" w:rsidRPr="00BA6F5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sz w:val="24"/>
                <w:szCs w:val="24"/>
                <w:lang w:eastAsia="ru-RU"/>
              </w:rPr>
              <w:t>81767,45369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6DE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F4E2" w14:textId="77777777" w:rsidR="000E4415" w:rsidRPr="00BA6F5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A6F5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1D3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5888" w14:textId="1E31E902" w:rsidR="000E4415" w:rsidRPr="00BA6F5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sz w:val="24"/>
                <w:szCs w:val="24"/>
                <w:lang w:eastAsia="ru-RU"/>
              </w:rPr>
              <w:t>81767,45369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520A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E4415" w:rsidRPr="00960EC4" w14:paraId="18F3BEE5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D25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0AF4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E333" w14:textId="77777777" w:rsidR="000E4415" w:rsidRPr="00515F2E" w:rsidRDefault="000E4415" w:rsidP="000E441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C39E" w14:textId="77777777" w:rsidR="000E4415" w:rsidRPr="00F12DA5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3EB2" w14:textId="4A5EEC87" w:rsidR="000E4415" w:rsidRPr="00BA6F5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249494,22360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FDC8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ABFC" w14:textId="77777777" w:rsidR="000E4415" w:rsidRPr="00BA6F5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A6F5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C395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E74C" w14:textId="45556748" w:rsidR="000E4415" w:rsidRPr="00BA6F5E" w:rsidRDefault="000E4415" w:rsidP="000E441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249494,22360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22FA" w14:textId="77777777" w:rsidR="000E4415" w:rsidRPr="004F2ABF" w:rsidRDefault="000E4415" w:rsidP="000E44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</w:tbl>
    <w:p w14:paraId="59EF0426" w14:textId="77777777" w:rsidR="00024E3C" w:rsidRDefault="00024E3C" w:rsidP="00024E3C">
      <w:pPr>
        <w:pStyle w:val="aff0"/>
        <w:jc w:val="center"/>
      </w:pPr>
      <w:r>
        <w:t xml:space="preserve">                                                       </w:t>
      </w:r>
    </w:p>
    <w:p w14:paraId="417EFF0B" w14:textId="77777777" w:rsidR="00024E3C" w:rsidRDefault="00024E3C" w:rsidP="00024E3C">
      <w:pPr>
        <w:pStyle w:val="aff0"/>
        <w:jc w:val="center"/>
      </w:pPr>
    </w:p>
    <w:p w14:paraId="400B2FA6" w14:textId="77777777" w:rsidR="00024E3C" w:rsidRDefault="00024E3C" w:rsidP="00024E3C">
      <w:pPr>
        <w:pStyle w:val="aff0"/>
        <w:jc w:val="center"/>
      </w:pPr>
    </w:p>
    <w:p w14:paraId="082FC74E" w14:textId="77777777" w:rsidR="00024E3C" w:rsidRDefault="00024E3C" w:rsidP="00024E3C">
      <w:pPr>
        <w:pStyle w:val="aff0"/>
        <w:jc w:val="center"/>
      </w:pPr>
    </w:p>
    <w:sectPr w:rsidR="00024E3C" w:rsidSect="007A5868">
      <w:pgSz w:w="16838" w:h="11906" w:orient="landscape"/>
      <w:pgMar w:top="1134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A98E" w14:textId="77777777" w:rsidR="001154A4" w:rsidRDefault="001154A4">
      <w:r>
        <w:separator/>
      </w:r>
    </w:p>
  </w:endnote>
  <w:endnote w:type="continuationSeparator" w:id="0">
    <w:p w14:paraId="66E3BC70" w14:textId="77777777" w:rsidR="001154A4" w:rsidRDefault="0011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A034" w14:textId="77777777" w:rsidR="001154A4" w:rsidRDefault="001154A4">
      <w:r>
        <w:separator/>
      </w:r>
    </w:p>
  </w:footnote>
  <w:footnote w:type="continuationSeparator" w:id="0">
    <w:p w14:paraId="279FB582" w14:textId="77777777" w:rsidR="001154A4" w:rsidRDefault="0011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2AAA" w14:textId="77777777" w:rsidR="001154A4" w:rsidRDefault="001154A4" w:rsidP="00F35FDB">
    <w:pPr>
      <w:pStyle w:val="ae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74B6F88" w14:textId="77777777" w:rsidR="001154A4" w:rsidRDefault="001154A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D68D" w14:textId="0A407828" w:rsidR="001154A4" w:rsidRDefault="001154A4" w:rsidP="000915F4">
    <w:pPr>
      <w:pStyle w:val="ae"/>
      <w:jc w:val="center"/>
    </w:pPr>
    <w:r w:rsidRPr="007A5868">
      <w:rPr>
        <w:sz w:val="20"/>
        <w:szCs w:val="20"/>
      </w:rPr>
      <w:fldChar w:fldCharType="begin"/>
    </w:r>
    <w:r w:rsidRPr="007A5868">
      <w:rPr>
        <w:sz w:val="20"/>
        <w:szCs w:val="20"/>
      </w:rPr>
      <w:instrText>PAGE   \* MERGEFORMAT</w:instrText>
    </w:r>
    <w:r w:rsidRPr="007A5868">
      <w:rPr>
        <w:sz w:val="20"/>
        <w:szCs w:val="20"/>
      </w:rPr>
      <w:fldChar w:fldCharType="separate"/>
    </w:r>
    <w:r w:rsidR="00A41166">
      <w:rPr>
        <w:noProof/>
        <w:sz w:val="20"/>
        <w:szCs w:val="20"/>
      </w:rPr>
      <w:t>3</w:t>
    </w:r>
    <w:r w:rsidRPr="007A5868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1F6A6B30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772078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-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6A31238C"/>
    <w:multiLevelType w:val="hybridMultilevel"/>
    <w:tmpl w:val="FFFFFFFF"/>
    <w:lvl w:ilvl="0" w:tplc="FF284DE6">
      <w:start w:val="1"/>
      <w:numFmt w:val="bullet"/>
      <w:pStyle w:val="a"/>
      <w:lvlText w:val="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E7"/>
    <w:rsid w:val="00000779"/>
    <w:rsid w:val="00001C53"/>
    <w:rsid w:val="00002670"/>
    <w:rsid w:val="00002F0D"/>
    <w:rsid w:val="00007338"/>
    <w:rsid w:val="00007D67"/>
    <w:rsid w:val="00010B01"/>
    <w:rsid w:val="00013671"/>
    <w:rsid w:val="00013AA6"/>
    <w:rsid w:val="000141BA"/>
    <w:rsid w:val="00014B80"/>
    <w:rsid w:val="00015AEC"/>
    <w:rsid w:val="00016BD0"/>
    <w:rsid w:val="000171EB"/>
    <w:rsid w:val="0001722A"/>
    <w:rsid w:val="00017934"/>
    <w:rsid w:val="00017CFD"/>
    <w:rsid w:val="00017FF5"/>
    <w:rsid w:val="00022C13"/>
    <w:rsid w:val="00024E3C"/>
    <w:rsid w:val="00025389"/>
    <w:rsid w:val="00030B49"/>
    <w:rsid w:val="00030B93"/>
    <w:rsid w:val="000310DF"/>
    <w:rsid w:val="0003153E"/>
    <w:rsid w:val="00031785"/>
    <w:rsid w:val="000331EA"/>
    <w:rsid w:val="00034B9F"/>
    <w:rsid w:val="000366BB"/>
    <w:rsid w:val="00037873"/>
    <w:rsid w:val="00037B80"/>
    <w:rsid w:val="0004103B"/>
    <w:rsid w:val="00041353"/>
    <w:rsid w:val="00046637"/>
    <w:rsid w:val="00046D89"/>
    <w:rsid w:val="00047356"/>
    <w:rsid w:val="00050493"/>
    <w:rsid w:val="00050AB5"/>
    <w:rsid w:val="000521E6"/>
    <w:rsid w:val="0005255E"/>
    <w:rsid w:val="00052C97"/>
    <w:rsid w:val="000535B5"/>
    <w:rsid w:val="00056C0B"/>
    <w:rsid w:val="00061E48"/>
    <w:rsid w:val="00064F6A"/>
    <w:rsid w:val="00067D56"/>
    <w:rsid w:val="00070099"/>
    <w:rsid w:val="000703D5"/>
    <w:rsid w:val="000715F9"/>
    <w:rsid w:val="00072A0B"/>
    <w:rsid w:val="0007347A"/>
    <w:rsid w:val="00073CCF"/>
    <w:rsid w:val="00073DFB"/>
    <w:rsid w:val="00074E5E"/>
    <w:rsid w:val="00081D66"/>
    <w:rsid w:val="00081E2F"/>
    <w:rsid w:val="000833E6"/>
    <w:rsid w:val="00083494"/>
    <w:rsid w:val="000862DD"/>
    <w:rsid w:val="000870F3"/>
    <w:rsid w:val="00087AF6"/>
    <w:rsid w:val="000915F4"/>
    <w:rsid w:val="00094361"/>
    <w:rsid w:val="000945D9"/>
    <w:rsid w:val="00094BF5"/>
    <w:rsid w:val="0009515D"/>
    <w:rsid w:val="0009705D"/>
    <w:rsid w:val="00097804"/>
    <w:rsid w:val="000A0183"/>
    <w:rsid w:val="000A1E9F"/>
    <w:rsid w:val="000A2C8D"/>
    <w:rsid w:val="000A375A"/>
    <w:rsid w:val="000A3B03"/>
    <w:rsid w:val="000A3B4A"/>
    <w:rsid w:val="000A50C7"/>
    <w:rsid w:val="000A50DD"/>
    <w:rsid w:val="000A5F58"/>
    <w:rsid w:val="000A67DE"/>
    <w:rsid w:val="000A6D64"/>
    <w:rsid w:val="000A77A1"/>
    <w:rsid w:val="000A795F"/>
    <w:rsid w:val="000A7C9F"/>
    <w:rsid w:val="000B0FFA"/>
    <w:rsid w:val="000B1060"/>
    <w:rsid w:val="000B23FB"/>
    <w:rsid w:val="000B3D79"/>
    <w:rsid w:val="000B4C32"/>
    <w:rsid w:val="000B5781"/>
    <w:rsid w:val="000B7086"/>
    <w:rsid w:val="000C0605"/>
    <w:rsid w:val="000C39DC"/>
    <w:rsid w:val="000D0E49"/>
    <w:rsid w:val="000D352F"/>
    <w:rsid w:val="000D3AE2"/>
    <w:rsid w:val="000D41AE"/>
    <w:rsid w:val="000D4372"/>
    <w:rsid w:val="000D5D20"/>
    <w:rsid w:val="000D684B"/>
    <w:rsid w:val="000D6D9F"/>
    <w:rsid w:val="000D7095"/>
    <w:rsid w:val="000D7A40"/>
    <w:rsid w:val="000D7D9D"/>
    <w:rsid w:val="000E0107"/>
    <w:rsid w:val="000E04CB"/>
    <w:rsid w:val="000E11CB"/>
    <w:rsid w:val="000E1597"/>
    <w:rsid w:val="000E2A81"/>
    <w:rsid w:val="000E3CC1"/>
    <w:rsid w:val="000E4415"/>
    <w:rsid w:val="000E4D3E"/>
    <w:rsid w:val="000F0B41"/>
    <w:rsid w:val="000F1D62"/>
    <w:rsid w:val="000F2D3A"/>
    <w:rsid w:val="000F4EAA"/>
    <w:rsid w:val="000F52A6"/>
    <w:rsid w:val="0010019B"/>
    <w:rsid w:val="00100D90"/>
    <w:rsid w:val="001035DA"/>
    <w:rsid w:val="00103CE3"/>
    <w:rsid w:val="0010413B"/>
    <w:rsid w:val="001042A9"/>
    <w:rsid w:val="001042D5"/>
    <w:rsid w:val="00104BF4"/>
    <w:rsid w:val="00104F37"/>
    <w:rsid w:val="00111499"/>
    <w:rsid w:val="00114715"/>
    <w:rsid w:val="00114C71"/>
    <w:rsid w:val="001154A4"/>
    <w:rsid w:val="0012415D"/>
    <w:rsid w:val="0013023E"/>
    <w:rsid w:val="00130A6D"/>
    <w:rsid w:val="00130E11"/>
    <w:rsid w:val="00130EC0"/>
    <w:rsid w:val="00131B01"/>
    <w:rsid w:val="0013216E"/>
    <w:rsid w:val="001330FB"/>
    <w:rsid w:val="001332C8"/>
    <w:rsid w:val="00134F44"/>
    <w:rsid w:val="00136105"/>
    <w:rsid w:val="00137052"/>
    <w:rsid w:val="00137E4E"/>
    <w:rsid w:val="001406FA"/>
    <w:rsid w:val="00140E6C"/>
    <w:rsid w:val="001433D0"/>
    <w:rsid w:val="00143541"/>
    <w:rsid w:val="00146C05"/>
    <w:rsid w:val="00146F9C"/>
    <w:rsid w:val="001501FE"/>
    <w:rsid w:val="00150610"/>
    <w:rsid w:val="0015090B"/>
    <w:rsid w:val="00150DF7"/>
    <w:rsid w:val="00151535"/>
    <w:rsid w:val="001541DC"/>
    <w:rsid w:val="001546A4"/>
    <w:rsid w:val="001547FA"/>
    <w:rsid w:val="00154E26"/>
    <w:rsid w:val="00155658"/>
    <w:rsid w:val="00156941"/>
    <w:rsid w:val="00156DFA"/>
    <w:rsid w:val="001577A9"/>
    <w:rsid w:val="00157C3E"/>
    <w:rsid w:val="00161701"/>
    <w:rsid w:val="00161B2E"/>
    <w:rsid w:val="00162D91"/>
    <w:rsid w:val="00166374"/>
    <w:rsid w:val="00166D14"/>
    <w:rsid w:val="00170038"/>
    <w:rsid w:val="0017150C"/>
    <w:rsid w:val="00171BBE"/>
    <w:rsid w:val="0017245A"/>
    <w:rsid w:val="00173910"/>
    <w:rsid w:val="0017423F"/>
    <w:rsid w:val="001761E3"/>
    <w:rsid w:val="0018078D"/>
    <w:rsid w:val="00182721"/>
    <w:rsid w:val="001848C3"/>
    <w:rsid w:val="00186779"/>
    <w:rsid w:val="00187D54"/>
    <w:rsid w:val="00191C6D"/>
    <w:rsid w:val="00191C95"/>
    <w:rsid w:val="00191E18"/>
    <w:rsid w:val="00191F78"/>
    <w:rsid w:val="001922DD"/>
    <w:rsid w:val="00193972"/>
    <w:rsid w:val="00193C65"/>
    <w:rsid w:val="00194AA4"/>
    <w:rsid w:val="00194F2A"/>
    <w:rsid w:val="001A0FA6"/>
    <w:rsid w:val="001A1337"/>
    <w:rsid w:val="001A4889"/>
    <w:rsid w:val="001A4E15"/>
    <w:rsid w:val="001B02D9"/>
    <w:rsid w:val="001B06B0"/>
    <w:rsid w:val="001B0C60"/>
    <w:rsid w:val="001B1717"/>
    <w:rsid w:val="001B1B52"/>
    <w:rsid w:val="001B2F5C"/>
    <w:rsid w:val="001B32FE"/>
    <w:rsid w:val="001B5D9A"/>
    <w:rsid w:val="001B67B4"/>
    <w:rsid w:val="001C1DC2"/>
    <w:rsid w:val="001C2C66"/>
    <w:rsid w:val="001C61A1"/>
    <w:rsid w:val="001C61CB"/>
    <w:rsid w:val="001C6B7C"/>
    <w:rsid w:val="001C7655"/>
    <w:rsid w:val="001C779A"/>
    <w:rsid w:val="001D0EA4"/>
    <w:rsid w:val="001D17A0"/>
    <w:rsid w:val="001D19FF"/>
    <w:rsid w:val="001D39E9"/>
    <w:rsid w:val="001D3ADA"/>
    <w:rsid w:val="001D4F26"/>
    <w:rsid w:val="001D58B3"/>
    <w:rsid w:val="001D5C0C"/>
    <w:rsid w:val="001D6843"/>
    <w:rsid w:val="001D6C2A"/>
    <w:rsid w:val="001D7AE4"/>
    <w:rsid w:val="001E00FE"/>
    <w:rsid w:val="001E0127"/>
    <w:rsid w:val="001E0E92"/>
    <w:rsid w:val="001E0ED3"/>
    <w:rsid w:val="001E10D3"/>
    <w:rsid w:val="001E1218"/>
    <w:rsid w:val="001E325C"/>
    <w:rsid w:val="001E3755"/>
    <w:rsid w:val="001E4368"/>
    <w:rsid w:val="001F0F12"/>
    <w:rsid w:val="001F1060"/>
    <w:rsid w:val="001F1DA1"/>
    <w:rsid w:val="001F22B5"/>
    <w:rsid w:val="001F3CAC"/>
    <w:rsid w:val="001F5429"/>
    <w:rsid w:val="001F589A"/>
    <w:rsid w:val="001F646C"/>
    <w:rsid w:val="00200421"/>
    <w:rsid w:val="002019C0"/>
    <w:rsid w:val="00201F65"/>
    <w:rsid w:val="00202FBE"/>
    <w:rsid w:val="002030EA"/>
    <w:rsid w:val="002044F4"/>
    <w:rsid w:val="002051C6"/>
    <w:rsid w:val="00205407"/>
    <w:rsid w:val="002063BD"/>
    <w:rsid w:val="00206A3F"/>
    <w:rsid w:val="00206BD1"/>
    <w:rsid w:val="0021277C"/>
    <w:rsid w:val="002132C3"/>
    <w:rsid w:val="00215C32"/>
    <w:rsid w:val="002160ED"/>
    <w:rsid w:val="002170D6"/>
    <w:rsid w:val="00217FD0"/>
    <w:rsid w:val="00223802"/>
    <w:rsid w:val="00223ACD"/>
    <w:rsid w:val="002249CD"/>
    <w:rsid w:val="00224C23"/>
    <w:rsid w:val="002255CB"/>
    <w:rsid w:val="00226C81"/>
    <w:rsid w:val="002278CC"/>
    <w:rsid w:val="00227A75"/>
    <w:rsid w:val="00227AA3"/>
    <w:rsid w:val="00227EF6"/>
    <w:rsid w:val="00231012"/>
    <w:rsid w:val="002355D9"/>
    <w:rsid w:val="00236593"/>
    <w:rsid w:val="00236ED0"/>
    <w:rsid w:val="002372EE"/>
    <w:rsid w:val="0024316A"/>
    <w:rsid w:val="0024369D"/>
    <w:rsid w:val="00244C72"/>
    <w:rsid w:val="00245215"/>
    <w:rsid w:val="0024658B"/>
    <w:rsid w:val="0024671E"/>
    <w:rsid w:val="00246903"/>
    <w:rsid w:val="00247745"/>
    <w:rsid w:val="00250E40"/>
    <w:rsid w:val="00251A2D"/>
    <w:rsid w:val="00252321"/>
    <w:rsid w:val="00252D6F"/>
    <w:rsid w:val="002533D8"/>
    <w:rsid w:val="00256312"/>
    <w:rsid w:val="00256A76"/>
    <w:rsid w:val="00257537"/>
    <w:rsid w:val="00260F91"/>
    <w:rsid w:val="00261CE0"/>
    <w:rsid w:val="00261EA5"/>
    <w:rsid w:val="0026309A"/>
    <w:rsid w:val="0026406C"/>
    <w:rsid w:val="00264E9A"/>
    <w:rsid w:val="00265A66"/>
    <w:rsid w:val="00267BDC"/>
    <w:rsid w:val="002700C7"/>
    <w:rsid w:val="0027073B"/>
    <w:rsid w:val="002707C1"/>
    <w:rsid w:val="00273A4C"/>
    <w:rsid w:val="0027478A"/>
    <w:rsid w:val="00275CED"/>
    <w:rsid w:val="002760C3"/>
    <w:rsid w:val="0027625B"/>
    <w:rsid w:val="00283642"/>
    <w:rsid w:val="00285AAC"/>
    <w:rsid w:val="00287A2C"/>
    <w:rsid w:val="002903E9"/>
    <w:rsid w:val="00290BFD"/>
    <w:rsid w:val="00290E57"/>
    <w:rsid w:val="00291D63"/>
    <w:rsid w:val="00292C06"/>
    <w:rsid w:val="00293386"/>
    <w:rsid w:val="002973EA"/>
    <w:rsid w:val="002A0B77"/>
    <w:rsid w:val="002A1D62"/>
    <w:rsid w:val="002A23C9"/>
    <w:rsid w:val="002A3D17"/>
    <w:rsid w:val="002A3F67"/>
    <w:rsid w:val="002A4808"/>
    <w:rsid w:val="002A4B18"/>
    <w:rsid w:val="002A4DB0"/>
    <w:rsid w:val="002A5E27"/>
    <w:rsid w:val="002A6FAA"/>
    <w:rsid w:val="002A796E"/>
    <w:rsid w:val="002B0A06"/>
    <w:rsid w:val="002B0F85"/>
    <w:rsid w:val="002B1503"/>
    <w:rsid w:val="002B1728"/>
    <w:rsid w:val="002B364A"/>
    <w:rsid w:val="002B3699"/>
    <w:rsid w:val="002B40EE"/>
    <w:rsid w:val="002B5ACD"/>
    <w:rsid w:val="002B6176"/>
    <w:rsid w:val="002B6905"/>
    <w:rsid w:val="002B7968"/>
    <w:rsid w:val="002B7E52"/>
    <w:rsid w:val="002C0152"/>
    <w:rsid w:val="002C1E12"/>
    <w:rsid w:val="002C20B7"/>
    <w:rsid w:val="002C240A"/>
    <w:rsid w:val="002C3CA5"/>
    <w:rsid w:val="002C4A77"/>
    <w:rsid w:val="002C7AFE"/>
    <w:rsid w:val="002C7BE7"/>
    <w:rsid w:val="002D301E"/>
    <w:rsid w:val="002D3DE1"/>
    <w:rsid w:val="002D489B"/>
    <w:rsid w:val="002E04C3"/>
    <w:rsid w:val="002E191E"/>
    <w:rsid w:val="002E1CB4"/>
    <w:rsid w:val="002E24E8"/>
    <w:rsid w:val="002E34A9"/>
    <w:rsid w:val="002E4474"/>
    <w:rsid w:val="002E51CF"/>
    <w:rsid w:val="002E68B5"/>
    <w:rsid w:val="002E6BDE"/>
    <w:rsid w:val="002E7584"/>
    <w:rsid w:val="002E7E29"/>
    <w:rsid w:val="002F027A"/>
    <w:rsid w:val="002F1B21"/>
    <w:rsid w:val="002F290E"/>
    <w:rsid w:val="002F449B"/>
    <w:rsid w:val="002F4963"/>
    <w:rsid w:val="002F54D0"/>
    <w:rsid w:val="002F58FD"/>
    <w:rsid w:val="002F5AA5"/>
    <w:rsid w:val="002F5D48"/>
    <w:rsid w:val="002F5EFC"/>
    <w:rsid w:val="002F6573"/>
    <w:rsid w:val="00302A77"/>
    <w:rsid w:val="00303A42"/>
    <w:rsid w:val="0030462A"/>
    <w:rsid w:val="0030585E"/>
    <w:rsid w:val="0030710E"/>
    <w:rsid w:val="00307B89"/>
    <w:rsid w:val="00310B95"/>
    <w:rsid w:val="003117A0"/>
    <w:rsid w:val="003117F6"/>
    <w:rsid w:val="00314463"/>
    <w:rsid w:val="0031468C"/>
    <w:rsid w:val="00314D09"/>
    <w:rsid w:val="003151F7"/>
    <w:rsid w:val="00316CD7"/>
    <w:rsid w:val="00320095"/>
    <w:rsid w:val="00320467"/>
    <w:rsid w:val="00321504"/>
    <w:rsid w:val="0032166E"/>
    <w:rsid w:val="003217FD"/>
    <w:rsid w:val="00321A3E"/>
    <w:rsid w:val="00321FD9"/>
    <w:rsid w:val="003221B1"/>
    <w:rsid w:val="003232DB"/>
    <w:rsid w:val="00323482"/>
    <w:rsid w:val="00323804"/>
    <w:rsid w:val="00324ADC"/>
    <w:rsid w:val="00325E3B"/>
    <w:rsid w:val="00326429"/>
    <w:rsid w:val="0032645E"/>
    <w:rsid w:val="00327AB7"/>
    <w:rsid w:val="0033011B"/>
    <w:rsid w:val="00331B75"/>
    <w:rsid w:val="00333C92"/>
    <w:rsid w:val="003343EC"/>
    <w:rsid w:val="0033516E"/>
    <w:rsid w:val="003352ED"/>
    <w:rsid w:val="00337114"/>
    <w:rsid w:val="00337303"/>
    <w:rsid w:val="00340682"/>
    <w:rsid w:val="00340B54"/>
    <w:rsid w:val="003429F1"/>
    <w:rsid w:val="00342BC1"/>
    <w:rsid w:val="00343785"/>
    <w:rsid w:val="0034395E"/>
    <w:rsid w:val="00343DEB"/>
    <w:rsid w:val="003441DC"/>
    <w:rsid w:val="00345533"/>
    <w:rsid w:val="00350696"/>
    <w:rsid w:val="00351B01"/>
    <w:rsid w:val="0035270F"/>
    <w:rsid w:val="003535D4"/>
    <w:rsid w:val="003561DE"/>
    <w:rsid w:val="003565D7"/>
    <w:rsid w:val="003566DF"/>
    <w:rsid w:val="003568E1"/>
    <w:rsid w:val="003616C3"/>
    <w:rsid w:val="0036202C"/>
    <w:rsid w:val="0036294F"/>
    <w:rsid w:val="00362F2E"/>
    <w:rsid w:val="00363437"/>
    <w:rsid w:val="00363F58"/>
    <w:rsid w:val="00365495"/>
    <w:rsid w:val="00366387"/>
    <w:rsid w:val="003664D6"/>
    <w:rsid w:val="00367195"/>
    <w:rsid w:val="00367C68"/>
    <w:rsid w:val="00370309"/>
    <w:rsid w:val="00370404"/>
    <w:rsid w:val="00371495"/>
    <w:rsid w:val="0037249C"/>
    <w:rsid w:val="003743FF"/>
    <w:rsid w:val="00375A81"/>
    <w:rsid w:val="003772D2"/>
    <w:rsid w:val="003777A7"/>
    <w:rsid w:val="003804D7"/>
    <w:rsid w:val="003807DD"/>
    <w:rsid w:val="00380D9E"/>
    <w:rsid w:val="003814CB"/>
    <w:rsid w:val="00381B59"/>
    <w:rsid w:val="003833A1"/>
    <w:rsid w:val="00383CB1"/>
    <w:rsid w:val="00385B06"/>
    <w:rsid w:val="0038651D"/>
    <w:rsid w:val="00386BB9"/>
    <w:rsid w:val="00386C9B"/>
    <w:rsid w:val="00387614"/>
    <w:rsid w:val="0038787E"/>
    <w:rsid w:val="0039103A"/>
    <w:rsid w:val="003916AB"/>
    <w:rsid w:val="0039257C"/>
    <w:rsid w:val="00393587"/>
    <w:rsid w:val="003935FB"/>
    <w:rsid w:val="00394AB3"/>
    <w:rsid w:val="00396C6C"/>
    <w:rsid w:val="00397E81"/>
    <w:rsid w:val="003A0974"/>
    <w:rsid w:val="003A1850"/>
    <w:rsid w:val="003A1E2B"/>
    <w:rsid w:val="003A271B"/>
    <w:rsid w:val="003A3C36"/>
    <w:rsid w:val="003A4BF2"/>
    <w:rsid w:val="003A7063"/>
    <w:rsid w:val="003A71B8"/>
    <w:rsid w:val="003A7683"/>
    <w:rsid w:val="003B1EFB"/>
    <w:rsid w:val="003B283B"/>
    <w:rsid w:val="003B312E"/>
    <w:rsid w:val="003B31C1"/>
    <w:rsid w:val="003B5D0C"/>
    <w:rsid w:val="003B5DCA"/>
    <w:rsid w:val="003B5E3B"/>
    <w:rsid w:val="003B6919"/>
    <w:rsid w:val="003C3919"/>
    <w:rsid w:val="003C6191"/>
    <w:rsid w:val="003C6233"/>
    <w:rsid w:val="003C7A3F"/>
    <w:rsid w:val="003D0A23"/>
    <w:rsid w:val="003D3E93"/>
    <w:rsid w:val="003D469A"/>
    <w:rsid w:val="003D49C9"/>
    <w:rsid w:val="003D5190"/>
    <w:rsid w:val="003D6CC0"/>
    <w:rsid w:val="003D70BA"/>
    <w:rsid w:val="003D7232"/>
    <w:rsid w:val="003D7AD1"/>
    <w:rsid w:val="003E02E1"/>
    <w:rsid w:val="003E0A1F"/>
    <w:rsid w:val="003E3B77"/>
    <w:rsid w:val="003E3C0C"/>
    <w:rsid w:val="003E3D4E"/>
    <w:rsid w:val="003E5013"/>
    <w:rsid w:val="003E6657"/>
    <w:rsid w:val="003E6B90"/>
    <w:rsid w:val="003E72A2"/>
    <w:rsid w:val="003F2258"/>
    <w:rsid w:val="003F3DAB"/>
    <w:rsid w:val="00401BC7"/>
    <w:rsid w:val="0040548A"/>
    <w:rsid w:val="00405FC7"/>
    <w:rsid w:val="004063AE"/>
    <w:rsid w:val="004105EC"/>
    <w:rsid w:val="004115E3"/>
    <w:rsid w:val="00412533"/>
    <w:rsid w:val="004143E4"/>
    <w:rsid w:val="00414500"/>
    <w:rsid w:val="00414AAB"/>
    <w:rsid w:val="00414DA1"/>
    <w:rsid w:val="00417088"/>
    <w:rsid w:val="0041708C"/>
    <w:rsid w:val="0041756D"/>
    <w:rsid w:val="00421A2E"/>
    <w:rsid w:val="00421E20"/>
    <w:rsid w:val="004220E0"/>
    <w:rsid w:val="0042241A"/>
    <w:rsid w:val="0042269A"/>
    <w:rsid w:val="0042580D"/>
    <w:rsid w:val="00426A44"/>
    <w:rsid w:val="00427EF7"/>
    <w:rsid w:val="00430660"/>
    <w:rsid w:val="00430A7D"/>
    <w:rsid w:val="00430CE7"/>
    <w:rsid w:val="00430ECA"/>
    <w:rsid w:val="004325A5"/>
    <w:rsid w:val="00434D8C"/>
    <w:rsid w:val="00435EC6"/>
    <w:rsid w:val="00437276"/>
    <w:rsid w:val="0043741A"/>
    <w:rsid w:val="00440FF3"/>
    <w:rsid w:val="00442397"/>
    <w:rsid w:val="00442583"/>
    <w:rsid w:val="00443A1F"/>
    <w:rsid w:val="00443B0F"/>
    <w:rsid w:val="00443B39"/>
    <w:rsid w:val="00443ECF"/>
    <w:rsid w:val="00444E70"/>
    <w:rsid w:val="00444F16"/>
    <w:rsid w:val="00445F69"/>
    <w:rsid w:val="004474F6"/>
    <w:rsid w:val="00447A82"/>
    <w:rsid w:val="00447DE8"/>
    <w:rsid w:val="00447FB7"/>
    <w:rsid w:val="00450169"/>
    <w:rsid w:val="00451F9F"/>
    <w:rsid w:val="00453494"/>
    <w:rsid w:val="00455D8F"/>
    <w:rsid w:val="00456884"/>
    <w:rsid w:val="00457250"/>
    <w:rsid w:val="004606E6"/>
    <w:rsid w:val="004615AD"/>
    <w:rsid w:val="004616B8"/>
    <w:rsid w:val="0046632F"/>
    <w:rsid w:val="00466CEA"/>
    <w:rsid w:val="004701F4"/>
    <w:rsid w:val="0047072C"/>
    <w:rsid w:val="004727B3"/>
    <w:rsid w:val="00476767"/>
    <w:rsid w:val="004806E9"/>
    <w:rsid w:val="004808F3"/>
    <w:rsid w:val="0048347B"/>
    <w:rsid w:val="00484C20"/>
    <w:rsid w:val="00485F77"/>
    <w:rsid w:val="004870BF"/>
    <w:rsid w:val="00490243"/>
    <w:rsid w:val="00490DFB"/>
    <w:rsid w:val="00491136"/>
    <w:rsid w:val="00491BA9"/>
    <w:rsid w:val="00491DC8"/>
    <w:rsid w:val="00495374"/>
    <w:rsid w:val="00496449"/>
    <w:rsid w:val="0049693D"/>
    <w:rsid w:val="00496CCB"/>
    <w:rsid w:val="004978EB"/>
    <w:rsid w:val="004A0CA4"/>
    <w:rsid w:val="004A19E1"/>
    <w:rsid w:val="004A2D13"/>
    <w:rsid w:val="004A34A6"/>
    <w:rsid w:val="004A40A4"/>
    <w:rsid w:val="004A4449"/>
    <w:rsid w:val="004A4DB0"/>
    <w:rsid w:val="004A54F2"/>
    <w:rsid w:val="004A5F92"/>
    <w:rsid w:val="004B049B"/>
    <w:rsid w:val="004B0A9D"/>
    <w:rsid w:val="004B1CE5"/>
    <w:rsid w:val="004B2A10"/>
    <w:rsid w:val="004B323C"/>
    <w:rsid w:val="004B40D1"/>
    <w:rsid w:val="004B40FF"/>
    <w:rsid w:val="004B42A3"/>
    <w:rsid w:val="004B5C76"/>
    <w:rsid w:val="004B6A3A"/>
    <w:rsid w:val="004B79D5"/>
    <w:rsid w:val="004C059E"/>
    <w:rsid w:val="004C0DC4"/>
    <w:rsid w:val="004C2515"/>
    <w:rsid w:val="004C468E"/>
    <w:rsid w:val="004C6EE2"/>
    <w:rsid w:val="004C6EF4"/>
    <w:rsid w:val="004D02B9"/>
    <w:rsid w:val="004D071E"/>
    <w:rsid w:val="004D0879"/>
    <w:rsid w:val="004D338D"/>
    <w:rsid w:val="004D3971"/>
    <w:rsid w:val="004D398B"/>
    <w:rsid w:val="004D565E"/>
    <w:rsid w:val="004D5CF4"/>
    <w:rsid w:val="004D6EEF"/>
    <w:rsid w:val="004E0250"/>
    <w:rsid w:val="004E0B84"/>
    <w:rsid w:val="004E2A07"/>
    <w:rsid w:val="004E3B38"/>
    <w:rsid w:val="004E51B9"/>
    <w:rsid w:val="004E73BB"/>
    <w:rsid w:val="004E762D"/>
    <w:rsid w:val="004F01B5"/>
    <w:rsid w:val="004F19AE"/>
    <w:rsid w:val="004F2553"/>
    <w:rsid w:val="004F2F64"/>
    <w:rsid w:val="004F3FB2"/>
    <w:rsid w:val="004F5284"/>
    <w:rsid w:val="004F64D7"/>
    <w:rsid w:val="004F7BC0"/>
    <w:rsid w:val="005020A8"/>
    <w:rsid w:val="00502B1D"/>
    <w:rsid w:val="00503F71"/>
    <w:rsid w:val="00504D4E"/>
    <w:rsid w:val="00511A0C"/>
    <w:rsid w:val="005120DE"/>
    <w:rsid w:val="00514515"/>
    <w:rsid w:val="005148AC"/>
    <w:rsid w:val="00517C22"/>
    <w:rsid w:val="00520062"/>
    <w:rsid w:val="0052174E"/>
    <w:rsid w:val="00522988"/>
    <w:rsid w:val="0052457F"/>
    <w:rsid w:val="005246C7"/>
    <w:rsid w:val="00525F6A"/>
    <w:rsid w:val="00526C1E"/>
    <w:rsid w:val="005273DE"/>
    <w:rsid w:val="00527425"/>
    <w:rsid w:val="005302A5"/>
    <w:rsid w:val="00533A7D"/>
    <w:rsid w:val="00534177"/>
    <w:rsid w:val="005360B8"/>
    <w:rsid w:val="00537088"/>
    <w:rsid w:val="00540B67"/>
    <w:rsid w:val="00542343"/>
    <w:rsid w:val="0054358F"/>
    <w:rsid w:val="00543A43"/>
    <w:rsid w:val="00544988"/>
    <w:rsid w:val="00544D36"/>
    <w:rsid w:val="00544EFE"/>
    <w:rsid w:val="0054582D"/>
    <w:rsid w:val="00545978"/>
    <w:rsid w:val="0054607B"/>
    <w:rsid w:val="00550A4E"/>
    <w:rsid w:val="00550A75"/>
    <w:rsid w:val="00550C3B"/>
    <w:rsid w:val="00550D19"/>
    <w:rsid w:val="00550FC5"/>
    <w:rsid w:val="005515BE"/>
    <w:rsid w:val="005515D0"/>
    <w:rsid w:val="00551AE9"/>
    <w:rsid w:val="00552FDB"/>
    <w:rsid w:val="00554BA9"/>
    <w:rsid w:val="005578A5"/>
    <w:rsid w:val="00557F0D"/>
    <w:rsid w:val="00560791"/>
    <w:rsid w:val="00560D34"/>
    <w:rsid w:val="00561681"/>
    <w:rsid w:val="005617E0"/>
    <w:rsid w:val="0056198E"/>
    <w:rsid w:val="0056392C"/>
    <w:rsid w:val="005645A5"/>
    <w:rsid w:val="00565044"/>
    <w:rsid w:val="00567BEF"/>
    <w:rsid w:val="005713F4"/>
    <w:rsid w:val="00573250"/>
    <w:rsid w:val="0057345C"/>
    <w:rsid w:val="005734CA"/>
    <w:rsid w:val="00573C66"/>
    <w:rsid w:val="005744A9"/>
    <w:rsid w:val="00574EAA"/>
    <w:rsid w:val="00575635"/>
    <w:rsid w:val="005800BA"/>
    <w:rsid w:val="00582DC0"/>
    <w:rsid w:val="005833F4"/>
    <w:rsid w:val="005834BB"/>
    <w:rsid w:val="00587A9C"/>
    <w:rsid w:val="0059077C"/>
    <w:rsid w:val="0059340F"/>
    <w:rsid w:val="00595812"/>
    <w:rsid w:val="0059714C"/>
    <w:rsid w:val="00597183"/>
    <w:rsid w:val="00597DD1"/>
    <w:rsid w:val="00597FC7"/>
    <w:rsid w:val="005A0AD7"/>
    <w:rsid w:val="005A2823"/>
    <w:rsid w:val="005A31DA"/>
    <w:rsid w:val="005A39EB"/>
    <w:rsid w:val="005A4DD5"/>
    <w:rsid w:val="005A5DBB"/>
    <w:rsid w:val="005A5FD2"/>
    <w:rsid w:val="005A635A"/>
    <w:rsid w:val="005B196B"/>
    <w:rsid w:val="005B30CD"/>
    <w:rsid w:val="005B3A50"/>
    <w:rsid w:val="005B3D4C"/>
    <w:rsid w:val="005B42C7"/>
    <w:rsid w:val="005B4DB8"/>
    <w:rsid w:val="005B553D"/>
    <w:rsid w:val="005B554A"/>
    <w:rsid w:val="005B69CA"/>
    <w:rsid w:val="005C0007"/>
    <w:rsid w:val="005C00A7"/>
    <w:rsid w:val="005C0D8E"/>
    <w:rsid w:val="005C23D8"/>
    <w:rsid w:val="005C4022"/>
    <w:rsid w:val="005C51AC"/>
    <w:rsid w:val="005C6A03"/>
    <w:rsid w:val="005D0287"/>
    <w:rsid w:val="005D19E8"/>
    <w:rsid w:val="005D1C37"/>
    <w:rsid w:val="005D3005"/>
    <w:rsid w:val="005D32DE"/>
    <w:rsid w:val="005D38E4"/>
    <w:rsid w:val="005D4B56"/>
    <w:rsid w:val="005D59C2"/>
    <w:rsid w:val="005D7D05"/>
    <w:rsid w:val="005E11C1"/>
    <w:rsid w:val="005E1276"/>
    <w:rsid w:val="005E1A61"/>
    <w:rsid w:val="005E3F94"/>
    <w:rsid w:val="005E476E"/>
    <w:rsid w:val="005E493D"/>
    <w:rsid w:val="005E5AA0"/>
    <w:rsid w:val="005E6CC8"/>
    <w:rsid w:val="005E7BB1"/>
    <w:rsid w:val="005F001A"/>
    <w:rsid w:val="005F09CA"/>
    <w:rsid w:val="005F0E65"/>
    <w:rsid w:val="005F195A"/>
    <w:rsid w:val="005F23E4"/>
    <w:rsid w:val="005F26B8"/>
    <w:rsid w:val="005F7D2F"/>
    <w:rsid w:val="006009B2"/>
    <w:rsid w:val="006010FA"/>
    <w:rsid w:val="006052DE"/>
    <w:rsid w:val="00605368"/>
    <w:rsid w:val="006066EF"/>
    <w:rsid w:val="00606CED"/>
    <w:rsid w:val="00607B89"/>
    <w:rsid w:val="00610006"/>
    <w:rsid w:val="0061102A"/>
    <w:rsid w:val="006118D3"/>
    <w:rsid w:val="00613F59"/>
    <w:rsid w:val="006142A5"/>
    <w:rsid w:val="00614813"/>
    <w:rsid w:val="00614C78"/>
    <w:rsid w:val="006157E2"/>
    <w:rsid w:val="00615889"/>
    <w:rsid w:val="006168C1"/>
    <w:rsid w:val="00617261"/>
    <w:rsid w:val="006213E2"/>
    <w:rsid w:val="006213F5"/>
    <w:rsid w:val="00626434"/>
    <w:rsid w:val="0062759D"/>
    <w:rsid w:val="00627897"/>
    <w:rsid w:val="00630358"/>
    <w:rsid w:val="00630F78"/>
    <w:rsid w:val="00633659"/>
    <w:rsid w:val="00635426"/>
    <w:rsid w:val="00635878"/>
    <w:rsid w:val="00637065"/>
    <w:rsid w:val="006408DD"/>
    <w:rsid w:val="00641850"/>
    <w:rsid w:val="00641D2E"/>
    <w:rsid w:val="006449BB"/>
    <w:rsid w:val="00645040"/>
    <w:rsid w:val="00645269"/>
    <w:rsid w:val="00647688"/>
    <w:rsid w:val="00650989"/>
    <w:rsid w:val="00652865"/>
    <w:rsid w:val="00652B5A"/>
    <w:rsid w:val="006557FA"/>
    <w:rsid w:val="006569F1"/>
    <w:rsid w:val="00657746"/>
    <w:rsid w:val="0066148C"/>
    <w:rsid w:val="00661788"/>
    <w:rsid w:val="00663113"/>
    <w:rsid w:val="006649D8"/>
    <w:rsid w:val="00664B66"/>
    <w:rsid w:val="00664F77"/>
    <w:rsid w:val="006654CE"/>
    <w:rsid w:val="0066552A"/>
    <w:rsid w:val="006668A1"/>
    <w:rsid w:val="0067017A"/>
    <w:rsid w:val="00670DB3"/>
    <w:rsid w:val="00670F8E"/>
    <w:rsid w:val="00671A69"/>
    <w:rsid w:val="00672938"/>
    <w:rsid w:val="00673D63"/>
    <w:rsid w:val="00674399"/>
    <w:rsid w:val="006748C1"/>
    <w:rsid w:val="006759B3"/>
    <w:rsid w:val="00676207"/>
    <w:rsid w:val="00676213"/>
    <w:rsid w:val="00677CA4"/>
    <w:rsid w:val="00680660"/>
    <w:rsid w:val="00681BBF"/>
    <w:rsid w:val="00681FAB"/>
    <w:rsid w:val="00683A1D"/>
    <w:rsid w:val="00683EB7"/>
    <w:rsid w:val="00684AF1"/>
    <w:rsid w:val="00684C77"/>
    <w:rsid w:val="00687195"/>
    <w:rsid w:val="00690A19"/>
    <w:rsid w:val="00690A6E"/>
    <w:rsid w:val="00691DD9"/>
    <w:rsid w:val="00692428"/>
    <w:rsid w:val="0069619C"/>
    <w:rsid w:val="0069734D"/>
    <w:rsid w:val="006A0298"/>
    <w:rsid w:val="006A050E"/>
    <w:rsid w:val="006A1112"/>
    <w:rsid w:val="006A15C1"/>
    <w:rsid w:val="006A3E46"/>
    <w:rsid w:val="006A4D2B"/>
    <w:rsid w:val="006A5558"/>
    <w:rsid w:val="006A5EC3"/>
    <w:rsid w:val="006B0A69"/>
    <w:rsid w:val="006B113F"/>
    <w:rsid w:val="006B23A0"/>
    <w:rsid w:val="006B2D5D"/>
    <w:rsid w:val="006B3A70"/>
    <w:rsid w:val="006B3F92"/>
    <w:rsid w:val="006B5CF2"/>
    <w:rsid w:val="006C0231"/>
    <w:rsid w:val="006C16A9"/>
    <w:rsid w:val="006C28A1"/>
    <w:rsid w:val="006C2B89"/>
    <w:rsid w:val="006C6394"/>
    <w:rsid w:val="006C69F7"/>
    <w:rsid w:val="006C6DA1"/>
    <w:rsid w:val="006C6E8A"/>
    <w:rsid w:val="006D0E2D"/>
    <w:rsid w:val="006D20E7"/>
    <w:rsid w:val="006D256B"/>
    <w:rsid w:val="006D3967"/>
    <w:rsid w:val="006D5510"/>
    <w:rsid w:val="006D5F87"/>
    <w:rsid w:val="006E090E"/>
    <w:rsid w:val="006E1CA1"/>
    <w:rsid w:val="006E25F8"/>
    <w:rsid w:val="006E383A"/>
    <w:rsid w:val="006E4BF0"/>
    <w:rsid w:val="006E5536"/>
    <w:rsid w:val="006E753B"/>
    <w:rsid w:val="006E7777"/>
    <w:rsid w:val="006F02E5"/>
    <w:rsid w:val="006F0863"/>
    <w:rsid w:val="006F1EAE"/>
    <w:rsid w:val="006F2A5A"/>
    <w:rsid w:val="006F375B"/>
    <w:rsid w:val="006F40BE"/>
    <w:rsid w:val="006F4414"/>
    <w:rsid w:val="006F4E96"/>
    <w:rsid w:val="006F58D4"/>
    <w:rsid w:val="006F6C7E"/>
    <w:rsid w:val="006F6C9E"/>
    <w:rsid w:val="00700A05"/>
    <w:rsid w:val="007012C7"/>
    <w:rsid w:val="007025C1"/>
    <w:rsid w:val="00703449"/>
    <w:rsid w:val="00703B12"/>
    <w:rsid w:val="00703C16"/>
    <w:rsid w:val="00703C26"/>
    <w:rsid w:val="00703DCA"/>
    <w:rsid w:val="0070714A"/>
    <w:rsid w:val="00707A2F"/>
    <w:rsid w:val="00711360"/>
    <w:rsid w:val="00712DC8"/>
    <w:rsid w:val="0071466D"/>
    <w:rsid w:val="007162C1"/>
    <w:rsid w:val="00716500"/>
    <w:rsid w:val="007173DD"/>
    <w:rsid w:val="00717F29"/>
    <w:rsid w:val="0072452C"/>
    <w:rsid w:val="007246D1"/>
    <w:rsid w:val="00724D55"/>
    <w:rsid w:val="00726D53"/>
    <w:rsid w:val="00727493"/>
    <w:rsid w:val="0073008E"/>
    <w:rsid w:val="007317FC"/>
    <w:rsid w:val="0073185F"/>
    <w:rsid w:val="00732AF6"/>
    <w:rsid w:val="007349DE"/>
    <w:rsid w:val="0073594C"/>
    <w:rsid w:val="00735A8A"/>
    <w:rsid w:val="00735F43"/>
    <w:rsid w:val="007365C6"/>
    <w:rsid w:val="007366E0"/>
    <w:rsid w:val="007370E4"/>
    <w:rsid w:val="007406B3"/>
    <w:rsid w:val="00740713"/>
    <w:rsid w:val="00741EFD"/>
    <w:rsid w:val="00742238"/>
    <w:rsid w:val="00743399"/>
    <w:rsid w:val="00743A16"/>
    <w:rsid w:val="00743C99"/>
    <w:rsid w:val="007446DB"/>
    <w:rsid w:val="0074492F"/>
    <w:rsid w:val="00750971"/>
    <w:rsid w:val="007512E3"/>
    <w:rsid w:val="00753C90"/>
    <w:rsid w:val="00754809"/>
    <w:rsid w:val="00754ECF"/>
    <w:rsid w:val="00755BAB"/>
    <w:rsid w:val="00757F09"/>
    <w:rsid w:val="007600E5"/>
    <w:rsid w:val="00760549"/>
    <w:rsid w:val="007611EB"/>
    <w:rsid w:val="00761993"/>
    <w:rsid w:val="00763734"/>
    <w:rsid w:val="007637A0"/>
    <w:rsid w:val="00763A76"/>
    <w:rsid w:val="00763E59"/>
    <w:rsid w:val="00764BE1"/>
    <w:rsid w:val="0076615C"/>
    <w:rsid w:val="00767997"/>
    <w:rsid w:val="00774577"/>
    <w:rsid w:val="0077541A"/>
    <w:rsid w:val="00777683"/>
    <w:rsid w:val="00780167"/>
    <w:rsid w:val="007814DD"/>
    <w:rsid w:val="007815B4"/>
    <w:rsid w:val="0078169F"/>
    <w:rsid w:val="00781A71"/>
    <w:rsid w:val="0078236B"/>
    <w:rsid w:val="0078516B"/>
    <w:rsid w:val="007863D2"/>
    <w:rsid w:val="007866E0"/>
    <w:rsid w:val="0078760A"/>
    <w:rsid w:val="00794817"/>
    <w:rsid w:val="00794F7D"/>
    <w:rsid w:val="00795128"/>
    <w:rsid w:val="00796381"/>
    <w:rsid w:val="0079673A"/>
    <w:rsid w:val="00796A9C"/>
    <w:rsid w:val="007A0260"/>
    <w:rsid w:val="007A08CB"/>
    <w:rsid w:val="007A175F"/>
    <w:rsid w:val="007A23A1"/>
    <w:rsid w:val="007A3447"/>
    <w:rsid w:val="007A3E2F"/>
    <w:rsid w:val="007A5868"/>
    <w:rsid w:val="007A5A51"/>
    <w:rsid w:val="007A5D08"/>
    <w:rsid w:val="007A78F9"/>
    <w:rsid w:val="007B174B"/>
    <w:rsid w:val="007B5B25"/>
    <w:rsid w:val="007B5B91"/>
    <w:rsid w:val="007B71EB"/>
    <w:rsid w:val="007B7924"/>
    <w:rsid w:val="007C0819"/>
    <w:rsid w:val="007C3F23"/>
    <w:rsid w:val="007C481C"/>
    <w:rsid w:val="007C4B7F"/>
    <w:rsid w:val="007C506B"/>
    <w:rsid w:val="007C51CE"/>
    <w:rsid w:val="007C6789"/>
    <w:rsid w:val="007C751C"/>
    <w:rsid w:val="007D0ACB"/>
    <w:rsid w:val="007D18C2"/>
    <w:rsid w:val="007D3BD1"/>
    <w:rsid w:val="007D5037"/>
    <w:rsid w:val="007D51E5"/>
    <w:rsid w:val="007D6BDC"/>
    <w:rsid w:val="007E0AB8"/>
    <w:rsid w:val="007E0C4F"/>
    <w:rsid w:val="007E2F51"/>
    <w:rsid w:val="007E3A22"/>
    <w:rsid w:val="007E3E78"/>
    <w:rsid w:val="007E4BC7"/>
    <w:rsid w:val="007E726A"/>
    <w:rsid w:val="007F04C0"/>
    <w:rsid w:val="007F09EE"/>
    <w:rsid w:val="007F1297"/>
    <w:rsid w:val="007F345D"/>
    <w:rsid w:val="007F4188"/>
    <w:rsid w:val="007F55E1"/>
    <w:rsid w:val="007F58CD"/>
    <w:rsid w:val="007F5BC2"/>
    <w:rsid w:val="007F7475"/>
    <w:rsid w:val="007F7680"/>
    <w:rsid w:val="00801BBA"/>
    <w:rsid w:val="008021A3"/>
    <w:rsid w:val="00802A8C"/>
    <w:rsid w:val="00802C8E"/>
    <w:rsid w:val="00803F7C"/>
    <w:rsid w:val="00805B5D"/>
    <w:rsid w:val="00805FA9"/>
    <w:rsid w:val="008062EC"/>
    <w:rsid w:val="008063C3"/>
    <w:rsid w:val="008070AC"/>
    <w:rsid w:val="008107BD"/>
    <w:rsid w:val="00810EFC"/>
    <w:rsid w:val="0081114E"/>
    <w:rsid w:val="008126FF"/>
    <w:rsid w:val="00812BD6"/>
    <w:rsid w:val="008130EB"/>
    <w:rsid w:val="00813922"/>
    <w:rsid w:val="00814D2B"/>
    <w:rsid w:val="008170B7"/>
    <w:rsid w:val="008174B1"/>
    <w:rsid w:val="008208D8"/>
    <w:rsid w:val="008219FB"/>
    <w:rsid w:val="0082252D"/>
    <w:rsid w:val="00822A14"/>
    <w:rsid w:val="00822F15"/>
    <w:rsid w:val="00822F4F"/>
    <w:rsid w:val="00823CAC"/>
    <w:rsid w:val="0082565F"/>
    <w:rsid w:val="008258EC"/>
    <w:rsid w:val="008259B3"/>
    <w:rsid w:val="00826063"/>
    <w:rsid w:val="008274DC"/>
    <w:rsid w:val="008276C8"/>
    <w:rsid w:val="0083127F"/>
    <w:rsid w:val="0083244A"/>
    <w:rsid w:val="00833412"/>
    <w:rsid w:val="008342A4"/>
    <w:rsid w:val="0083484A"/>
    <w:rsid w:val="00836B89"/>
    <w:rsid w:val="00840E3D"/>
    <w:rsid w:val="00841D06"/>
    <w:rsid w:val="00842EF6"/>
    <w:rsid w:val="00845BA7"/>
    <w:rsid w:val="00854B83"/>
    <w:rsid w:val="00855020"/>
    <w:rsid w:val="00856D7D"/>
    <w:rsid w:val="00856F35"/>
    <w:rsid w:val="00857817"/>
    <w:rsid w:val="00860344"/>
    <w:rsid w:val="00862E9E"/>
    <w:rsid w:val="00863918"/>
    <w:rsid w:val="00865367"/>
    <w:rsid w:val="00865592"/>
    <w:rsid w:val="0086562D"/>
    <w:rsid w:val="00867753"/>
    <w:rsid w:val="00870107"/>
    <w:rsid w:val="0087089F"/>
    <w:rsid w:val="00871352"/>
    <w:rsid w:val="0087171C"/>
    <w:rsid w:val="00871BC9"/>
    <w:rsid w:val="00871F49"/>
    <w:rsid w:val="008736DA"/>
    <w:rsid w:val="00873CAB"/>
    <w:rsid w:val="008779CA"/>
    <w:rsid w:val="00877F10"/>
    <w:rsid w:val="0088088C"/>
    <w:rsid w:val="00880B33"/>
    <w:rsid w:val="00881903"/>
    <w:rsid w:val="00882EB2"/>
    <w:rsid w:val="008831D1"/>
    <w:rsid w:val="008841DC"/>
    <w:rsid w:val="00884F5B"/>
    <w:rsid w:val="00885FF8"/>
    <w:rsid w:val="00887528"/>
    <w:rsid w:val="008901AE"/>
    <w:rsid w:val="0089336E"/>
    <w:rsid w:val="0089556B"/>
    <w:rsid w:val="00897D77"/>
    <w:rsid w:val="008A05C0"/>
    <w:rsid w:val="008A37EF"/>
    <w:rsid w:val="008B0EEA"/>
    <w:rsid w:val="008B1408"/>
    <w:rsid w:val="008B2AE6"/>
    <w:rsid w:val="008B48B4"/>
    <w:rsid w:val="008B4F29"/>
    <w:rsid w:val="008B5227"/>
    <w:rsid w:val="008B544D"/>
    <w:rsid w:val="008B559B"/>
    <w:rsid w:val="008B5C38"/>
    <w:rsid w:val="008B7E7E"/>
    <w:rsid w:val="008C28FB"/>
    <w:rsid w:val="008C2DC3"/>
    <w:rsid w:val="008C2FB4"/>
    <w:rsid w:val="008C46CC"/>
    <w:rsid w:val="008C47FC"/>
    <w:rsid w:val="008C673C"/>
    <w:rsid w:val="008C6A18"/>
    <w:rsid w:val="008C7AA5"/>
    <w:rsid w:val="008D0616"/>
    <w:rsid w:val="008D16B6"/>
    <w:rsid w:val="008D25DA"/>
    <w:rsid w:val="008D3321"/>
    <w:rsid w:val="008D4B20"/>
    <w:rsid w:val="008D4C44"/>
    <w:rsid w:val="008D51A2"/>
    <w:rsid w:val="008D52A1"/>
    <w:rsid w:val="008D5897"/>
    <w:rsid w:val="008D6481"/>
    <w:rsid w:val="008D7CFC"/>
    <w:rsid w:val="008D7E6F"/>
    <w:rsid w:val="008E0179"/>
    <w:rsid w:val="008E19E5"/>
    <w:rsid w:val="008E2127"/>
    <w:rsid w:val="008E2155"/>
    <w:rsid w:val="008E2CDA"/>
    <w:rsid w:val="008E51FE"/>
    <w:rsid w:val="008E5248"/>
    <w:rsid w:val="008E57E2"/>
    <w:rsid w:val="008E6D07"/>
    <w:rsid w:val="008E70B8"/>
    <w:rsid w:val="008F60CE"/>
    <w:rsid w:val="008F622C"/>
    <w:rsid w:val="008F6C30"/>
    <w:rsid w:val="009016B0"/>
    <w:rsid w:val="00901870"/>
    <w:rsid w:val="00901E1F"/>
    <w:rsid w:val="00903F65"/>
    <w:rsid w:val="0090618E"/>
    <w:rsid w:val="00906327"/>
    <w:rsid w:val="00906856"/>
    <w:rsid w:val="009106B3"/>
    <w:rsid w:val="00910A7D"/>
    <w:rsid w:val="00911B27"/>
    <w:rsid w:val="00912489"/>
    <w:rsid w:val="00912DA3"/>
    <w:rsid w:val="00914FDB"/>
    <w:rsid w:val="00915824"/>
    <w:rsid w:val="00915B7D"/>
    <w:rsid w:val="0091632D"/>
    <w:rsid w:val="0092020A"/>
    <w:rsid w:val="00922571"/>
    <w:rsid w:val="00923006"/>
    <w:rsid w:val="00924359"/>
    <w:rsid w:val="00925294"/>
    <w:rsid w:val="009254D1"/>
    <w:rsid w:val="00927C23"/>
    <w:rsid w:val="009308EB"/>
    <w:rsid w:val="0093327D"/>
    <w:rsid w:val="00934A2D"/>
    <w:rsid w:val="00937631"/>
    <w:rsid w:val="00937CD0"/>
    <w:rsid w:val="00937D77"/>
    <w:rsid w:val="00941155"/>
    <w:rsid w:val="00941214"/>
    <w:rsid w:val="009424E2"/>
    <w:rsid w:val="00943475"/>
    <w:rsid w:val="00946843"/>
    <w:rsid w:val="009474EC"/>
    <w:rsid w:val="009511B1"/>
    <w:rsid w:val="00951A4A"/>
    <w:rsid w:val="00954C5C"/>
    <w:rsid w:val="0095552E"/>
    <w:rsid w:val="00960EC4"/>
    <w:rsid w:val="0096109B"/>
    <w:rsid w:val="009616EE"/>
    <w:rsid w:val="0096396F"/>
    <w:rsid w:val="009639C9"/>
    <w:rsid w:val="00966043"/>
    <w:rsid w:val="00966646"/>
    <w:rsid w:val="009678D3"/>
    <w:rsid w:val="009724A0"/>
    <w:rsid w:val="00972AD8"/>
    <w:rsid w:val="009732B2"/>
    <w:rsid w:val="00973E46"/>
    <w:rsid w:val="00974666"/>
    <w:rsid w:val="00974A42"/>
    <w:rsid w:val="00976922"/>
    <w:rsid w:val="00977409"/>
    <w:rsid w:val="009775A1"/>
    <w:rsid w:val="009779DA"/>
    <w:rsid w:val="00980F64"/>
    <w:rsid w:val="009819EE"/>
    <w:rsid w:val="0098375E"/>
    <w:rsid w:val="00983CD7"/>
    <w:rsid w:val="0098548C"/>
    <w:rsid w:val="00985AFD"/>
    <w:rsid w:val="00985DEE"/>
    <w:rsid w:val="0098731E"/>
    <w:rsid w:val="00990812"/>
    <w:rsid w:val="00991E58"/>
    <w:rsid w:val="009924F3"/>
    <w:rsid w:val="009941E8"/>
    <w:rsid w:val="00994BB7"/>
    <w:rsid w:val="00997D08"/>
    <w:rsid w:val="009A0013"/>
    <w:rsid w:val="009A0754"/>
    <w:rsid w:val="009A0D84"/>
    <w:rsid w:val="009A138E"/>
    <w:rsid w:val="009A2722"/>
    <w:rsid w:val="009A3D2E"/>
    <w:rsid w:val="009A44DD"/>
    <w:rsid w:val="009A56A8"/>
    <w:rsid w:val="009A5F25"/>
    <w:rsid w:val="009A747F"/>
    <w:rsid w:val="009B201B"/>
    <w:rsid w:val="009B6870"/>
    <w:rsid w:val="009B712F"/>
    <w:rsid w:val="009B7516"/>
    <w:rsid w:val="009C21D4"/>
    <w:rsid w:val="009C3D4A"/>
    <w:rsid w:val="009C64E4"/>
    <w:rsid w:val="009D0F9E"/>
    <w:rsid w:val="009D1FA0"/>
    <w:rsid w:val="009D49E1"/>
    <w:rsid w:val="009D57E5"/>
    <w:rsid w:val="009D70DD"/>
    <w:rsid w:val="009E04B4"/>
    <w:rsid w:val="009E0E38"/>
    <w:rsid w:val="009E1F3E"/>
    <w:rsid w:val="009E253E"/>
    <w:rsid w:val="009E55E5"/>
    <w:rsid w:val="009E709E"/>
    <w:rsid w:val="009E7171"/>
    <w:rsid w:val="009E73DB"/>
    <w:rsid w:val="009F0B14"/>
    <w:rsid w:val="009F5241"/>
    <w:rsid w:val="009F65FA"/>
    <w:rsid w:val="00A02DC5"/>
    <w:rsid w:val="00A03376"/>
    <w:rsid w:val="00A03F71"/>
    <w:rsid w:val="00A0436E"/>
    <w:rsid w:val="00A05716"/>
    <w:rsid w:val="00A06FD5"/>
    <w:rsid w:val="00A079CB"/>
    <w:rsid w:val="00A11346"/>
    <w:rsid w:val="00A11408"/>
    <w:rsid w:val="00A12657"/>
    <w:rsid w:val="00A1284B"/>
    <w:rsid w:val="00A12E18"/>
    <w:rsid w:val="00A13518"/>
    <w:rsid w:val="00A14299"/>
    <w:rsid w:val="00A1552A"/>
    <w:rsid w:val="00A164A3"/>
    <w:rsid w:val="00A17387"/>
    <w:rsid w:val="00A17AA9"/>
    <w:rsid w:val="00A2295D"/>
    <w:rsid w:val="00A22D4E"/>
    <w:rsid w:val="00A231CE"/>
    <w:rsid w:val="00A24F69"/>
    <w:rsid w:val="00A252CC"/>
    <w:rsid w:val="00A27F6D"/>
    <w:rsid w:val="00A32CC5"/>
    <w:rsid w:val="00A3328C"/>
    <w:rsid w:val="00A33922"/>
    <w:rsid w:val="00A34946"/>
    <w:rsid w:val="00A34A53"/>
    <w:rsid w:val="00A35805"/>
    <w:rsid w:val="00A35B1C"/>
    <w:rsid w:val="00A41166"/>
    <w:rsid w:val="00A4362A"/>
    <w:rsid w:val="00A43709"/>
    <w:rsid w:val="00A43C93"/>
    <w:rsid w:val="00A44000"/>
    <w:rsid w:val="00A44954"/>
    <w:rsid w:val="00A44A20"/>
    <w:rsid w:val="00A459E6"/>
    <w:rsid w:val="00A4677F"/>
    <w:rsid w:val="00A50309"/>
    <w:rsid w:val="00A5078D"/>
    <w:rsid w:val="00A53F73"/>
    <w:rsid w:val="00A55850"/>
    <w:rsid w:val="00A562E4"/>
    <w:rsid w:val="00A56ABD"/>
    <w:rsid w:val="00A56D6A"/>
    <w:rsid w:val="00A60C95"/>
    <w:rsid w:val="00A60D15"/>
    <w:rsid w:val="00A6246F"/>
    <w:rsid w:val="00A6382B"/>
    <w:rsid w:val="00A641C5"/>
    <w:rsid w:val="00A64E8D"/>
    <w:rsid w:val="00A651B2"/>
    <w:rsid w:val="00A67EE3"/>
    <w:rsid w:val="00A701CE"/>
    <w:rsid w:val="00A70319"/>
    <w:rsid w:val="00A71899"/>
    <w:rsid w:val="00A72ACC"/>
    <w:rsid w:val="00A72DBA"/>
    <w:rsid w:val="00A75778"/>
    <w:rsid w:val="00A75AF1"/>
    <w:rsid w:val="00A75CFE"/>
    <w:rsid w:val="00A7729B"/>
    <w:rsid w:val="00A80C92"/>
    <w:rsid w:val="00A80E7D"/>
    <w:rsid w:val="00A816B9"/>
    <w:rsid w:val="00A81739"/>
    <w:rsid w:val="00A83645"/>
    <w:rsid w:val="00A86760"/>
    <w:rsid w:val="00A86A61"/>
    <w:rsid w:val="00A87214"/>
    <w:rsid w:val="00A918DE"/>
    <w:rsid w:val="00A93A88"/>
    <w:rsid w:val="00A93ED8"/>
    <w:rsid w:val="00A94DB6"/>
    <w:rsid w:val="00A95730"/>
    <w:rsid w:val="00A976B1"/>
    <w:rsid w:val="00A97939"/>
    <w:rsid w:val="00AA0083"/>
    <w:rsid w:val="00AA0B45"/>
    <w:rsid w:val="00AA1D60"/>
    <w:rsid w:val="00AA276E"/>
    <w:rsid w:val="00AA3824"/>
    <w:rsid w:val="00AA4EBF"/>
    <w:rsid w:val="00AA5188"/>
    <w:rsid w:val="00AA559A"/>
    <w:rsid w:val="00AB01B9"/>
    <w:rsid w:val="00AB167E"/>
    <w:rsid w:val="00AB6205"/>
    <w:rsid w:val="00AB7D94"/>
    <w:rsid w:val="00AC024D"/>
    <w:rsid w:val="00AC0337"/>
    <w:rsid w:val="00AC0E4B"/>
    <w:rsid w:val="00AC12F1"/>
    <w:rsid w:val="00AC1E62"/>
    <w:rsid w:val="00AC2CF4"/>
    <w:rsid w:val="00AC311E"/>
    <w:rsid w:val="00AC32E5"/>
    <w:rsid w:val="00AC3586"/>
    <w:rsid w:val="00AC3BEF"/>
    <w:rsid w:val="00AC3CAC"/>
    <w:rsid w:val="00AC414C"/>
    <w:rsid w:val="00AD09BE"/>
    <w:rsid w:val="00AD0D22"/>
    <w:rsid w:val="00AD0EEF"/>
    <w:rsid w:val="00AD11AD"/>
    <w:rsid w:val="00AD227F"/>
    <w:rsid w:val="00AD3E98"/>
    <w:rsid w:val="00AD41A5"/>
    <w:rsid w:val="00AD47B2"/>
    <w:rsid w:val="00AD49CA"/>
    <w:rsid w:val="00AD5A09"/>
    <w:rsid w:val="00AD5A26"/>
    <w:rsid w:val="00AD6B1C"/>
    <w:rsid w:val="00AD6E6C"/>
    <w:rsid w:val="00AE1561"/>
    <w:rsid w:val="00AE199B"/>
    <w:rsid w:val="00AE560E"/>
    <w:rsid w:val="00AF0812"/>
    <w:rsid w:val="00AF14CB"/>
    <w:rsid w:val="00AF1675"/>
    <w:rsid w:val="00AF2AF0"/>
    <w:rsid w:val="00AF496D"/>
    <w:rsid w:val="00AF4F2A"/>
    <w:rsid w:val="00AF6F2A"/>
    <w:rsid w:val="00AF7031"/>
    <w:rsid w:val="00AF7189"/>
    <w:rsid w:val="00AF7A56"/>
    <w:rsid w:val="00B01110"/>
    <w:rsid w:val="00B016BE"/>
    <w:rsid w:val="00B02B90"/>
    <w:rsid w:val="00B03B4C"/>
    <w:rsid w:val="00B04854"/>
    <w:rsid w:val="00B0651A"/>
    <w:rsid w:val="00B06BD3"/>
    <w:rsid w:val="00B07468"/>
    <w:rsid w:val="00B100A2"/>
    <w:rsid w:val="00B102B0"/>
    <w:rsid w:val="00B11FA2"/>
    <w:rsid w:val="00B1482A"/>
    <w:rsid w:val="00B14AF9"/>
    <w:rsid w:val="00B15A2D"/>
    <w:rsid w:val="00B171D1"/>
    <w:rsid w:val="00B2016F"/>
    <w:rsid w:val="00B202A9"/>
    <w:rsid w:val="00B22584"/>
    <w:rsid w:val="00B232CC"/>
    <w:rsid w:val="00B23748"/>
    <w:rsid w:val="00B23EDA"/>
    <w:rsid w:val="00B240BB"/>
    <w:rsid w:val="00B26D71"/>
    <w:rsid w:val="00B26ED2"/>
    <w:rsid w:val="00B31B7B"/>
    <w:rsid w:val="00B32C16"/>
    <w:rsid w:val="00B356C3"/>
    <w:rsid w:val="00B363A8"/>
    <w:rsid w:val="00B36CC6"/>
    <w:rsid w:val="00B37BD6"/>
    <w:rsid w:val="00B4059E"/>
    <w:rsid w:val="00B41BB4"/>
    <w:rsid w:val="00B41D3F"/>
    <w:rsid w:val="00B4226D"/>
    <w:rsid w:val="00B432D5"/>
    <w:rsid w:val="00B438F5"/>
    <w:rsid w:val="00B43935"/>
    <w:rsid w:val="00B44E76"/>
    <w:rsid w:val="00B46136"/>
    <w:rsid w:val="00B523FA"/>
    <w:rsid w:val="00B5338E"/>
    <w:rsid w:val="00B53E06"/>
    <w:rsid w:val="00B552CE"/>
    <w:rsid w:val="00B55B16"/>
    <w:rsid w:val="00B57A06"/>
    <w:rsid w:val="00B611EE"/>
    <w:rsid w:val="00B62290"/>
    <w:rsid w:val="00B63FA7"/>
    <w:rsid w:val="00B640BD"/>
    <w:rsid w:val="00B64F10"/>
    <w:rsid w:val="00B65AD8"/>
    <w:rsid w:val="00B660DB"/>
    <w:rsid w:val="00B66328"/>
    <w:rsid w:val="00B6697B"/>
    <w:rsid w:val="00B70259"/>
    <w:rsid w:val="00B71BC7"/>
    <w:rsid w:val="00B72218"/>
    <w:rsid w:val="00B72385"/>
    <w:rsid w:val="00B7272A"/>
    <w:rsid w:val="00B74324"/>
    <w:rsid w:val="00B7459D"/>
    <w:rsid w:val="00B7512F"/>
    <w:rsid w:val="00B76F50"/>
    <w:rsid w:val="00B76FE1"/>
    <w:rsid w:val="00B77B2D"/>
    <w:rsid w:val="00B77CEA"/>
    <w:rsid w:val="00B801EF"/>
    <w:rsid w:val="00B809F0"/>
    <w:rsid w:val="00B81061"/>
    <w:rsid w:val="00B839DA"/>
    <w:rsid w:val="00B8548B"/>
    <w:rsid w:val="00B87C57"/>
    <w:rsid w:val="00B92F3D"/>
    <w:rsid w:val="00B94043"/>
    <w:rsid w:val="00B95764"/>
    <w:rsid w:val="00B9589A"/>
    <w:rsid w:val="00B95EC5"/>
    <w:rsid w:val="00B97355"/>
    <w:rsid w:val="00BA2495"/>
    <w:rsid w:val="00BA3758"/>
    <w:rsid w:val="00BA5C82"/>
    <w:rsid w:val="00BA638C"/>
    <w:rsid w:val="00BA7ABD"/>
    <w:rsid w:val="00BB24DD"/>
    <w:rsid w:val="00BB2B5A"/>
    <w:rsid w:val="00BB2C56"/>
    <w:rsid w:val="00BB5231"/>
    <w:rsid w:val="00BB5A28"/>
    <w:rsid w:val="00BB62A0"/>
    <w:rsid w:val="00BB76F4"/>
    <w:rsid w:val="00BC1F77"/>
    <w:rsid w:val="00BC3AAF"/>
    <w:rsid w:val="00BC6C33"/>
    <w:rsid w:val="00BC6CA2"/>
    <w:rsid w:val="00BC6F87"/>
    <w:rsid w:val="00BD21EC"/>
    <w:rsid w:val="00BD2C38"/>
    <w:rsid w:val="00BD3145"/>
    <w:rsid w:val="00BD350A"/>
    <w:rsid w:val="00BD3EA7"/>
    <w:rsid w:val="00BD5AC0"/>
    <w:rsid w:val="00BD5DF2"/>
    <w:rsid w:val="00BD60DE"/>
    <w:rsid w:val="00BD6524"/>
    <w:rsid w:val="00BE00FB"/>
    <w:rsid w:val="00BE0532"/>
    <w:rsid w:val="00BE0796"/>
    <w:rsid w:val="00BE0797"/>
    <w:rsid w:val="00BE1B19"/>
    <w:rsid w:val="00BE1CBF"/>
    <w:rsid w:val="00BE2245"/>
    <w:rsid w:val="00BE3362"/>
    <w:rsid w:val="00BE4585"/>
    <w:rsid w:val="00BE4EDB"/>
    <w:rsid w:val="00BE5D78"/>
    <w:rsid w:val="00BE73D6"/>
    <w:rsid w:val="00BE792E"/>
    <w:rsid w:val="00BE798B"/>
    <w:rsid w:val="00BF2502"/>
    <w:rsid w:val="00BF366E"/>
    <w:rsid w:val="00BF7C40"/>
    <w:rsid w:val="00BF7EB9"/>
    <w:rsid w:val="00C006A5"/>
    <w:rsid w:val="00C01965"/>
    <w:rsid w:val="00C02FF0"/>
    <w:rsid w:val="00C03C7C"/>
    <w:rsid w:val="00C05D4B"/>
    <w:rsid w:val="00C06F29"/>
    <w:rsid w:val="00C07089"/>
    <w:rsid w:val="00C07219"/>
    <w:rsid w:val="00C104EC"/>
    <w:rsid w:val="00C11355"/>
    <w:rsid w:val="00C11CCC"/>
    <w:rsid w:val="00C14E31"/>
    <w:rsid w:val="00C16BB4"/>
    <w:rsid w:val="00C16C26"/>
    <w:rsid w:val="00C17172"/>
    <w:rsid w:val="00C2079E"/>
    <w:rsid w:val="00C207BD"/>
    <w:rsid w:val="00C2311A"/>
    <w:rsid w:val="00C233C4"/>
    <w:rsid w:val="00C256E7"/>
    <w:rsid w:val="00C25906"/>
    <w:rsid w:val="00C2678A"/>
    <w:rsid w:val="00C26EDA"/>
    <w:rsid w:val="00C31289"/>
    <w:rsid w:val="00C31AB5"/>
    <w:rsid w:val="00C323A2"/>
    <w:rsid w:val="00C3433F"/>
    <w:rsid w:val="00C36C2C"/>
    <w:rsid w:val="00C41BDF"/>
    <w:rsid w:val="00C422F9"/>
    <w:rsid w:val="00C4282D"/>
    <w:rsid w:val="00C42DC6"/>
    <w:rsid w:val="00C43EC0"/>
    <w:rsid w:val="00C444ED"/>
    <w:rsid w:val="00C44707"/>
    <w:rsid w:val="00C4560A"/>
    <w:rsid w:val="00C50246"/>
    <w:rsid w:val="00C50CB2"/>
    <w:rsid w:val="00C50FAA"/>
    <w:rsid w:val="00C51666"/>
    <w:rsid w:val="00C529AA"/>
    <w:rsid w:val="00C53962"/>
    <w:rsid w:val="00C53A68"/>
    <w:rsid w:val="00C55435"/>
    <w:rsid w:val="00C57829"/>
    <w:rsid w:val="00C6154A"/>
    <w:rsid w:val="00C621B7"/>
    <w:rsid w:val="00C62A29"/>
    <w:rsid w:val="00C6340B"/>
    <w:rsid w:val="00C63E47"/>
    <w:rsid w:val="00C650EE"/>
    <w:rsid w:val="00C6525C"/>
    <w:rsid w:val="00C70800"/>
    <w:rsid w:val="00C7102A"/>
    <w:rsid w:val="00C71366"/>
    <w:rsid w:val="00C72618"/>
    <w:rsid w:val="00C72D6B"/>
    <w:rsid w:val="00C730EB"/>
    <w:rsid w:val="00C74AA4"/>
    <w:rsid w:val="00C75BEE"/>
    <w:rsid w:val="00C771A0"/>
    <w:rsid w:val="00C77409"/>
    <w:rsid w:val="00C77E18"/>
    <w:rsid w:val="00C803A2"/>
    <w:rsid w:val="00C809FD"/>
    <w:rsid w:val="00C827A2"/>
    <w:rsid w:val="00C83E1B"/>
    <w:rsid w:val="00C84340"/>
    <w:rsid w:val="00C85D4E"/>
    <w:rsid w:val="00C86908"/>
    <w:rsid w:val="00C928ED"/>
    <w:rsid w:val="00C92F4A"/>
    <w:rsid w:val="00C930C2"/>
    <w:rsid w:val="00C93993"/>
    <w:rsid w:val="00C95FFB"/>
    <w:rsid w:val="00C97363"/>
    <w:rsid w:val="00C97C6C"/>
    <w:rsid w:val="00CA2537"/>
    <w:rsid w:val="00CA29FE"/>
    <w:rsid w:val="00CA3681"/>
    <w:rsid w:val="00CA5341"/>
    <w:rsid w:val="00CA5AB9"/>
    <w:rsid w:val="00CA5D25"/>
    <w:rsid w:val="00CA7205"/>
    <w:rsid w:val="00CB28B9"/>
    <w:rsid w:val="00CB51D4"/>
    <w:rsid w:val="00CB5E18"/>
    <w:rsid w:val="00CB768B"/>
    <w:rsid w:val="00CB7A1D"/>
    <w:rsid w:val="00CB7CCD"/>
    <w:rsid w:val="00CB7F87"/>
    <w:rsid w:val="00CB7FC2"/>
    <w:rsid w:val="00CC00BE"/>
    <w:rsid w:val="00CC1A35"/>
    <w:rsid w:val="00CC20BF"/>
    <w:rsid w:val="00CC265A"/>
    <w:rsid w:val="00CC280C"/>
    <w:rsid w:val="00CC635A"/>
    <w:rsid w:val="00CC6743"/>
    <w:rsid w:val="00CD0555"/>
    <w:rsid w:val="00CD2884"/>
    <w:rsid w:val="00CD49D7"/>
    <w:rsid w:val="00CD49EC"/>
    <w:rsid w:val="00CD52BA"/>
    <w:rsid w:val="00CE1A30"/>
    <w:rsid w:val="00CE29A8"/>
    <w:rsid w:val="00CE438F"/>
    <w:rsid w:val="00CE4746"/>
    <w:rsid w:val="00CE5A44"/>
    <w:rsid w:val="00CE5E5A"/>
    <w:rsid w:val="00CE7519"/>
    <w:rsid w:val="00CE78F8"/>
    <w:rsid w:val="00CF0211"/>
    <w:rsid w:val="00CF04C0"/>
    <w:rsid w:val="00CF0793"/>
    <w:rsid w:val="00CF2881"/>
    <w:rsid w:val="00CF2F3D"/>
    <w:rsid w:val="00CF31F5"/>
    <w:rsid w:val="00CF3B67"/>
    <w:rsid w:val="00CF4935"/>
    <w:rsid w:val="00CF5168"/>
    <w:rsid w:val="00CF7280"/>
    <w:rsid w:val="00D027A2"/>
    <w:rsid w:val="00D03998"/>
    <w:rsid w:val="00D04122"/>
    <w:rsid w:val="00D042E7"/>
    <w:rsid w:val="00D04395"/>
    <w:rsid w:val="00D05617"/>
    <w:rsid w:val="00D10639"/>
    <w:rsid w:val="00D11D19"/>
    <w:rsid w:val="00D12E4B"/>
    <w:rsid w:val="00D1313B"/>
    <w:rsid w:val="00D1361E"/>
    <w:rsid w:val="00D13C17"/>
    <w:rsid w:val="00D13E93"/>
    <w:rsid w:val="00D13FE9"/>
    <w:rsid w:val="00D14495"/>
    <w:rsid w:val="00D14D7D"/>
    <w:rsid w:val="00D1606A"/>
    <w:rsid w:val="00D206D0"/>
    <w:rsid w:val="00D2086D"/>
    <w:rsid w:val="00D25F6B"/>
    <w:rsid w:val="00D26083"/>
    <w:rsid w:val="00D26118"/>
    <w:rsid w:val="00D26CA7"/>
    <w:rsid w:val="00D27976"/>
    <w:rsid w:val="00D31250"/>
    <w:rsid w:val="00D322CB"/>
    <w:rsid w:val="00D323EE"/>
    <w:rsid w:val="00D34A1A"/>
    <w:rsid w:val="00D34D5D"/>
    <w:rsid w:val="00D36D91"/>
    <w:rsid w:val="00D36E45"/>
    <w:rsid w:val="00D4026F"/>
    <w:rsid w:val="00D40528"/>
    <w:rsid w:val="00D41BFA"/>
    <w:rsid w:val="00D42E47"/>
    <w:rsid w:val="00D4560C"/>
    <w:rsid w:val="00D45B67"/>
    <w:rsid w:val="00D46842"/>
    <w:rsid w:val="00D4692B"/>
    <w:rsid w:val="00D479A4"/>
    <w:rsid w:val="00D509EE"/>
    <w:rsid w:val="00D51364"/>
    <w:rsid w:val="00D51423"/>
    <w:rsid w:val="00D517C4"/>
    <w:rsid w:val="00D51931"/>
    <w:rsid w:val="00D556FD"/>
    <w:rsid w:val="00D55866"/>
    <w:rsid w:val="00D55E99"/>
    <w:rsid w:val="00D5633F"/>
    <w:rsid w:val="00D57194"/>
    <w:rsid w:val="00D57A48"/>
    <w:rsid w:val="00D60457"/>
    <w:rsid w:val="00D60A49"/>
    <w:rsid w:val="00D61BA1"/>
    <w:rsid w:val="00D6327A"/>
    <w:rsid w:val="00D63382"/>
    <w:rsid w:val="00D64212"/>
    <w:rsid w:val="00D64B75"/>
    <w:rsid w:val="00D65205"/>
    <w:rsid w:val="00D65DAD"/>
    <w:rsid w:val="00D67472"/>
    <w:rsid w:val="00D67649"/>
    <w:rsid w:val="00D703BA"/>
    <w:rsid w:val="00D71263"/>
    <w:rsid w:val="00D71D59"/>
    <w:rsid w:val="00D7410B"/>
    <w:rsid w:val="00D74328"/>
    <w:rsid w:val="00D7673C"/>
    <w:rsid w:val="00D7780B"/>
    <w:rsid w:val="00D8245B"/>
    <w:rsid w:val="00D8456B"/>
    <w:rsid w:val="00D85D6A"/>
    <w:rsid w:val="00D86911"/>
    <w:rsid w:val="00D86ABD"/>
    <w:rsid w:val="00D871A8"/>
    <w:rsid w:val="00D906F0"/>
    <w:rsid w:val="00D9364A"/>
    <w:rsid w:val="00D941A9"/>
    <w:rsid w:val="00DA1D8F"/>
    <w:rsid w:val="00DA3116"/>
    <w:rsid w:val="00DA33C6"/>
    <w:rsid w:val="00DA3505"/>
    <w:rsid w:val="00DA4EDA"/>
    <w:rsid w:val="00DA5EB7"/>
    <w:rsid w:val="00DA7943"/>
    <w:rsid w:val="00DB1687"/>
    <w:rsid w:val="00DB5186"/>
    <w:rsid w:val="00DB72F0"/>
    <w:rsid w:val="00DB77DA"/>
    <w:rsid w:val="00DC02DA"/>
    <w:rsid w:val="00DC0B06"/>
    <w:rsid w:val="00DC0B99"/>
    <w:rsid w:val="00DC0EE4"/>
    <w:rsid w:val="00DC2019"/>
    <w:rsid w:val="00DC276B"/>
    <w:rsid w:val="00DC3120"/>
    <w:rsid w:val="00DC318C"/>
    <w:rsid w:val="00DC3D18"/>
    <w:rsid w:val="00DC430B"/>
    <w:rsid w:val="00DC4666"/>
    <w:rsid w:val="00DC4F15"/>
    <w:rsid w:val="00DC4FCE"/>
    <w:rsid w:val="00DC7313"/>
    <w:rsid w:val="00DD1D6B"/>
    <w:rsid w:val="00DD22B7"/>
    <w:rsid w:val="00DD2FC2"/>
    <w:rsid w:val="00DD380B"/>
    <w:rsid w:val="00DD479C"/>
    <w:rsid w:val="00DD4858"/>
    <w:rsid w:val="00DD612E"/>
    <w:rsid w:val="00DE010F"/>
    <w:rsid w:val="00DE0E5F"/>
    <w:rsid w:val="00DE1184"/>
    <w:rsid w:val="00DE3236"/>
    <w:rsid w:val="00DE390E"/>
    <w:rsid w:val="00DF0015"/>
    <w:rsid w:val="00DF088F"/>
    <w:rsid w:val="00DF1C03"/>
    <w:rsid w:val="00DF1E8B"/>
    <w:rsid w:val="00DF304A"/>
    <w:rsid w:val="00DF3184"/>
    <w:rsid w:val="00DF487A"/>
    <w:rsid w:val="00DF4A92"/>
    <w:rsid w:val="00DF5F1A"/>
    <w:rsid w:val="00DF66C7"/>
    <w:rsid w:val="00DF79F3"/>
    <w:rsid w:val="00E011F6"/>
    <w:rsid w:val="00E023E7"/>
    <w:rsid w:val="00E04D02"/>
    <w:rsid w:val="00E04FD8"/>
    <w:rsid w:val="00E05AF7"/>
    <w:rsid w:val="00E12CF5"/>
    <w:rsid w:val="00E14256"/>
    <w:rsid w:val="00E142E0"/>
    <w:rsid w:val="00E142FB"/>
    <w:rsid w:val="00E14C9E"/>
    <w:rsid w:val="00E1735E"/>
    <w:rsid w:val="00E17F34"/>
    <w:rsid w:val="00E212E6"/>
    <w:rsid w:val="00E22D8F"/>
    <w:rsid w:val="00E22FB7"/>
    <w:rsid w:val="00E2488D"/>
    <w:rsid w:val="00E24E1C"/>
    <w:rsid w:val="00E26BD0"/>
    <w:rsid w:val="00E30162"/>
    <w:rsid w:val="00E31969"/>
    <w:rsid w:val="00E347D1"/>
    <w:rsid w:val="00E37763"/>
    <w:rsid w:val="00E37F71"/>
    <w:rsid w:val="00E43361"/>
    <w:rsid w:val="00E434FB"/>
    <w:rsid w:val="00E44616"/>
    <w:rsid w:val="00E44741"/>
    <w:rsid w:val="00E46B79"/>
    <w:rsid w:val="00E46EF2"/>
    <w:rsid w:val="00E47D71"/>
    <w:rsid w:val="00E515BD"/>
    <w:rsid w:val="00E52661"/>
    <w:rsid w:val="00E53F6E"/>
    <w:rsid w:val="00E5648C"/>
    <w:rsid w:val="00E57A09"/>
    <w:rsid w:val="00E60519"/>
    <w:rsid w:val="00E62768"/>
    <w:rsid w:val="00E63FE8"/>
    <w:rsid w:val="00E64153"/>
    <w:rsid w:val="00E64B91"/>
    <w:rsid w:val="00E64CB8"/>
    <w:rsid w:val="00E65035"/>
    <w:rsid w:val="00E65827"/>
    <w:rsid w:val="00E66640"/>
    <w:rsid w:val="00E66D9E"/>
    <w:rsid w:val="00E66F82"/>
    <w:rsid w:val="00E66FB4"/>
    <w:rsid w:val="00E6733F"/>
    <w:rsid w:val="00E6793B"/>
    <w:rsid w:val="00E701BC"/>
    <w:rsid w:val="00E702AF"/>
    <w:rsid w:val="00E70EE2"/>
    <w:rsid w:val="00E7119F"/>
    <w:rsid w:val="00E7169C"/>
    <w:rsid w:val="00E7224D"/>
    <w:rsid w:val="00E741FF"/>
    <w:rsid w:val="00E744D9"/>
    <w:rsid w:val="00E77B96"/>
    <w:rsid w:val="00E80482"/>
    <w:rsid w:val="00E80B2A"/>
    <w:rsid w:val="00E816E0"/>
    <w:rsid w:val="00E84220"/>
    <w:rsid w:val="00E8482F"/>
    <w:rsid w:val="00E84847"/>
    <w:rsid w:val="00E84FCB"/>
    <w:rsid w:val="00E851F4"/>
    <w:rsid w:val="00E855E9"/>
    <w:rsid w:val="00E85689"/>
    <w:rsid w:val="00E85CFD"/>
    <w:rsid w:val="00E86587"/>
    <w:rsid w:val="00E903E9"/>
    <w:rsid w:val="00E90E41"/>
    <w:rsid w:val="00E91546"/>
    <w:rsid w:val="00E92A62"/>
    <w:rsid w:val="00E92B17"/>
    <w:rsid w:val="00E92B22"/>
    <w:rsid w:val="00E92C39"/>
    <w:rsid w:val="00E9598D"/>
    <w:rsid w:val="00E96799"/>
    <w:rsid w:val="00E9792A"/>
    <w:rsid w:val="00EA0098"/>
    <w:rsid w:val="00EA038D"/>
    <w:rsid w:val="00EA1458"/>
    <w:rsid w:val="00EA2340"/>
    <w:rsid w:val="00EA2503"/>
    <w:rsid w:val="00EA33CB"/>
    <w:rsid w:val="00EA3735"/>
    <w:rsid w:val="00EA5819"/>
    <w:rsid w:val="00EA5E43"/>
    <w:rsid w:val="00EA5F8E"/>
    <w:rsid w:val="00EA6651"/>
    <w:rsid w:val="00EA6B31"/>
    <w:rsid w:val="00EB00A0"/>
    <w:rsid w:val="00EB0E34"/>
    <w:rsid w:val="00EB1927"/>
    <w:rsid w:val="00EB2073"/>
    <w:rsid w:val="00EB2865"/>
    <w:rsid w:val="00EB2C60"/>
    <w:rsid w:val="00EB34ED"/>
    <w:rsid w:val="00EB5A31"/>
    <w:rsid w:val="00EB67F0"/>
    <w:rsid w:val="00EB7B09"/>
    <w:rsid w:val="00EC00EF"/>
    <w:rsid w:val="00EC23F5"/>
    <w:rsid w:val="00EC3D17"/>
    <w:rsid w:val="00EC4131"/>
    <w:rsid w:val="00EC4969"/>
    <w:rsid w:val="00EC55A6"/>
    <w:rsid w:val="00EC703D"/>
    <w:rsid w:val="00ED006F"/>
    <w:rsid w:val="00ED0BC4"/>
    <w:rsid w:val="00ED17AA"/>
    <w:rsid w:val="00ED28E1"/>
    <w:rsid w:val="00ED4686"/>
    <w:rsid w:val="00ED5ADB"/>
    <w:rsid w:val="00ED5C45"/>
    <w:rsid w:val="00ED68A1"/>
    <w:rsid w:val="00ED734F"/>
    <w:rsid w:val="00EE1338"/>
    <w:rsid w:val="00EE2315"/>
    <w:rsid w:val="00EE23C3"/>
    <w:rsid w:val="00EE2596"/>
    <w:rsid w:val="00EE3529"/>
    <w:rsid w:val="00EE5202"/>
    <w:rsid w:val="00EE59A8"/>
    <w:rsid w:val="00EE6CCC"/>
    <w:rsid w:val="00EE7BA2"/>
    <w:rsid w:val="00EF1CAB"/>
    <w:rsid w:val="00EF2F08"/>
    <w:rsid w:val="00EF302B"/>
    <w:rsid w:val="00EF32DF"/>
    <w:rsid w:val="00EF4496"/>
    <w:rsid w:val="00EF4649"/>
    <w:rsid w:val="00EF63DE"/>
    <w:rsid w:val="00F00155"/>
    <w:rsid w:val="00F01813"/>
    <w:rsid w:val="00F01BCF"/>
    <w:rsid w:val="00F02F3F"/>
    <w:rsid w:val="00F03042"/>
    <w:rsid w:val="00F03508"/>
    <w:rsid w:val="00F04264"/>
    <w:rsid w:val="00F04D4E"/>
    <w:rsid w:val="00F057C2"/>
    <w:rsid w:val="00F11690"/>
    <w:rsid w:val="00F1180C"/>
    <w:rsid w:val="00F12ABC"/>
    <w:rsid w:val="00F12DA5"/>
    <w:rsid w:val="00F140B0"/>
    <w:rsid w:val="00F1426E"/>
    <w:rsid w:val="00F1438B"/>
    <w:rsid w:val="00F1555C"/>
    <w:rsid w:val="00F15F28"/>
    <w:rsid w:val="00F17531"/>
    <w:rsid w:val="00F20CA3"/>
    <w:rsid w:val="00F22F45"/>
    <w:rsid w:val="00F24841"/>
    <w:rsid w:val="00F25A58"/>
    <w:rsid w:val="00F32FE6"/>
    <w:rsid w:val="00F3334C"/>
    <w:rsid w:val="00F33B79"/>
    <w:rsid w:val="00F34031"/>
    <w:rsid w:val="00F35BBF"/>
    <w:rsid w:val="00F35FDB"/>
    <w:rsid w:val="00F37971"/>
    <w:rsid w:val="00F414F9"/>
    <w:rsid w:val="00F41734"/>
    <w:rsid w:val="00F41BB8"/>
    <w:rsid w:val="00F42569"/>
    <w:rsid w:val="00F4644A"/>
    <w:rsid w:val="00F46F2B"/>
    <w:rsid w:val="00F47026"/>
    <w:rsid w:val="00F4768C"/>
    <w:rsid w:val="00F50511"/>
    <w:rsid w:val="00F5206E"/>
    <w:rsid w:val="00F529E9"/>
    <w:rsid w:val="00F54527"/>
    <w:rsid w:val="00F56CAB"/>
    <w:rsid w:val="00F56CF8"/>
    <w:rsid w:val="00F6083F"/>
    <w:rsid w:val="00F6288E"/>
    <w:rsid w:val="00F63A4C"/>
    <w:rsid w:val="00F63B8C"/>
    <w:rsid w:val="00F64CD2"/>
    <w:rsid w:val="00F65F9D"/>
    <w:rsid w:val="00F668BB"/>
    <w:rsid w:val="00F700A3"/>
    <w:rsid w:val="00F7152E"/>
    <w:rsid w:val="00F73570"/>
    <w:rsid w:val="00F73A40"/>
    <w:rsid w:val="00F749A4"/>
    <w:rsid w:val="00F74DB4"/>
    <w:rsid w:val="00F75891"/>
    <w:rsid w:val="00F766C4"/>
    <w:rsid w:val="00F8224B"/>
    <w:rsid w:val="00F83A83"/>
    <w:rsid w:val="00F85C77"/>
    <w:rsid w:val="00F85E22"/>
    <w:rsid w:val="00F8604E"/>
    <w:rsid w:val="00F86E06"/>
    <w:rsid w:val="00F86F66"/>
    <w:rsid w:val="00F92EEB"/>
    <w:rsid w:val="00F939DE"/>
    <w:rsid w:val="00F93EE3"/>
    <w:rsid w:val="00F9451B"/>
    <w:rsid w:val="00F948FD"/>
    <w:rsid w:val="00F94BF4"/>
    <w:rsid w:val="00F95C72"/>
    <w:rsid w:val="00F95CAF"/>
    <w:rsid w:val="00F9607A"/>
    <w:rsid w:val="00F96308"/>
    <w:rsid w:val="00FA003C"/>
    <w:rsid w:val="00FA0A83"/>
    <w:rsid w:val="00FA1BB6"/>
    <w:rsid w:val="00FA21F5"/>
    <w:rsid w:val="00FA2BA9"/>
    <w:rsid w:val="00FA2EDA"/>
    <w:rsid w:val="00FA7BCA"/>
    <w:rsid w:val="00FB4109"/>
    <w:rsid w:val="00FB4D5C"/>
    <w:rsid w:val="00FB621B"/>
    <w:rsid w:val="00FB6DF3"/>
    <w:rsid w:val="00FC1147"/>
    <w:rsid w:val="00FC18E8"/>
    <w:rsid w:val="00FC1C30"/>
    <w:rsid w:val="00FC2332"/>
    <w:rsid w:val="00FC5101"/>
    <w:rsid w:val="00FC5A64"/>
    <w:rsid w:val="00FC785B"/>
    <w:rsid w:val="00FD14EF"/>
    <w:rsid w:val="00FD326C"/>
    <w:rsid w:val="00FD40E9"/>
    <w:rsid w:val="00FD425B"/>
    <w:rsid w:val="00FD4783"/>
    <w:rsid w:val="00FD5D79"/>
    <w:rsid w:val="00FD6561"/>
    <w:rsid w:val="00FE2C2B"/>
    <w:rsid w:val="00FE2F07"/>
    <w:rsid w:val="00FE391D"/>
    <w:rsid w:val="00FE432B"/>
    <w:rsid w:val="00FE4423"/>
    <w:rsid w:val="00FE463B"/>
    <w:rsid w:val="00FE4BE8"/>
    <w:rsid w:val="00FE4D4F"/>
    <w:rsid w:val="00FE5278"/>
    <w:rsid w:val="00FE56AC"/>
    <w:rsid w:val="00FE6D25"/>
    <w:rsid w:val="00FF11AE"/>
    <w:rsid w:val="00FF4339"/>
    <w:rsid w:val="00FF51C8"/>
    <w:rsid w:val="00FF5549"/>
    <w:rsid w:val="00FF57C7"/>
    <w:rsid w:val="00FF6C70"/>
    <w:rsid w:val="00FF7D5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0A5BA"/>
  <w14:defaultImageDpi w14:val="0"/>
  <w15:docId w15:val="{D8BE25C7-ACEA-41A9-B6C1-57DCE02D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Body Text" w:uiPriority="99"/>
    <w:lsdException w:name="Body Text Indent" w:uiPriority="99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2" w:uiPriority="99"/>
    <w:lsdException w:name="Body Text 3" w:uiPriority="99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Plain Text" w:uiPriority="99"/>
    <w:lsdException w:name="Normal (Web)" w:semiHidden="1" w:uiPriority="99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47745"/>
    <w:rPr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2241A"/>
    <w:pPr>
      <w:keepNext/>
      <w:tabs>
        <w:tab w:val="num" w:pos="0"/>
      </w:tabs>
      <w:ind w:left="432" w:hanging="432"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0"/>
    <w:next w:val="a0"/>
    <w:link w:val="20"/>
    <w:uiPriority w:val="9"/>
    <w:qFormat/>
    <w:rsid w:val="0042241A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link w:val="30"/>
    <w:uiPriority w:val="9"/>
    <w:qFormat/>
    <w:rsid w:val="0042241A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link w:val="40"/>
    <w:uiPriority w:val="9"/>
    <w:qFormat/>
    <w:rsid w:val="0042241A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link w:val="50"/>
    <w:uiPriority w:val="9"/>
    <w:qFormat/>
    <w:rsid w:val="0042241A"/>
    <w:pPr>
      <w:tabs>
        <w:tab w:val="num" w:pos="0"/>
      </w:tabs>
      <w:spacing w:before="240" w:after="60"/>
      <w:ind w:left="1008" w:hanging="1008"/>
      <w:outlineLvl w:val="4"/>
    </w:pPr>
    <w:rPr>
      <w:sz w:val="22"/>
    </w:rPr>
  </w:style>
  <w:style w:type="paragraph" w:styleId="6">
    <w:name w:val="heading 6"/>
    <w:basedOn w:val="a0"/>
    <w:next w:val="a0"/>
    <w:link w:val="60"/>
    <w:uiPriority w:val="9"/>
    <w:qFormat/>
    <w:rsid w:val="0042241A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uiPriority w:val="9"/>
    <w:qFormat/>
    <w:rsid w:val="0042241A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rsid w:val="0042241A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rsid w:val="0042241A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5744A9"/>
    <w:rPr>
      <w:rFonts w:cs="Times New Roman"/>
      <w:b/>
      <w:sz w:val="24"/>
      <w:lang w:val="en-US" w:eastAsia="ar-SA" w:bidi="ar-SA"/>
    </w:rPr>
  </w:style>
  <w:style w:type="character" w:customStyle="1" w:styleId="20">
    <w:name w:val="Заголовок 2 Знак"/>
    <w:basedOn w:val="a1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40">
    <w:name w:val="Заголовок 4 Знак"/>
    <w:basedOn w:val="a1"/>
    <w:link w:val="4"/>
    <w:uiPriority w:val="9"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50">
    <w:name w:val="Заголовок 5 Знак"/>
    <w:basedOn w:val="a1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60">
    <w:name w:val="Заголовок 6 Знак"/>
    <w:basedOn w:val="a1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70">
    <w:name w:val="Заголовок 7 Знак"/>
    <w:basedOn w:val="a1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80">
    <w:name w:val="Заголовок 8 Знак"/>
    <w:basedOn w:val="a1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ar-SA" w:bidi="ar-SA"/>
    </w:rPr>
  </w:style>
  <w:style w:type="character" w:customStyle="1" w:styleId="90">
    <w:name w:val="Заголовок 9 Знак"/>
    <w:basedOn w:val="a1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WW8Num2z1">
    <w:name w:val="WW8Num2z1"/>
    <w:rsid w:val="0042241A"/>
    <w:rPr>
      <w:sz w:val="24"/>
    </w:rPr>
  </w:style>
  <w:style w:type="character" w:customStyle="1" w:styleId="WW8Num3z0">
    <w:name w:val="WW8Num3z0"/>
    <w:rsid w:val="0042241A"/>
    <w:rPr>
      <w:rFonts w:ascii="Symbol" w:hAnsi="Symbol"/>
    </w:rPr>
  </w:style>
  <w:style w:type="character" w:customStyle="1" w:styleId="WW8Num4z1">
    <w:name w:val="WW8Num4z1"/>
    <w:rsid w:val="0042241A"/>
    <w:rPr>
      <w:rFonts w:ascii="Courier New" w:hAnsi="Courier New"/>
    </w:rPr>
  </w:style>
  <w:style w:type="character" w:customStyle="1" w:styleId="WW8Num5z1">
    <w:name w:val="WW8Num5z1"/>
    <w:rsid w:val="0042241A"/>
    <w:rPr>
      <w:sz w:val="24"/>
    </w:rPr>
  </w:style>
  <w:style w:type="character" w:customStyle="1" w:styleId="WW8Num6z1">
    <w:name w:val="WW8Num6z1"/>
    <w:rsid w:val="0042241A"/>
    <w:rPr>
      <w:sz w:val="24"/>
    </w:rPr>
  </w:style>
  <w:style w:type="character" w:customStyle="1" w:styleId="WW8Num7z0">
    <w:name w:val="WW8Num7z0"/>
    <w:rsid w:val="0042241A"/>
    <w:rPr>
      <w:rFonts w:ascii="Symbol" w:hAnsi="Symbol"/>
    </w:rPr>
  </w:style>
  <w:style w:type="character" w:customStyle="1" w:styleId="WW8Num8z0">
    <w:name w:val="WW8Num8z0"/>
    <w:rsid w:val="0042241A"/>
    <w:rPr>
      <w:rFonts w:ascii="Symbol" w:hAnsi="Symbol"/>
    </w:rPr>
  </w:style>
  <w:style w:type="character" w:customStyle="1" w:styleId="Absatz-Standardschriftart">
    <w:name w:val="Absatz-Standardschriftart"/>
    <w:rsid w:val="0042241A"/>
  </w:style>
  <w:style w:type="character" w:customStyle="1" w:styleId="WW-Absatz-Standardschriftart">
    <w:name w:val="WW-Absatz-Standardschriftart"/>
    <w:rsid w:val="0042241A"/>
  </w:style>
  <w:style w:type="character" w:customStyle="1" w:styleId="WW-Absatz-Standardschriftart1">
    <w:name w:val="WW-Absatz-Standardschriftart1"/>
    <w:rsid w:val="0042241A"/>
  </w:style>
  <w:style w:type="character" w:customStyle="1" w:styleId="WW-Absatz-Standardschriftart11">
    <w:name w:val="WW-Absatz-Standardschriftart11"/>
    <w:rsid w:val="0042241A"/>
  </w:style>
  <w:style w:type="character" w:customStyle="1" w:styleId="WW-Absatz-Standardschriftart111">
    <w:name w:val="WW-Absatz-Standardschriftart111"/>
    <w:rsid w:val="0042241A"/>
  </w:style>
  <w:style w:type="character" w:customStyle="1" w:styleId="WW-Absatz-Standardschriftart1111">
    <w:name w:val="WW-Absatz-Standardschriftart1111"/>
    <w:rsid w:val="0042241A"/>
  </w:style>
  <w:style w:type="character" w:customStyle="1" w:styleId="WW-Absatz-Standardschriftart11111">
    <w:name w:val="WW-Absatz-Standardschriftart11111"/>
    <w:rsid w:val="0042241A"/>
  </w:style>
  <w:style w:type="character" w:customStyle="1" w:styleId="WW-Absatz-Standardschriftart111111">
    <w:name w:val="WW-Absatz-Standardschriftart111111"/>
    <w:rsid w:val="0042241A"/>
  </w:style>
  <w:style w:type="character" w:customStyle="1" w:styleId="WW8Num2z5">
    <w:name w:val="WW8Num2z5"/>
    <w:rsid w:val="0042241A"/>
    <w:rPr>
      <w:sz w:val="24"/>
    </w:rPr>
  </w:style>
  <w:style w:type="character" w:customStyle="1" w:styleId="WW8Num3z1">
    <w:name w:val="WW8Num3z1"/>
    <w:rsid w:val="0042241A"/>
    <w:rPr>
      <w:sz w:val="24"/>
    </w:rPr>
  </w:style>
  <w:style w:type="character" w:customStyle="1" w:styleId="WW8Num4z0">
    <w:name w:val="WW8Num4z0"/>
    <w:rsid w:val="0042241A"/>
    <w:rPr>
      <w:rFonts w:ascii="Symbol" w:hAnsi="Symbol"/>
    </w:rPr>
  </w:style>
  <w:style w:type="character" w:customStyle="1" w:styleId="WW-Absatz-Standardschriftart1111111">
    <w:name w:val="WW-Absatz-Standardschriftart1111111"/>
    <w:rsid w:val="0042241A"/>
  </w:style>
  <w:style w:type="character" w:customStyle="1" w:styleId="WW-Absatz-Standardschriftart11111111">
    <w:name w:val="WW-Absatz-Standardschriftart11111111"/>
    <w:rsid w:val="0042241A"/>
  </w:style>
  <w:style w:type="character" w:customStyle="1" w:styleId="WW-Absatz-Standardschriftart111111111">
    <w:name w:val="WW-Absatz-Standardschriftart111111111"/>
    <w:rsid w:val="0042241A"/>
  </w:style>
  <w:style w:type="character" w:customStyle="1" w:styleId="WW-Absatz-Standardschriftart1111111111">
    <w:name w:val="WW-Absatz-Standardschriftart1111111111"/>
    <w:rsid w:val="0042241A"/>
  </w:style>
  <w:style w:type="character" w:customStyle="1" w:styleId="WW-Absatz-Standardschriftart11111111111">
    <w:name w:val="WW-Absatz-Standardschriftart11111111111"/>
    <w:rsid w:val="0042241A"/>
  </w:style>
  <w:style w:type="character" w:customStyle="1" w:styleId="WW-Absatz-Standardschriftart111111111111">
    <w:name w:val="WW-Absatz-Standardschriftart111111111111"/>
    <w:rsid w:val="0042241A"/>
  </w:style>
  <w:style w:type="character" w:customStyle="1" w:styleId="71">
    <w:name w:val="Основной шрифт абзаца7"/>
    <w:rsid w:val="0042241A"/>
  </w:style>
  <w:style w:type="character" w:customStyle="1" w:styleId="61">
    <w:name w:val="Основной шрифт абзаца6"/>
    <w:rsid w:val="0042241A"/>
  </w:style>
  <w:style w:type="character" w:customStyle="1" w:styleId="51">
    <w:name w:val="Основной шрифт абзаца5"/>
    <w:rsid w:val="0042241A"/>
  </w:style>
  <w:style w:type="character" w:customStyle="1" w:styleId="41">
    <w:name w:val="Основной шрифт абзаца4"/>
    <w:rsid w:val="0042241A"/>
  </w:style>
  <w:style w:type="character" w:customStyle="1" w:styleId="31">
    <w:name w:val="Основной шрифт абзаца3"/>
    <w:rsid w:val="0042241A"/>
  </w:style>
  <w:style w:type="character" w:customStyle="1" w:styleId="WW-Absatz-Standardschriftart1111111111111">
    <w:name w:val="WW-Absatz-Standardschriftart1111111111111"/>
    <w:rsid w:val="0042241A"/>
  </w:style>
  <w:style w:type="character" w:customStyle="1" w:styleId="WW-Absatz-Standardschriftart11111111111111">
    <w:name w:val="WW-Absatz-Standardschriftart11111111111111"/>
    <w:rsid w:val="0042241A"/>
  </w:style>
  <w:style w:type="character" w:customStyle="1" w:styleId="WW8Num7z1">
    <w:name w:val="WW8Num7z1"/>
    <w:rsid w:val="0042241A"/>
    <w:rPr>
      <w:rFonts w:ascii="Courier New" w:hAnsi="Courier New"/>
    </w:rPr>
  </w:style>
  <w:style w:type="character" w:customStyle="1" w:styleId="WW8Num7z2">
    <w:name w:val="WW8Num7z2"/>
    <w:rsid w:val="0042241A"/>
    <w:rPr>
      <w:rFonts w:ascii="Wingdings" w:hAnsi="Wingdings"/>
    </w:rPr>
  </w:style>
  <w:style w:type="character" w:customStyle="1" w:styleId="WW8Num9z0">
    <w:name w:val="WW8Num9z0"/>
    <w:rsid w:val="0042241A"/>
    <w:rPr>
      <w:rFonts w:ascii="Symbol" w:hAnsi="Symbol"/>
    </w:rPr>
  </w:style>
  <w:style w:type="character" w:customStyle="1" w:styleId="WW8Num11z0">
    <w:name w:val="WW8Num11z0"/>
    <w:rsid w:val="0042241A"/>
    <w:rPr>
      <w:rFonts w:ascii="Symbol" w:hAnsi="Symbol"/>
    </w:rPr>
  </w:style>
  <w:style w:type="character" w:customStyle="1" w:styleId="WW8Num12z0">
    <w:name w:val="WW8Num12z0"/>
    <w:rsid w:val="0042241A"/>
    <w:rPr>
      <w:rFonts w:ascii="Symbol" w:hAnsi="Symbol"/>
    </w:rPr>
  </w:style>
  <w:style w:type="character" w:customStyle="1" w:styleId="WW8Num13z0">
    <w:name w:val="WW8Num13z0"/>
    <w:rsid w:val="0042241A"/>
    <w:rPr>
      <w:rFonts w:ascii="Symbol" w:hAnsi="Symbol"/>
    </w:rPr>
  </w:style>
  <w:style w:type="character" w:customStyle="1" w:styleId="WW8Num13z1">
    <w:name w:val="WW8Num13z1"/>
    <w:rsid w:val="0042241A"/>
    <w:rPr>
      <w:rFonts w:ascii="Courier New" w:hAnsi="Courier New"/>
    </w:rPr>
  </w:style>
  <w:style w:type="character" w:customStyle="1" w:styleId="WW8Num13z2">
    <w:name w:val="WW8Num13z2"/>
    <w:rsid w:val="0042241A"/>
    <w:rPr>
      <w:rFonts w:ascii="Wingdings" w:hAnsi="Wingdings"/>
    </w:rPr>
  </w:style>
  <w:style w:type="character" w:customStyle="1" w:styleId="WW8Num14z0">
    <w:name w:val="WW8Num14z0"/>
    <w:rsid w:val="0042241A"/>
    <w:rPr>
      <w:rFonts w:ascii="Symbol" w:hAnsi="Symbol"/>
    </w:rPr>
  </w:style>
  <w:style w:type="character" w:customStyle="1" w:styleId="WW8Num14z1">
    <w:name w:val="WW8Num14z1"/>
    <w:rsid w:val="0042241A"/>
    <w:rPr>
      <w:rFonts w:ascii="Courier New" w:hAnsi="Courier New"/>
    </w:rPr>
  </w:style>
  <w:style w:type="character" w:customStyle="1" w:styleId="WW8Num14z2">
    <w:name w:val="WW8Num14z2"/>
    <w:rsid w:val="0042241A"/>
    <w:rPr>
      <w:rFonts w:ascii="Wingdings" w:hAnsi="Wingdings"/>
    </w:rPr>
  </w:style>
  <w:style w:type="character" w:customStyle="1" w:styleId="WW8Num20z0">
    <w:name w:val="WW8Num20z0"/>
    <w:rsid w:val="0042241A"/>
    <w:rPr>
      <w:rFonts w:ascii="Symbol" w:hAnsi="Symbol"/>
    </w:rPr>
  </w:style>
  <w:style w:type="character" w:customStyle="1" w:styleId="WW8Num20z1">
    <w:name w:val="WW8Num20z1"/>
    <w:rsid w:val="0042241A"/>
    <w:rPr>
      <w:rFonts w:ascii="Courier New" w:hAnsi="Courier New"/>
    </w:rPr>
  </w:style>
  <w:style w:type="character" w:customStyle="1" w:styleId="WW8Num20z2">
    <w:name w:val="WW8Num20z2"/>
    <w:rsid w:val="0042241A"/>
    <w:rPr>
      <w:rFonts w:ascii="Wingdings" w:hAnsi="Wingdings"/>
    </w:rPr>
  </w:style>
  <w:style w:type="character" w:customStyle="1" w:styleId="WW8Num21z0">
    <w:name w:val="WW8Num21z0"/>
    <w:rsid w:val="0042241A"/>
    <w:rPr>
      <w:rFonts w:ascii="Symbol" w:hAnsi="Symbol"/>
    </w:rPr>
  </w:style>
  <w:style w:type="character" w:customStyle="1" w:styleId="WW8Num21z1">
    <w:name w:val="WW8Num21z1"/>
    <w:rsid w:val="0042241A"/>
    <w:rPr>
      <w:rFonts w:ascii="Courier New" w:hAnsi="Courier New"/>
    </w:rPr>
  </w:style>
  <w:style w:type="character" w:customStyle="1" w:styleId="WW8Num21z2">
    <w:name w:val="WW8Num21z2"/>
    <w:rsid w:val="0042241A"/>
    <w:rPr>
      <w:rFonts w:ascii="Wingdings" w:hAnsi="Wingdings"/>
    </w:rPr>
  </w:style>
  <w:style w:type="character" w:customStyle="1" w:styleId="WW8Num27z0">
    <w:name w:val="WW8Num27z0"/>
    <w:rsid w:val="0042241A"/>
    <w:rPr>
      <w:rFonts w:ascii="Symbol" w:hAnsi="Symbol"/>
    </w:rPr>
  </w:style>
  <w:style w:type="character" w:customStyle="1" w:styleId="WW8Num27z1">
    <w:name w:val="WW8Num27z1"/>
    <w:rsid w:val="0042241A"/>
    <w:rPr>
      <w:rFonts w:ascii="Courier New" w:hAnsi="Courier New"/>
    </w:rPr>
  </w:style>
  <w:style w:type="character" w:customStyle="1" w:styleId="WW8Num27z2">
    <w:name w:val="WW8Num27z2"/>
    <w:rsid w:val="0042241A"/>
    <w:rPr>
      <w:rFonts w:ascii="Wingdings" w:hAnsi="Wingdings"/>
    </w:rPr>
  </w:style>
  <w:style w:type="character" w:customStyle="1" w:styleId="21">
    <w:name w:val="Основной шрифт абзаца2"/>
    <w:rsid w:val="0042241A"/>
  </w:style>
  <w:style w:type="character" w:styleId="a4">
    <w:name w:val="page number"/>
    <w:basedOn w:val="21"/>
    <w:uiPriority w:val="99"/>
    <w:rsid w:val="0042241A"/>
    <w:rPr>
      <w:rFonts w:cs="Times New Roman"/>
    </w:rPr>
  </w:style>
  <w:style w:type="character" w:customStyle="1" w:styleId="WW8Num4z2">
    <w:name w:val="WW8Num4z2"/>
    <w:rsid w:val="0042241A"/>
    <w:rPr>
      <w:rFonts w:ascii="Wingdings" w:hAnsi="Wingdings"/>
    </w:rPr>
  </w:style>
  <w:style w:type="character" w:customStyle="1" w:styleId="WW8Num5z0">
    <w:name w:val="WW8Num5z0"/>
    <w:rsid w:val="0042241A"/>
    <w:rPr>
      <w:rFonts w:ascii="Symbol" w:hAnsi="Symbol"/>
    </w:rPr>
  </w:style>
  <w:style w:type="character" w:customStyle="1" w:styleId="WW8Num6z0">
    <w:name w:val="WW8Num6z0"/>
    <w:rsid w:val="0042241A"/>
    <w:rPr>
      <w:rFonts w:ascii="Symbol" w:hAnsi="Symbol"/>
    </w:rPr>
  </w:style>
  <w:style w:type="character" w:customStyle="1" w:styleId="WW8Num10z0">
    <w:name w:val="WW8Num10z0"/>
    <w:rsid w:val="0042241A"/>
    <w:rPr>
      <w:rFonts w:ascii="Symbol" w:hAnsi="Symbol"/>
    </w:rPr>
  </w:style>
  <w:style w:type="character" w:customStyle="1" w:styleId="WW8Num10z1">
    <w:name w:val="WW8Num10z1"/>
    <w:rsid w:val="0042241A"/>
    <w:rPr>
      <w:rFonts w:ascii="Courier New" w:hAnsi="Courier New"/>
    </w:rPr>
  </w:style>
  <w:style w:type="character" w:customStyle="1" w:styleId="WW8Num10z2">
    <w:name w:val="WW8Num10z2"/>
    <w:rsid w:val="0042241A"/>
    <w:rPr>
      <w:rFonts w:ascii="Wingdings" w:hAnsi="Wingdings"/>
    </w:rPr>
  </w:style>
  <w:style w:type="character" w:customStyle="1" w:styleId="WW8Num11z1">
    <w:name w:val="WW8Num11z1"/>
    <w:rsid w:val="0042241A"/>
    <w:rPr>
      <w:rFonts w:ascii="Courier New" w:hAnsi="Courier New"/>
    </w:rPr>
  </w:style>
  <w:style w:type="character" w:customStyle="1" w:styleId="WW8Num11z2">
    <w:name w:val="WW8Num11z2"/>
    <w:rsid w:val="0042241A"/>
    <w:rPr>
      <w:rFonts w:ascii="Wingdings" w:hAnsi="Wingdings"/>
    </w:rPr>
  </w:style>
  <w:style w:type="character" w:customStyle="1" w:styleId="WW8Num17z0">
    <w:name w:val="WW8Num17z0"/>
    <w:rsid w:val="0042241A"/>
    <w:rPr>
      <w:rFonts w:ascii="Symbol" w:hAnsi="Symbol"/>
    </w:rPr>
  </w:style>
  <w:style w:type="character" w:customStyle="1" w:styleId="WW8Num17z1">
    <w:name w:val="WW8Num17z1"/>
    <w:rsid w:val="0042241A"/>
    <w:rPr>
      <w:rFonts w:ascii="Courier New" w:hAnsi="Courier New"/>
    </w:rPr>
  </w:style>
  <w:style w:type="character" w:customStyle="1" w:styleId="WW8Num17z2">
    <w:name w:val="WW8Num17z2"/>
    <w:rsid w:val="0042241A"/>
    <w:rPr>
      <w:rFonts w:ascii="Wingdings" w:hAnsi="Wingdings"/>
    </w:rPr>
  </w:style>
  <w:style w:type="character" w:customStyle="1" w:styleId="WW8Num23z0">
    <w:name w:val="WW8Num23z0"/>
    <w:rsid w:val="0042241A"/>
    <w:rPr>
      <w:rFonts w:ascii="Symbol" w:hAnsi="Symbol"/>
    </w:rPr>
  </w:style>
  <w:style w:type="character" w:customStyle="1" w:styleId="WW8Num23z1">
    <w:name w:val="WW8Num23z1"/>
    <w:rsid w:val="0042241A"/>
    <w:rPr>
      <w:rFonts w:ascii="Courier New" w:hAnsi="Courier New"/>
    </w:rPr>
  </w:style>
  <w:style w:type="character" w:customStyle="1" w:styleId="WW8Num23z2">
    <w:name w:val="WW8Num23z2"/>
    <w:rsid w:val="0042241A"/>
    <w:rPr>
      <w:rFonts w:ascii="Wingdings" w:hAnsi="Wingdings"/>
    </w:rPr>
  </w:style>
  <w:style w:type="character" w:customStyle="1" w:styleId="11">
    <w:name w:val="Основной шрифт абзаца1"/>
    <w:rsid w:val="0042241A"/>
  </w:style>
  <w:style w:type="character" w:styleId="a5">
    <w:name w:val="Strong"/>
    <w:basedOn w:val="21"/>
    <w:uiPriority w:val="22"/>
    <w:qFormat/>
    <w:rsid w:val="0042241A"/>
    <w:rPr>
      <w:rFonts w:cs="Times New Roman"/>
      <w:b/>
      <w:bCs/>
    </w:rPr>
  </w:style>
  <w:style w:type="character" w:customStyle="1" w:styleId="a6">
    <w:name w:val="Символ нумерации"/>
    <w:rsid w:val="0042241A"/>
    <w:rPr>
      <w:sz w:val="24"/>
    </w:rPr>
  </w:style>
  <w:style w:type="character" w:customStyle="1" w:styleId="a7">
    <w:name w:val="Маркеры списка"/>
    <w:rsid w:val="0042241A"/>
    <w:rPr>
      <w:rFonts w:ascii="OpenSymbol" w:hAnsi="OpenSymbol"/>
    </w:rPr>
  </w:style>
  <w:style w:type="paragraph" w:customStyle="1" w:styleId="12">
    <w:name w:val="Заголовок1"/>
    <w:basedOn w:val="a0"/>
    <w:next w:val="a8"/>
    <w:rsid w:val="0042241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0"/>
    <w:link w:val="a9"/>
    <w:uiPriority w:val="99"/>
    <w:rsid w:val="0042241A"/>
    <w:pPr>
      <w:jc w:val="center"/>
    </w:pPr>
  </w:style>
  <w:style w:type="character" w:customStyle="1" w:styleId="a9">
    <w:name w:val="Основной текст Знак"/>
    <w:basedOn w:val="a1"/>
    <w:link w:val="a8"/>
    <w:uiPriority w:val="99"/>
    <w:locked/>
    <w:rPr>
      <w:rFonts w:cs="Times New Roman"/>
      <w:lang w:val="x-none" w:eastAsia="ar-SA" w:bidi="ar-SA"/>
    </w:rPr>
  </w:style>
  <w:style w:type="paragraph" w:styleId="aa">
    <w:name w:val="List"/>
    <w:basedOn w:val="a8"/>
    <w:uiPriority w:val="99"/>
    <w:rsid w:val="0042241A"/>
    <w:rPr>
      <w:rFonts w:cs="Mangal"/>
    </w:rPr>
  </w:style>
  <w:style w:type="paragraph" w:customStyle="1" w:styleId="72">
    <w:name w:val="Название7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3">
    <w:name w:val="Указатель7"/>
    <w:basedOn w:val="a0"/>
    <w:rsid w:val="0042241A"/>
    <w:pPr>
      <w:suppressLineNumbers/>
    </w:pPr>
    <w:rPr>
      <w:rFonts w:cs="Mangal"/>
    </w:rPr>
  </w:style>
  <w:style w:type="paragraph" w:customStyle="1" w:styleId="62">
    <w:name w:val="Название6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0"/>
    <w:rsid w:val="0042241A"/>
    <w:pPr>
      <w:suppressLineNumbers/>
    </w:pPr>
    <w:rPr>
      <w:rFonts w:cs="Mangal"/>
    </w:rPr>
  </w:style>
  <w:style w:type="paragraph" w:customStyle="1" w:styleId="52">
    <w:name w:val="Название5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3">
    <w:name w:val="Указатель5"/>
    <w:basedOn w:val="a0"/>
    <w:rsid w:val="0042241A"/>
    <w:pPr>
      <w:suppressLineNumbers/>
    </w:pPr>
    <w:rPr>
      <w:rFonts w:cs="Mangal"/>
    </w:rPr>
  </w:style>
  <w:style w:type="paragraph" w:customStyle="1" w:styleId="42">
    <w:name w:val="Название4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0"/>
    <w:rsid w:val="0042241A"/>
    <w:pPr>
      <w:suppressLineNumbers/>
    </w:pPr>
    <w:rPr>
      <w:rFonts w:cs="Mangal"/>
    </w:rPr>
  </w:style>
  <w:style w:type="paragraph" w:customStyle="1" w:styleId="32">
    <w:name w:val="Название3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0"/>
    <w:rsid w:val="0042241A"/>
    <w:pPr>
      <w:suppressLineNumbers/>
    </w:pPr>
    <w:rPr>
      <w:rFonts w:cs="Mangal"/>
    </w:rPr>
  </w:style>
  <w:style w:type="paragraph" w:customStyle="1" w:styleId="22">
    <w:name w:val="Название2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0"/>
    <w:rsid w:val="0042241A"/>
    <w:pPr>
      <w:suppressLineNumbers/>
    </w:pPr>
    <w:rPr>
      <w:rFonts w:cs="Mangal"/>
    </w:rPr>
  </w:style>
  <w:style w:type="paragraph" w:customStyle="1" w:styleId="ab">
    <w:name w:val="Знак"/>
    <w:basedOn w:val="a0"/>
    <w:rsid w:val="0042241A"/>
    <w:rPr>
      <w:rFonts w:ascii="Verdana" w:hAnsi="Verdana" w:cs="Verdana"/>
      <w:lang w:val="en-US"/>
    </w:rPr>
  </w:style>
  <w:style w:type="paragraph" w:customStyle="1" w:styleId="ConsTitle">
    <w:name w:val="ConsTitle"/>
    <w:rsid w:val="0042241A"/>
    <w:pPr>
      <w:widowControl w:val="0"/>
      <w:suppressAutoHyphens/>
      <w:autoSpaceDE w:val="0"/>
      <w:ind w:right="19772"/>
    </w:pPr>
    <w:rPr>
      <w:rFonts w:ascii="Arial" w:hAnsi="Arial"/>
      <w:b/>
      <w:sz w:val="16"/>
      <w:lang w:eastAsia="ar-SA"/>
    </w:rPr>
  </w:style>
  <w:style w:type="paragraph" w:customStyle="1" w:styleId="ConsNonformat">
    <w:name w:val="ConsNonformat"/>
    <w:rsid w:val="0042241A"/>
    <w:pPr>
      <w:widowControl w:val="0"/>
      <w:suppressAutoHyphens/>
      <w:autoSpaceDE w:val="0"/>
      <w:ind w:right="19772"/>
    </w:pPr>
    <w:rPr>
      <w:rFonts w:ascii="Courier New" w:hAnsi="Courier New"/>
      <w:lang w:eastAsia="ar-SA"/>
    </w:rPr>
  </w:style>
  <w:style w:type="paragraph" w:customStyle="1" w:styleId="ConsNormal">
    <w:name w:val="ConsNormal"/>
    <w:rsid w:val="0042241A"/>
    <w:pPr>
      <w:widowControl w:val="0"/>
      <w:suppressAutoHyphens/>
      <w:autoSpaceDE w:val="0"/>
      <w:ind w:right="19772" w:firstLine="720"/>
    </w:pPr>
    <w:rPr>
      <w:rFonts w:ascii="Arial" w:hAnsi="Arial"/>
      <w:lang w:eastAsia="ar-SA"/>
    </w:rPr>
  </w:style>
  <w:style w:type="paragraph" w:styleId="ac">
    <w:name w:val="Body Text Indent"/>
    <w:basedOn w:val="a0"/>
    <w:link w:val="ad"/>
    <w:uiPriority w:val="99"/>
    <w:rsid w:val="0042241A"/>
    <w:pPr>
      <w:ind w:firstLine="708"/>
    </w:pPr>
    <w:rPr>
      <w:color w:val="808080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locked/>
    <w:rPr>
      <w:rFonts w:cs="Times New Roman"/>
      <w:lang w:val="x-none" w:eastAsia="ar-SA" w:bidi="ar-SA"/>
    </w:rPr>
  </w:style>
  <w:style w:type="paragraph" w:styleId="ae">
    <w:name w:val="header"/>
    <w:basedOn w:val="a0"/>
    <w:link w:val="af"/>
    <w:uiPriority w:val="99"/>
    <w:rsid w:val="004224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1"/>
    <w:link w:val="ae"/>
    <w:uiPriority w:val="99"/>
    <w:locked/>
    <w:rsid w:val="00041353"/>
    <w:rPr>
      <w:rFonts w:cs="Times New Roman"/>
      <w:sz w:val="24"/>
      <w:szCs w:val="24"/>
      <w:lang w:val="x-none" w:eastAsia="ar-SA" w:bidi="ar-SA"/>
    </w:rPr>
  </w:style>
  <w:style w:type="paragraph" w:styleId="54">
    <w:name w:val="toc 5"/>
    <w:basedOn w:val="a0"/>
    <w:next w:val="a0"/>
    <w:uiPriority w:val="39"/>
    <w:rsid w:val="0042241A"/>
    <w:pPr>
      <w:ind w:left="960"/>
    </w:pPr>
  </w:style>
  <w:style w:type="paragraph" w:styleId="af0">
    <w:name w:val="footer"/>
    <w:basedOn w:val="a0"/>
    <w:link w:val="af1"/>
    <w:uiPriority w:val="99"/>
    <w:rsid w:val="0042241A"/>
    <w:pPr>
      <w:tabs>
        <w:tab w:val="center" w:pos="4153"/>
        <w:tab w:val="right" w:pos="8306"/>
      </w:tabs>
    </w:pPr>
    <w:rPr>
      <w:sz w:val="24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6E383A"/>
    <w:rPr>
      <w:rFonts w:cs="Times New Roman"/>
      <w:sz w:val="24"/>
      <w:lang w:val="x-none" w:eastAsia="ar-SA" w:bidi="ar-SA"/>
    </w:rPr>
  </w:style>
  <w:style w:type="paragraph" w:styleId="af2">
    <w:name w:val="Title"/>
    <w:basedOn w:val="a0"/>
    <w:next w:val="af3"/>
    <w:link w:val="af4"/>
    <w:uiPriority w:val="10"/>
    <w:qFormat/>
    <w:rsid w:val="0042241A"/>
    <w:pPr>
      <w:jc w:val="center"/>
    </w:pPr>
    <w:rPr>
      <w:b/>
      <w:sz w:val="24"/>
    </w:rPr>
  </w:style>
  <w:style w:type="character" w:customStyle="1" w:styleId="af4">
    <w:name w:val="Заголовок Знак"/>
    <w:basedOn w:val="a1"/>
    <w:link w:val="af2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f3">
    <w:name w:val="Subtitle"/>
    <w:basedOn w:val="12"/>
    <w:next w:val="a8"/>
    <w:link w:val="af5"/>
    <w:uiPriority w:val="11"/>
    <w:qFormat/>
    <w:rsid w:val="0042241A"/>
    <w:pPr>
      <w:jc w:val="center"/>
    </w:pPr>
    <w:rPr>
      <w:i/>
      <w:iCs/>
    </w:rPr>
  </w:style>
  <w:style w:type="character" w:customStyle="1" w:styleId="af5">
    <w:name w:val="Подзаголовок Знак"/>
    <w:basedOn w:val="a1"/>
    <w:link w:val="af3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customStyle="1" w:styleId="13">
    <w:name w:val="Стиль1"/>
    <w:uiPriority w:val="99"/>
    <w:rsid w:val="0042241A"/>
    <w:pPr>
      <w:widowControl w:val="0"/>
      <w:suppressAutoHyphens/>
    </w:pPr>
    <w:rPr>
      <w:spacing w:val="-1"/>
      <w:kern w:val="1"/>
      <w:sz w:val="24"/>
      <w:lang w:val="en-US" w:eastAsia="hi-IN" w:bidi="hi-IN"/>
    </w:rPr>
  </w:style>
  <w:style w:type="paragraph" w:customStyle="1" w:styleId="ConsCell">
    <w:name w:val="ConsCell"/>
    <w:rsid w:val="0042241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220">
    <w:name w:val="Основной текст 22"/>
    <w:basedOn w:val="a0"/>
    <w:rsid w:val="0042241A"/>
    <w:pPr>
      <w:spacing w:after="120" w:line="480" w:lineRule="auto"/>
    </w:pPr>
    <w:rPr>
      <w:sz w:val="24"/>
    </w:rPr>
  </w:style>
  <w:style w:type="paragraph" w:customStyle="1" w:styleId="ConsPlusNonformat">
    <w:name w:val="ConsPlusNonformat"/>
    <w:uiPriority w:val="99"/>
    <w:rsid w:val="0042241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42241A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Heading">
    <w:name w:val="Heading"/>
    <w:uiPriority w:val="99"/>
    <w:rsid w:val="0042241A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0">
    <w:name w:val="consnormal"/>
    <w:basedOn w:val="a0"/>
    <w:rsid w:val="0042241A"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42241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HTML">
    <w:name w:val="HTML Preformatted"/>
    <w:basedOn w:val="a0"/>
    <w:link w:val="HTML0"/>
    <w:uiPriority w:val="99"/>
    <w:rsid w:val="00422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Pr>
      <w:rFonts w:ascii="Courier New" w:hAnsi="Courier New" w:cs="Courier New"/>
      <w:lang w:val="x-none" w:eastAsia="ar-SA" w:bidi="ar-SA"/>
    </w:rPr>
  </w:style>
  <w:style w:type="paragraph" w:customStyle="1" w:styleId="consplusnonformat0">
    <w:name w:val="consplusnonformat"/>
    <w:basedOn w:val="a0"/>
    <w:rsid w:val="0042241A"/>
    <w:pPr>
      <w:spacing w:before="280" w:after="280"/>
    </w:pPr>
    <w:rPr>
      <w:sz w:val="24"/>
      <w:szCs w:val="24"/>
    </w:rPr>
  </w:style>
  <w:style w:type="paragraph" w:styleId="af6">
    <w:name w:val="Balloon Text"/>
    <w:basedOn w:val="a0"/>
    <w:link w:val="af7"/>
    <w:uiPriority w:val="99"/>
    <w:rsid w:val="0042241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14">
    <w:name w:val="Название1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0"/>
    <w:rsid w:val="0042241A"/>
    <w:pPr>
      <w:suppressLineNumbers/>
    </w:pPr>
    <w:rPr>
      <w:rFonts w:cs="Mangal"/>
    </w:rPr>
  </w:style>
  <w:style w:type="paragraph" w:customStyle="1" w:styleId="210">
    <w:name w:val="Основной текст 21"/>
    <w:basedOn w:val="a0"/>
    <w:uiPriority w:val="99"/>
    <w:rsid w:val="0042241A"/>
    <w:pPr>
      <w:spacing w:after="120" w:line="480" w:lineRule="auto"/>
    </w:pPr>
    <w:rPr>
      <w:sz w:val="24"/>
    </w:rPr>
  </w:style>
  <w:style w:type="paragraph" w:customStyle="1" w:styleId="af8">
    <w:name w:val="Содержимое таблицы"/>
    <w:basedOn w:val="a0"/>
    <w:rsid w:val="0042241A"/>
    <w:pPr>
      <w:suppressLineNumbers/>
    </w:pPr>
  </w:style>
  <w:style w:type="paragraph" w:customStyle="1" w:styleId="af9">
    <w:name w:val="Заголовок таблицы"/>
    <w:basedOn w:val="af8"/>
    <w:rsid w:val="0042241A"/>
    <w:pPr>
      <w:jc w:val="center"/>
    </w:pPr>
    <w:rPr>
      <w:b/>
      <w:bCs/>
    </w:rPr>
  </w:style>
  <w:style w:type="paragraph" w:customStyle="1" w:styleId="afa">
    <w:name w:val="Содержимое врезки"/>
    <w:basedOn w:val="a8"/>
    <w:rsid w:val="0042241A"/>
  </w:style>
  <w:style w:type="paragraph" w:customStyle="1" w:styleId="211">
    <w:name w:val="Основной текст с отступом 21"/>
    <w:basedOn w:val="a0"/>
    <w:rsid w:val="0042241A"/>
    <w:pPr>
      <w:spacing w:after="120" w:line="480" w:lineRule="auto"/>
      <w:ind w:left="283"/>
    </w:pPr>
  </w:style>
  <w:style w:type="paragraph" w:customStyle="1" w:styleId="FORMATTEXT">
    <w:name w:val=".FORMATTEXT"/>
    <w:next w:val="a0"/>
    <w:rsid w:val="0042241A"/>
    <w:pPr>
      <w:widowControl w:val="0"/>
      <w:suppressAutoHyphens/>
    </w:pPr>
    <w:rPr>
      <w:sz w:val="24"/>
      <w:szCs w:val="24"/>
      <w:lang w:eastAsia="hi-IN" w:bidi="hi-IN"/>
    </w:rPr>
  </w:style>
  <w:style w:type="paragraph" w:styleId="24">
    <w:name w:val="Body Text 2"/>
    <w:basedOn w:val="a0"/>
    <w:link w:val="25"/>
    <w:uiPriority w:val="99"/>
    <w:rsid w:val="00554BA9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locked/>
    <w:rPr>
      <w:rFonts w:cs="Times New Roman"/>
      <w:lang w:val="x-none" w:eastAsia="ar-SA" w:bidi="ar-SA"/>
    </w:rPr>
  </w:style>
  <w:style w:type="paragraph" w:styleId="26">
    <w:name w:val="Body Text Indent 2"/>
    <w:basedOn w:val="a0"/>
    <w:link w:val="27"/>
    <w:uiPriority w:val="99"/>
    <w:rsid w:val="005C000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locked/>
    <w:rPr>
      <w:rFonts w:cs="Times New Roman"/>
      <w:lang w:val="x-none" w:eastAsia="ar-SA" w:bidi="ar-SA"/>
    </w:rPr>
  </w:style>
  <w:style w:type="character" w:customStyle="1" w:styleId="44">
    <w:name w:val="Основной текст (4)"/>
    <w:basedOn w:val="a1"/>
    <w:link w:val="410"/>
    <w:locked/>
    <w:rsid w:val="003E3C0C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410">
    <w:name w:val="Основной текст (4)1"/>
    <w:basedOn w:val="a0"/>
    <w:link w:val="44"/>
    <w:rsid w:val="003E3C0C"/>
    <w:pPr>
      <w:shd w:val="clear" w:color="auto" w:fill="FFFFFF"/>
      <w:spacing w:line="274" w:lineRule="exact"/>
      <w:ind w:firstLine="740"/>
      <w:jc w:val="both"/>
    </w:pPr>
    <w:rPr>
      <w:sz w:val="22"/>
      <w:szCs w:val="22"/>
      <w:lang w:eastAsia="ru-RU"/>
    </w:rPr>
  </w:style>
  <w:style w:type="character" w:customStyle="1" w:styleId="64">
    <w:name w:val="Основной текст (6)"/>
    <w:basedOn w:val="a1"/>
    <w:link w:val="610"/>
    <w:locked/>
    <w:rsid w:val="003E3C0C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610">
    <w:name w:val="Основной текст (6)1"/>
    <w:basedOn w:val="a0"/>
    <w:link w:val="64"/>
    <w:rsid w:val="003E3C0C"/>
    <w:pPr>
      <w:shd w:val="clear" w:color="auto" w:fill="FFFFFF"/>
      <w:spacing w:line="278" w:lineRule="exact"/>
      <w:ind w:firstLine="1180"/>
      <w:jc w:val="both"/>
    </w:pPr>
    <w:rPr>
      <w:sz w:val="22"/>
      <w:szCs w:val="22"/>
      <w:lang w:eastAsia="ru-RU"/>
    </w:rPr>
  </w:style>
  <w:style w:type="paragraph" w:customStyle="1" w:styleId="16">
    <w:name w:val="Основной текст с отступом1"/>
    <w:basedOn w:val="a0"/>
    <w:rsid w:val="003E3C0C"/>
    <w:pPr>
      <w:spacing w:line="360" w:lineRule="auto"/>
      <w:ind w:left="100" w:hanging="100"/>
    </w:pPr>
    <w:rPr>
      <w:sz w:val="24"/>
      <w:szCs w:val="24"/>
      <w:lang w:eastAsia="ru-RU"/>
    </w:rPr>
  </w:style>
  <w:style w:type="paragraph" w:styleId="afb">
    <w:name w:val="List Paragraph"/>
    <w:basedOn w:val="a0"/>
    <w:link w:val="afc"/>
    <w:uiPriority w:val="34"/>
    <w:qFormat/>
    <w:rsid w:val="00B07468"/>
    <w:pPr>
      <w:ind w:left="720" w:firstLine="709"/>
      <w:contextualSpacing/>
    </w:pPr>
    <w:rPr>
      <w:sz w:val="28"/>
      <w:szCs w:val="22"/>
      <w:lang w:eastAsia="en-US"/>
    </w:rPr>
  </w:style>
  <w:style w:type="character" w:customStyle="1" w:styleId="afc">
    <w:name w:val="Абзац списка Знак"/>
    <w:link w:val="afb"/>
    <w:uiPriority w:val="34"/>
    <w:locked/>
    <w:rsid w:val="00B07468"/>
    <w:rPr>
      <w:rFonts w:eastAsia="Times New Roman"/>
      <w:sz w:val="22"/>
      <w:lang w:val="x-none" w:eastAsia="en-US"/>
    </w:rPr>
  </w:style>
  <w:style w:type="paragraph" w:styleId="afd">
    <w:name w:val="caption"/>
    <w:basedOn w:val="a0"/>
    <w:next w:val="a0"/>
    <w:uiPriority w:val="35"/>
    <w:qFormat/>
    <w:rsid w:val="00B07468"/>
    <w:rPr>
      <w:b/>
      <w:bCs/>
      <w:lang w:eastAsia="ru-RU"/>
    </w:rPr>
  </w:style>
  <w:style w:type="table" w:styleId="afe">
    <w:name w:val="Table Grid"/>
    <w:basedOn w:val="a2"/>
    <w:uiPriority w:val="39"/>
    <w:rsid w:val="001E12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7">
    <w:name w:val="toc 1"/>
    <w:basedOn w:val="a0"/>
    <w:next w:val="a0"/>
    <w:autoRedefine/>
    <w:uiPriority w:val="39"/>
    <w:rsid w:val="005D4B56"/>
    <w:pPr>
      <w:spacing w:after="100" w:line="360" w:lineRule="auto"/>
    </w:pPr>
    <w:rPr>
      <w:noProof/>
      <w:sz w:val="28"/>
      <w:szCs w:val="28"/>
      <w:lang w:val="en-US"/>
    </w:rPr>
  </w:style>
  <w:style w:type="character" w:styleId="aff">
    <w:name w:val="Hyperlink"/>
    <w:basedOn w:val="a1"/>
    <w:uiPriority w:val="99"/>
    <w:unhideWhenUsed/>
    <w:rsid w:val="005D4B56"/>
    <w:rPr>
      <w:rFonts w:cs="Times New Roman"/>
      <w:color w:val="0000FF"/>
      <w:u w:val="single"/>
    </w:rPr>
  </w:style>
  <w:style w:type="paragraph" w:styleId="aff0">
    <w:name w:val="No Spacing"/>
    <w:uiPriority w:val="1"/>
    <w:qFormat/>
    <w:rsid w:val="00C51666"/>
    <w:rPr>
      <w:sz w:val="28"/>
      <w:szCs w:val="22"/>
      <w:lang w:eastAsia="en-US"/>
    </w:rPr>
  </w:style>
  <w:style w:type="paragraph" w:customStyle="1" w:styleId="aff1">
    <w:name w:val="Параграф"/>
    <w:basedOn w:val="a0"/>
    <w:rsid w:val="00E64153"/>
    <w:pPr>
      <w:widowControl w:val="0"/>
      <w:spacing w:before="60" w:line="228" w:lineRule="auto"/>
    </w:pPr>
    <w:rPr>
      <w:spacing w:val="-2"/>
      <w:sz w:val="22"/>
      <w:lang w:eastAsia="ru-RU"/>
    </w:rPr>
  </w:style>
  <w:style w:type="paragraph" w:styleId="aff2">
    <w:name w:val="Normal (Web)"/>
    <w:aliases w:val="Обычный (Web)1"/>
    <w:basedOn w:val="a0"/>
    <w:link w:val="aff3"/>
    <w:uiPriority w:val="99"/>
    <w:unhideWhenUsed/>
    <w:qFormat/>
    <w:rsid w:val="007611E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4">
    <w:name w:val="FollowedHyperlink"/>
    <w:basedOn w:val="a1"/>
    <w:uiPriority w:val="99"/>
    <w:semiHidden/>
    <w:unhideWhenUsed/>
    <w:rsid w:val="005515D0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A816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5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0"/>
    <w:link w:val="aff6"/>
    <w:uiPriority w:val="99"/>
    <w:rsid w:val="00D4560C"/>
    <w:rPr>
      <w:lang w:eastAsia="ru-RU"/>
    </w:rPr>
  </w:style>
  <w:style w:type="character" w:customStyle="1" w:styleId="aff6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1"/>
    <w:link w:val="aff5"/>
    <w:uiPriority w:val="99"/>
    <w:locked/>
    <w:rsid w:val="00D4560C"/>
    <w:rPr>
      <w:rFonts w:cs="Times New Roman"/>
    </w:rPr>
  </w:style>
  <w:style w:type="character" w:styleId="aff7">
    <w:name w:val="footnote reference"/>
    <w:basedOn w:val="a1"/>
    <w:uiPriority w:val="99"/>
    <w:rsid w:val="00D4560C"/>
    <w:rPr>
      <w:rFonts w:cs="Times New Roman"/>
      <w:vertAlign w:val="superscript"/>
    </w:rPr>
  </w:style>
  <w:style w:type="character" w:customStyle="1" w:styleId="aff3">
    <w:name w:val="Обычный (Интернет) Знак"/>
    <w:aliases w:val="Обычный (Web)1 Знак"/>
    <w:link w:val="aff2"/>
    <w:locked/>
    <w:rsid w:val="00D4560C"/>
    <w:rPr>
      <w:sz w:val="24"/>
    </w:rPr>
  </w:style>
  <w:style w:type="character" w:customStyle="1" w:styleId="FontStyle31">
    <w:name w:val="Font Style31"/>
    <w:basedOn w:val="a1"/>
    <w:uiPriority w:val="99"/>
    <w:rsid w:val="00A11346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D2884"/>
    <w:rPr>
      <w:rFonts w:ascii="Arial" w:hAnsi="Arial"/>
      <w:lang w:val="x-none" w:eastAsia="ar-SA" w:bidi="ar-SA"/>
    </w:rPr>
  </w:style>
  <w:style w:type="paragraph" w:customStyle="1" w:styleId="aff8">
    <w:name w:val="Обычный (паспорт)"/>
    <w:basedOn w:val="a0"/>
    <w:uiPriority w:val="99"/>
    <w:rsid w:val="00024E3C"/>
    <w:rPr>
      <w:sz w:val="28"/>
      <w:szCs w:val="28"/>
    </w:rPr>
  </w:style>
  <w:style w:type="paragraph" w:customStyle="1" w:styleId="dktexleft">
    <w:name w:val="dktexleft"/>
    <w:basedOn w:val="a0"/>
    <w:uiPriority w:val="99"/>
    <w:rsid w:val="00024E3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МаркТабл"/>
    <w:uiPriority w:val="99"/>
    <w:rsid w:val="00024E3C"/>
    <w:pPr>
      <w:numPr>
        <w:numId w:val="1"/>
      </w:numPr>
      <w:tabs>
        <w:tab w:val="left" w:pos="680"/>
      </w:tabs>
    </w:pPr>
    <w:rPr>
      <w:rFonts w:eastAsia="SimSun"/>
      <w:sz w:val="24"/>
    </w:rPr>
  </w:style>
  <w:style w:type="paragraph" w:customStyle="1" w:styleId="aff9">
    <w:name w:val="Текст таблиц"/>
    <w:link w:val="affa"/>
    <w:rsid w:val="00024E3C"/>
    <w:rPr>
      <w:rFonts w:eastAsia="SimSun"/>
      <w:sz w:val="24"/>
    </w:rPr>
  </w:style>
  <w:style w:type="character" w:customStyle="1" w:styleId="affa">
    <w:name w:val="Текст таблиц Знак"/>
    <w:basedOn w:val="a1"/>
    <w:link w:val="aff9"/>
    <w:locked/>
    <w:rsid w:val="00024E3C"/>
    <w:rPr>
      <w:rFonts w:eastAsia="SimSun"/>
      <w:sz w:val="24"/>
    </w:rPr>
  </w:style>
  <w:style w:type="paragraph" w:styleId="affb">
    <w:name w:val="Plain Text"/>
    <w:basedOn w:val="a0"/>
    <w:link w:val="affc"/>
    <w:uiPriority w:val="99"/>
    <w:unhideWhenUsed/>
    <w:rsid w:val="00024E3C"/>
    <w:rPr>
      <w:rFonts w:ascii="Consolas" w:hAnsi="Consolas" w:cs="Consolas"/>
      <w:position w:val="-2"/>
      <w:sz w:val="21"/>
      <w:szCs w:val="21"/>
      <w:lang w:eastAsia="ru-RU"/>
    </w:rPr>
  </w:style>
  <w:style w:type="character" w:customStyle="1" w:styleId="affc">
    <w:name w:val="Текст Знак"/>
    <w:basedOn w:val="a1"/>
    <w:link w:val="affb"/>
    <w:uiPriority w:val="99"/>
    <w:rsid w:val="00024E3C"/>
    <w:rPr>
      <w:rFonts w:ascii="Consolas" w:hAnsi="Consolas" w:cs="Consolas"/>
      <w:position w:val="-2"/>
      <w:sz w:val="21"/>
      <w:szCs w:val="21"/>
    </w:rPr>
  </w:style>
  <w:style w:type="character" w:customStyle="1" w:styleId="apple-converted-space">
    <w:name w:val="apple-converted-space"/>
    <w:basedOn w:val="a1"/>
    <w:rsid w:val="00024E3C"/>
    <w:rPr>
      <w:rFonts w:cs="Times New Roman"/>
    </w:rPr>
  </w:style>
  <w:style w:type="character" w:customStyle="1" w:styleId="28">
    <w:name w:val="Основной текст (2)_"/>
    <w:basedOn w:val="a1"/>
    <w:link w:val="29"/>
    <w:locked/>
    <w:rsid w:val="00024E3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024E3C"/>
    <w:pPr>
      <w:shd w:val="clear" w:color="auto" w:fill="FFFFFF"/>
      <w:spacing w:line="336" w:lineRule="exact"/>
      <w:jc w:val="center"/>
    </w:pPr>
    <w:rPr>
      <w:sz w:val="26"/>
      <w:szCs w:val="26"/>
      <w:lang w:eastAsia="ru-RU"/>
    </w:rPr>
  </w:style>
  <w:style w:type="character" w:customStyle="1" w:styleId="24pt">
    <w:name w:val="Основной текст (2) + Интервал 4 pt"/>
    <w:basedOn w:val="28"/>
    <w:rsid w:val="00024E3C"/>
    <w:rPr>
      <w:spacing w:val="90"/>
      <w:sz w:val="26"/>
      <w:szCs w:val="26"/>
      <w:shd w:val="clear" w:color="auto" w:fill="FFFFFF"/>
    </w:rPr>
  </w:style>
  <w:style w:type="character" w:customStyle="1" w:styleId="affd">
    <w:name w:val="Колонтитул_"/>
    <w:basedOn w:val="a1"/>
    <w:link w:val="affe"/>
    <w:locked/>
    <w:rsid w:val="00024E3C"/>
    <w:rPr>
      <w:shd w:val="clear" w:color="auto" w:fill="FFFFFF"/>
    </w:rPr>
  </w:style>
  <w:style w:type="paragraph" w:customStyle="1" w:styleId="affe">
    <w:name w:val="Колонтитул"/>
    <w:basedOn w:val="a0"/>
    <w:link w:val="affd"/>
    <w:rsid w:val="00024E3C"/>
    <w:pPr>
      <w:shd w:val="clear" w:color="auto" w:fill="FFFFFF"/>
    </w:pPr>
    <w:rPr>
      <w:lang w:eastAsia="ru-RU"/>
    </w:rPr>
  </w:style>
  <w:style w:type="character" w:customStyle="1" w:styleId="100">
    <w:name w:val="Колонтитул + 10"/>
    <w:aliases w:val="5 pt"/>
    <w:basedOn w:val="affd"/>
    <w:rsid w:val="00024E3C"/>
    <w:rPr>
      <w:spacing w:val="0"/>
      <w:sz w:val="21"/>
      <w:szCs w:val="21"/>
      <w:shd w:val="clear" w:color="auto" w:fill="FFFFFF"/>
    </w:rPr>
  </w:style>
  <w:style w:type="character" w:customStyle="1" w:styleId="18">
    <w:name w:val="Заголовок №1_"/>
    <w:basedOn w:val="a1"/>
    <w:rsid w:val="00024E3C"/>
    <w:rPr>
      <w:rFonts w:ascii="Arial" w:hAnsi="Arial" w:cs="Arial"/>
      <w:spacing w:val="60"/>
      <w:sz w:val="29"/>
      <w:szCs w:val="29"/>
    </w:rPr>
  </w:style>
  <w:style w:type="character" w:customStyle="1" w:styleId="19">
    <w:name w:val="Заголовок №1"/>
    <w:basedOn w:val="18"/>
    <w:rsid w:val="00024E3C"/>
    <w:rPr>
      <w:rFonts w:ascii="Arial" w:hAnsi="Arial" w:cs="Arial"/>
      <w:spacing w:val="60"/>
      <w:sz w:val="29"/>
      <w:szCs w:val="29"/>
      <w:u w:val="single"/>
    </w:rPr>
  </w:style>
  <w:style w:type="character" w:customStyle="1" w:styleId="afff">
    <w:name w:val="Основной текст_"/>
    <w:basedOn w:val="a1"/>
    <w:link w:val="1a"/>
    <w:locked/>
    <w:rsid w:val="00024E3C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0"/>
    <w:link w:val="afff"/>
    <w:rsid w:val="00024E3C"/>
    <w:pPr>
      <w:shd w:val="clear" w:color="auto" w:fill="FFFFFF"/>
      <w:spacing w:line="317" w:lineRule="exact"/>
    </w:pPr>
    <w:rPr>
      <w:sz w:val="26"/>
      <w:szCs w:val="26"/>
      <w:lang w:eastAsia="ru-RU"/>
    </w:rPr>
  </w:style>
  <w:style w:type="character" w:customStyle="1" w:styleId="2a">
    <w:name w:val="Заголовок №2_"/>
    <w:basedOn w:val="a1"/>
    <w:link w:val="2b"/>
    <w:locked/>
    <w:rsid w:val="00024E3C"/>
    <w:rPr>
      <w:sz w:val="26"/>
      <w:szCs w:val="26"/>
      <w:shd w:val="clear" w:color="auto" w:fill="FFFFFF"/>
    </w:rPr>
  </w:style>
  <w:style w:type="paragraph" w:customStyle="1" w:styleId="2b">
    <w:name w:val="Заголовок №2"/>
    <w:basedOn w:val="a0"/>
    <w:link w:val="2a"/>
    <w:rsid w:val="00024E3C"/>
    <w:pPr>
      <w:shd w:val="clear" w:color="auto" w:fill="FFFFFF"/>
      <w:spacing w:before="360" w:after="360" w:line="240" w:lineRule="atLeast"/>
      <w:outlineLvl w:val="1"/>
    </w:pPr>
    <w:rPr>
      <w:sz w:val="26"/>
      <w:szCs w:val="26"/>
      <w:lang w:eastAsia="ru-RU"/>
    </w:rPr>
  </w:style>
  <w:style w:type="character" w:customStyle="1" w:styleId="45">
    <w:name w:val="Основной текст (4)_"/>
    <w:basedOn w:val="a1"/>
    <w:locked/>
    <w:rsid w:val="00024E3C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ff0">
    <w:name w:val="Подпись к таблице_"/>
    <w:basedOn w:val="a1"/>
    <w:link w:val="afff1"/>
    <w:locked/>
    <w:rsid w:val="00024E3C"/>
    <w:rPr>
      <w:sz w:val="26"/>
      <w:szCs w:val="26"/>
      <w:shd w:val="clear" w:color="auto" w:fill="FFFFFF"/>
    </w:rPr>
  </w:style>
  <w:style w:type="paragraph" w:customStyle="1" w:styleId="afff1">
    <w:name w:val="Подпись к таблице"/>
    <w:basedOn w:val="a0"/>
    <w:link w:val="afff0"/>
    <w:rsid w:val="00024E3C"/>
    <w:pPr>
      <w:shd w:val="clear" w:color="auto" w:fill="FFFFFF"/>
      <w:spacing w:after="60" w:line="240" w:lineRule="atLeast"/>
    </w:pPr>
    <w:rPr>
      <w:sz w:val="26"/>
      <w:szCs w:val="26"/>
      <w:lang w:eastAsia="ru-RU"/>
    </w:rPr>
  </w:style>
  <w:style w:type="character" w:customStyle="1" w:styleId="2c">
    <w:name w:val="Подпись к таблице (2)_"/>
    <w:basedOn w:val="a1"/>
    <w:link w:val="2d"/>
    <w:locked/>
    <w:rsid w:val="00024E3C"/>
    <w:rPr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024E3C"/>
    <w:pPr>
      <w:shd w:val="clear" w:color="auto" w:fill="FFFFFF"/>
      <w:spacing w:before="300" w:line="240" w:lineRule="atLeast"/>
    </w:pPr>
    <w:rPr>
      <w:lang w:eastAsia="ru-RU"/>
    </w:rPr>
  </w:style>
  <w:style w:type="character" w:customStyle="1" w:styleId="34">
    <w:name w:val="Основной текст (3)_"/>
    <w:basedOn w:val="a1"/>
    <w:link w:val="35"/>
    <w:locked/>
    <w:rsid w:val="00024E3C"/>
    <w:rPr>
      <w:rFonts w:ascii="Arial Narrow" w:hAnsi="Arial Narrow" w:cs="Arial Narrow"/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024E3C"/>
    <w:pPr>
      <w:shd w:val="clear" w:color="auto" w:fill="FFFFFF"/>
      <w:spacing w:before="120" w:line="240" w:lineRule="atLeast"/>
    </w:pPr>
    <w:rPr>
      <w:rFonts w:ascii="Arial Narrow" w:hAnsi="Arial Narrow" w:cs="Arial Narrow"/>
      <w:lang w:eastAsia="ru-RU"/>
    </w:rPr>
  </w:style>
  <w:style w:type="character" w:customStyle="1" w:styleId="101">
    <w:name w:val="Колонтитул + 101"/>
    <w:aliases w:val="5 pt1,Интервал 0 pt"/>
    <w:basedOn w:val="affd"/>
    <w:rsid w:val="00024E3C"/>
    <w:rPr>
      <w:spacing w:val="10"/>
      <w:sz w:val="21"/>
      <w:szCs w:val="21"/>
      <w:shd w:val="clear" w:color="auto" w:fill="FFFFFF"/>
    </w:rPr>
  </w:style>
  <w:style w:type="paragraph" w:customStyle="1" w:styleId="s1">
    <w:name w:val="s_1"/>
    <w:basedOn w:val="a0"/>
    <w:uiPriority w:val="99"/>
    <w:rsid w:val="00024E3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024E3C"/>
    <w:pPr>
      <w:widowControl w:val="0"/>
      <w:autoSpaceDE w:val="0"/>
      <w:autoSpaceDN w:val="0"/>
      <w:adjustRightInd w:val="0"/>
      <w:spacing w:line="323" w:lineRule="exact"/>
      <w:ind w:firstLine="857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024E3C"/>
    <w:pPr>
      <w:widowControl w:val="0"/>
      <w:autoSpaceDE w:val="0"/>
      <w:autoSpaceDN w:val="0"/>
      <w:adjustRightInd w:val="0"/>
      <w:spacing w:line="317" w:lineRule="exact"/>
      <w:ind w:firstLine="713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rsid w:val="00024E3C"/>
    <w:rPr>
      <w:rFonts w:ascii="Times New Roman" w:hAnsi="Times New Roman"/>
      <w:sz w:val="26"/>
    </w:rPr>
  </w:style>
  <w:style w:type="paragraph" w:customStyle="1" w:styleId="Style7">
    <w:name w:val="Style7"/>
    <w:basedOn w:val="a0"/>
    <w:uiPriority w:val="99"/>
    <w:rsid w:val="00024E3C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024E3C"/>
    <w:pPr>
      <w:widowControl w:val="0"/>
      <w:autoSpaceDE w:val="0"/>
      <w:autoSpaceDN w:val="0"/>
      <w:adjustRightInd w:val="0"/>
      <w:spacing w:line="319" w:lineRule="exact"/>
      <w:ind w:firstLine="686"/>
      <w:jc w:val="both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024E3C"/>
    <w:rPr>
      <w:rFonts w:ascii="Arial Unicode MS" w:eastAsia="Times New Roman"/>
      <w:sz w:val="18"/>
    </w:rPr>
  </w:style>
  <w:style w:type="character" w:customStyle="1" w:styleId="FontStyle14">
    <w:name w:val="Font Style14"/>
    <w:uiPriority w:val="99"/>
    <w:rsid w:val="00024E3C"/>
    <w:rPr>
      <w:rFonts w:ascii="Lucida Sans Unicode" w:hAnsi="Lucida Sans Unicode"/>
      <w:b/>
      <w:i/>
      <w:sz w:val="16"/>
    </w:rPr>
  </w:style>
  <w:style w:type="character" w:customStyle="1" w:styleId="FontStyle15">
    <w:name w:val="Font Style15"/>
    <w:uiPriority w:val="99"/>
    <w:rsid w:val="00024E3C"/>
    <w:rPr>
      <w:rFonts w:ascii="Times New Roman" w:hAnsi="Times New Roman"/>
      <w:sz w:val="26"/>
    </w:rPr>
  </w:style>
  <w:style w:type="paragraph" w:customStyle="1" w:styleId="Style1">
    <w:name w:val="Style1"/>
    <w:basedOn w:val="a0"/>
    <w:uiPriority w:val="99"/>
    <w:rsid w:val="00024E3C"/>
    <w:pPr>
      <w:widowControl w:val="0"/>
      <w:autoSpaceDE w:val="0"/>
      <w:autoSpaceDN w:val="0"/>
      <w:adjustRightInd w:val="0"/>
      <w:spacing w:line="325" w:lineRule="exact"/>
      <w:jc w:val="both"/>
    </w:pPr>
    <w:rPr>
      <w:sz w:val="24"/>
      <w:szCs w:val="24"/>
      <w:lang w:eastAsia="ru-RU"/>
    </w:rPr>
  </w:style>
  <w:style w:type="character" w:customStyle="1" w:styleId="markedcontent">
    <w:name w:val="markedcontent"/>
    <w:basedOn w:val="a1"/>
    <w:rsid w:val="00024E3C"/>
    <w:rPr>
      <w:rFonts w:cs="Times New Roman"/>
    </w:rPr>
  </w:style>
  <w:style w:type="paragraph" w:styleId="36">
    <w:name w:val="Body Text 3"/>
    <w:basedOn w:val="a0"/>
    <w:link w:val="37"/>
    <w:uiPriority w:val="99"/>
    <w:rsid w:val="00024E3C"/>
    <w:pPr>
      <w:jc w:val="both"/>
    </w:pPr>
    <w:rPr>
      <w:sz w:val="28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024E3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8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lenoblinvest.ru/media/k2/items/cache/128b6fc70890880b123492357ed83328_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CA91-31FB-497F-A241-DFBAFF84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1390</Words>
  <Characters>10870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Третникова</cp:lastModifiedBy>
  <cp:revision>86</cp:revision>
  <cp:lastPrinted>2025-10-02T07:36:00Z</cp:lastPrinted>
  <dcterms:created xsi:type="dcterms:W3CDTF">2025-02-28T09:24:00Z</dcterms:created>
  <dcterms:modified xsi:type="dcterms:W3CDTF">2025-10-02T07:45:00Z</dcterms:modified>
</cp:coreProperties>
</file>